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28" w:rsidRPr="00760581" w:rsidRDefault="00685928" w:rsidP="00DB448E">
      <w:pPr>
        <w:pStyle w:val="Corpodetexto"/>
        <w:ind w:left="110"/>
        <w:jc w:val="center"/>
        <w:rPr>
          <w:rFonts w:ascii="Times New Roman" w:hAnsi="Times New Roman"/>
          <w:szCs w:val="24"/>
        </w:rPr>
      </w:pPr>
    </w:p>
    <w:p w:rsidR="00685928" w:rsidRPr="00760581" w:rsidRDefault="00685928" w:rsidP="00DB448E">
      <w:pPr>
        <w:pStyle w:val="Corpodetexto"/>
        <w:jc w:val="center"/>
        <w:rPr>
          <w:rFonts w:ascii="Times New Roman" w:hAnsi="Times New Roman"/>
          <w:szCs w:val="24"/>
        </w:rPr>
      </w:pPr>
    </w:p>
    <w:p w:rsidR="00685928" w:rsidRPr="00760581" w:rsidRDefault="00685928" w:rsidP="00DB448E">
      <w:pPr>
        <w:pStyle w:val="Corpodetexto"/>
        <w:jc w:val="center"/>
        <w:rPr>
          <w:rFonts w:ascii="Times New Roman" w:hAnsi="Times New Roman"/>
          <w:szCs w:val="24"/>
        </w:rPr>
      </w:pPr>
    </w:p>
    <w:p w:rsidR="00DB448E" w:rsidRDefault="00DB448E" w:rsidP="00DB448E">
      <w:pPr>
        <w:jc w:val="center"/>
        <w:rPr>
          <w:rFonts w:ascii="Times New Roman" w:hAnsi="Times New Roman"/>
        </w:rPr>
      </w:pPr>
    </w:p>
    <w:p w:rsidR="00DB448E" w:rsidRDefault="00DB448E" w:rsidP="00DB448E">
      <w:pPr>
        <w:jc w:val="center"/>
        <w:rPr>
          <w:rFonts w:ascii="Times New Roman" w:hAnsi="Times New Roman"/>
        </w:rPr>
      </w:pPr>
    </w:p>
    <w:p w:rsidR="00DB448E" w:rsidRDefault="00DB448E" w:rsidP="00DB448E">
      <w:pPr>
        <w:jc w:val="center"/>
        <w:rPr>
          <w:rFonts w:ascii="Times New Roman" w:hAnsi="Times New Roman"/>
        </w:rPr>
      </w:pPr>
    </w:p>
    <w:p w:rsidR="00DB448E" w:rsidRDefault="00DB448E" w:rsidP="00DB448E">
      <w:pPr>
        <w:jc w:val="center"/>
        <w:rPr>
          <w:rFonts w:ascii="Times New Roman" w:hAnsi="Times New Roman"/>
        </w:rPr>
      </w:pPr>
    </w:p>
    <w:p w:rsidR="00DB448E" w:rsidRDefault="00DB448E" w:rsidP="00DB448E">
      <w:pPr>
        <w:jc w:val="center"/>
        <w:rPr>
          <w:rFonts w:ascii="Times New Roman" w:hAnsi="Times New Roman"/>
        </w:rPr>
      </w:pPr>
    </w:p>
    <w:p w:rsidR="00DB448E" w:rsidRPr="00DB448E" w:rsidRDefault="00DB448E" w:rsidP="00DB448E">
      <w:pPr>
        <w:rPr>
          <w:rFonts w:ascii="Times New Roman" w:hAnsi="Times New Roman"/>
          <w:b/>
          <w:sz w:val="160"/>
        </w:rPr>
      </w:pPr>
    </w:p>
    <w:p w:rsidR="00685928" w:rsidRPr="00DB448E" w:rsidRDefault="009243CB" w:rsidP="00DB448E">
      <w:pPr>
        <w:jc w:val="center"/>
        <w:rPr>
          <w:rFonts w:ascii="Times New Roman" w:hAnsi="Times New Roman"/>
          <w:b/>
          <w:sz w:val="160"/>
        </w:rPr>
      </w:pPr>
      <w:r w:rsidRPr="00DB448E">
        <w:rPr>
          <w:rFonts w:ascii="Times New Roman" w:hAnsi="Times New Roman"/>
          <w:b/>
          <w:sz w:val="160"/>
        </w:rPr>
        <w:t>EDITAL</w:t>
      </w:r>
    </w:p>
    <w:p w:rsidR="009243CB" w:rsidRPr="00760581" w:rsidRDefault="009243CB" w:rsidP="00DB448E">
      <w:pPr>
        <w:jc w:val="center"/>
        <w:rPr>
          <w:rFonts w:ascii="Times New Roman" w:hAnsi="Times New Roman"/>
        </w:rPr>
      </w:pPr>
    </w:p>
    <w:p w:rsidR="009243CB" w:rsidRPr="00760581" w:rsidRDefault="009243CB" w:rsidP="00DB448E">
      <w:pPr>
        <w:jc w:val="center"/>
        <w:rPr>
          <w:rFonts w:ascii="Times New Roman" w:hAnsi="Times New Roman"/>
        </w:rPr>
      </w:pPr>
    </w:p>
    <w:p w:rsidR="009243CB" w:rsidRPr="00DB448E" w:rsidRDefault="00DB448E" w:rsidP="00DB448E">
      <w:pPr>
        <w:jc w:val="center"/>
        <w:rPr>
          <w:rFonts w:ascii="Times New Roman" w:hAnsi="Times New Roman"/>
          <w:b/>
          <w:sz w:val="44"/>
        </w:rPr>
      </w:pPr>
      <w:r w:rsidRPr="00DB448E">
        <w:rPr>
          <w:rFonts w:ascii="Times New Roman" w:hAnsi="Times New Roman"/>
          <w:b/>
          <w:sz w:val="44"/>
        </w:rPr>
        <w:t>ESTUDO TÉCNICO PRELIMINAR -ETP</w:t>
      </w:r>
    </w:p>
    <w:p w:rsidR="009243CB" w:rsidRPr="00DB448E" w:rsidRDefault="009243CB" w:rsidP="00DB448E">
      <w:pPr>
        <w:jc w:val="center"/>
        <w:rPr>
          <w:rFonts w:ascii="Times New Roman" w:hAnsi="Times New Roman"/>
          <w:b/>
          <w:sz w:val="44"/>
        </w:rPr>
      </w:pPr>
    </w:p>
    <w:p w:rsidR="009243CB" w:rsidRPr="00DB448E" w:rsidRDefault="00DB448E" w:rsidP="00DB448E">
      <w:pPr>
        <w:jc w:val="center"/>
        <w:rPr>
          <w:rFonts w:ascii="Times New Roman" w:hAnsi="Times New Roman"/>
          <w:b/>
          <w:sz w:val="44"/>
        </w:rPr>
        <w:sectPr w:rsidR="009243CB" w:rsidRPr="00DB448E" w:rsidSect="00685928">
          <w:headerReference w:type="default" r:id="rId8"/>
          <w:footerReference w:type="default" r:id="rId9"/>
          <w:pgSz w:w="11910" w:h="16840"/>
          <w:pgMar w:top="1400" w:right="700" w:bottom="800" w:left="1560" w:header="720" w:footer="603" w:gutter="0"/>
          <w:pgNumType w:start="1"/>
          <w:cols w:space="720"/>
        </w:sectPr>
      </w:pPr>
      <w:r w:rsidRPr="00DB448E">
        <w:rPr>
          <w:rFonts w:ascii="Times New Roman" w:hAnsi="Times New Roman"/>
          <w:b/>
          <w:sz w:val="44"/>
        </w:rPr>
        <w:t>TERMO DE REFERÊNCIA  TR</w:t>
      </w:r>
    </w:p>
    <w:p w:rsidR="00B15155" w:rsidRPr="00760581" w:rsidRDefault="00B15155" w:rsidP="00B15155">
      <w:pPr>
        <w:spacing w:line="276" w:lineRule="auto"/>
        <w:jc w:val="both"/>
        <w:rPr>
          <w:rFonts w:ascii="Times New Roman" w:eastAsia="Dotum" w:hAnsi="Times New Roman"/>
          <w:b/>
        </w:rPr>
      </w:pPr>
      <w:bookmarkStart w:id="0" w:name="1)_PRÊAMBULO"/>
      <w:bookmarkStart w:id="1" w:name="_bookmark0"/>
      <w:bookmarkEnd w:id="0"/>
      <w:bookmarkEnd w:id="1"/>
      <w:r w:rsidRPr="00760581">
        <w:rPr>
          <w:rFonts w:ascii="Times New Roman" w:eastAsia="Dotum" w:hAnsi="Times New Roman"/>
          <w:b/>
        </w:rPr>
        <w:lastRenderedPageBreak/>
        <w:t>EDITAL - MUNICÍPIO DE ESPINOSA - MG</w:t>
      </w:r>
    </w:p>
    <w:p w:rsidR="00B15155" w:rsidRPr="00760581" w:rsidRDefault="00B15155" w:rsidP="00B15155">
      <w:pPr>
        <w:spacing w:line="276" w:lineRule="auto"/>
        <w:jc w:val="both"/>
        <w:rPr>
          <w:rFonts w:ascii="Times New Roman" w:eastAsia="Dotum" w:hAnsi="Times New Roman"/>
          <w:b/>
          <w:caps/>
        </w:rPr>
      </w:pPr>
      <w:r w:rsidRPr="00760581">
        <w:rPr>
          <w:rFonts w:ascii="Times New Roman" w:eastAsia="Dotum" w:hAnsi="Times New Roman"/>
          <w:b/>
          <w:caps/>
        </w:rPr>
        <w:t xml:space="preserve">Proc. licitatório n° </w:t>
      </w:r>
      <w:r w:rsidRPr="00760581">
        <w:rPr>
          <w:rFonts w:ascii="Times New Roman" w:eastAsia="Dotum" w:hAnsi="Times New Roman"/>
          <w:b/>
          <w:caps/>
        </w:rPr>
        <w:fldChar w:fldCharType="begin"/>
      </w:r>
      <w:r w:rsidRPr="00760581">
        <w:rPr>
          <w:rFonts w:ascii="Times New Roman" w:eastAsia="Dotum" w:hAnsi="Times New Roman"/>
          <w:b/>
          <w:caps/>
        </w:rPr>
        <w:instrText xml:space="preserve"> MERGEFIELD PROCESSO_N </w:instrText>
      </w:r>
      <w:r w:rsidRPr="00760581">
        <w:rPr>
          <w:rFonts w:ascii="Times New Roman" w:eastAsia="Dotum" w:hAnsi="Times New Roman"/>
          <w:b/>
          <w:caps/>
        </w:rPr>
        <w:fldChar w:fldCharType="separate"/>
      </w:r>
      <w:r w:rsidR="001950B5" w:rsidRPr="00D67DED">
        <w:rPr>
          <w:rFonts w:ascii="Times New Roman" w:eastAsia="Dotum" w:hAnsi="Times New Roman"/>
          <w:b/>
          <w:caps/>
          <w:noProof/>
        </w:rPr>
        <w:t>42/2024</w:t>
      </w:r>
      <w:r w:rsidRPr="00760581">
        <w:rPr>
          <w:rFonts w:ascii="Times New Roman" w:eastAsia="Dotum" w:hAnsi="Times New Roman"/>
          <w:b/>
          <w:caps/>
        </w:rPr>
        <w:fldChar w:fldCharType="end"/>
      </w:r>
    </w:p>
    <w:p w:rsidR="00B15155" w:rsidRPr="00760581" w:rsidRDefault="00B15155" w:rsidP="00B15155">
      <w:pPr>
        <w:spacing w:line="276" w:lineRule="auto"/>
        <w:jc w:val="both"/>
        <w:rPr>
          <w:rFonts w:ascii="Times New Roman" w:eastAsia="Dotum" w:hAnsi="Times New Roman"/>
          <w:b/>
        </w:rPr>
      </w:pPr>
      <w:r w:rsidRPr="00760581">
        <w:rPr>
          <w:rFonts w:ascii="Times New Roman" w:eastAsia="Dotum" w:hAnsi="Times New Roman"/>
          <w:b/>
        </w:rPr>
        <w:t xml:space="preserve">MODALIDADE INEXIGIBILIDADE Nº </w:t>
      </w:r>
      <w:r w:rsidRPr="00760581">
        <w:rPr>
          <w:rFonts w:ascii="Times New Roman" w:eastAsia="Dotum" w:hAnsi="Times New Roman"/>
          <w:b/>
        </w:rPr>
        <w:fldChar w:fldCharType="begin"/>
      </w:r>
      <w:r w:rsidRPr="00760581">
        <w:rPr>
          <w:rFonts w:ascii="Times New Roman" w:eastAsia="Dotum" w:hAnsi="Times New Roman"/>
          <w:b/>
        </w:rPr>
        <w:instrText xml:space="preserve"> MERGEFIELD INEXIGIBILIDADE__N </w:instrText>
      </w:r>
      <w:r w:rsidRPr="00760581">
        <w:rPr>
          <w:rFonts w:ascii="Times New Roman" w:eastAsia="Dotum" w:hAnsi="Times New Roman"/>
          <w:b/>
        </w:rPr>
        <w:fldChar w:fldCharType="separate"/>
      </w:r>
      <w:r w:rsidR="001950B5" w:rsidRPr="00D67DED">
        <w:rPr>
          <w:rFonts w:ascii="Times New Roman" w:eastAsia="Dotum" w:hAnsi="Times New Roman"/>
          <w:b/>
          <w:noProof/>
        </w:rPr>
        <w:t>17/2024</w:t>
      </w:r>
      <w:r w:rsidRPr="00760581">
        <w:rPr>
          <w:rFonts w:ascii="Times New Roman" w:eastAsia="Dotum" w:hAnsi="Times New Roman"/>
          <w:b/>
        </w:rPr>
        <w:fldChar w:fldCharType="end"/>
      </w:r>
    </w:p>
    <w:p w:rsidR="00B15155" w:rsidRPr="00760581" w:rsidRDefault="00B15155" w:rsidP="00B15155">
      <w:pPr>
        <w:spacing w:line="276" w:lineRule="auto"/>
        <w:jc w:val="both"/>
        <w:rPr>
          <w:rFonts w:ascii="Times New Roman" w:eastAsia="Dotum" w:hAnsi="Times New Roman"/>
          <w:b/>
        </w:rPr>
      </w:pPr>
      <w:r w:rsidRPr="00760581">
        <w:rPr>
          <w:rFonts w:ascii="Times New Roman" w:eastAsia="Dotum" w:hAnsi="Times New Roman"/>
          <w:b/>
        </w:rPr>
        <w:t xml:space="preserve">CREDENCIAMENTO Nº </w:t>
      </w:r>
      <w:r w:rsidRPr="00760581">
        <w:rPr>
          <w:rFonts w:ascii="Times New Roman" w:eastAsia="Dotum" w:hAnsi="Times New Roman"/>
          <w:b/>
          <w:shd w:val="clear" w:color="auto" w:fill="FFFFFF"/>
        </w:rPr>
        <w:fldChar w:fldCharType="begin"/>
      </w:r>
      <w:r w:rsidRPr="00760581">
        <w:rPr>
          <w:rFonts w:ascii="Times New Roman" w:eastAsia="Dotum" w:hAnsi="Times New Roman"/>
          <w:b/>
          <w:shd w:val="clear" w:color="auto" w:fill="FFFFFF"/>
        </w:rPr>
        <w:instrText xml:space="preserve"> MERGEFIELD Credenciamento_ </w:instrText>
      </w:r>
      <w:r w:rsidRPr="00760581">
        <w:rPr>
          <w:rFonts w:ascii="Times New Roman" w:eastAsia="Dotum" w:hAnsi="Times New Roman"/>
          <w:b/>
          <w:shd w:val="clear" w:color="auto" w:fill="FFFFFF"/>
        </w:rPr>
        <w:fldChar w:fldCharType="separate"/>
      </w:r>
      <w:r w:rsidR="001950B5" w:rsidRPr="00D67DED">
        <w:rPr>
          <w:rFonts w:ascii="Times New Roman" w:eastAsia="Dotum" w:hAnsi="Times New Roman"/>
          <w:b/>
          <w:noProof/>
          <w:shd w:val="clear" w:color="auto" w:fill="FFFFFF"/>
        </w:rPr>
        <w:t>01/2024</w:t>
      </w:r>
      <w:r w:rsidRPr="00760581">
        <w:rPr>
          <w:rFonts w:ascii="Times New Roman" w:eastAsia="Dotum" w:hAnsi="Times New Roman"/>
          <w:b/>
          <w:shd w:val="clear" w:color="auto" w:fill="FFFFFF"/>
        </w:rPr>
        <w:fldChar w:fldCharType="end"/>
      </w:r>
    </w:p>
    <w:p w:rsidR="00B15155" w:rsidRPr="00760581" w:rsidRDefault="00B15155" w:rsidP="00B15155">
      <w:pPr>
        <w:spacing w:line="272" w:lineRule="exact"/>
        <w:rPr>
          <w:rFonts w:ascii="Times New Roman" w:hAnsi="Times New Roman"/>
          <w:b/>
        </w:rPr>
      </w:pPr>
    </w:p>
    <w:p w:rsidR="001C6C3A" w:rsidRPr="00760581" w:rsidRDefault="001C6C3A" w:rsidP="001C6C3A">
      <w:pPr>
        <w:spacing w:line="272" w:lineRule="exact"/>
        <w:ind w:left="28"/>
        <w:rPr>
          <w:rFonts w:ascii="Times New Roman" w:hAnsi="Times New Roman"/>
          <w:b/>
        </w:rPr>
      </w:pPr>
      <w:r w:rsidRPr="00760581">
        <w:rPr>
          <w:rFonts w:ascii="Times New Roman" w:hAnsi="Times New Roman"/>
          <w:b/>
          <w:spacing w:val="-4"/>
        </w:rPr>
        <w:t xml:space="preserve"> </w:t>
      </w:r>
      <w:r w:rsidRPr="00760581">
        <w:rPr>
          <w:rFonts w:ascii="Times New Roman" w:hAnsi="Times New Roman"/>
          <w:b/>
        </w:rPr>
        <w:t>PRÊAMBULO</w:t>
      </w:r>
    </w:p>
    <w:p w:rsidR="001C6C3A" w:rsidRPr="00760581" w:rsidRDefault="001C6C3A" w:rsidP="001C6C3A">
      <w:pPr>
        <w:spacing w:line="272" w:lineRule="exact"/>
        <w:ind w:left="28"/>
        <w:rPr>
          <w:rFonts w:ascii="Times New Roman" w:hAnsi="Times New Roman"/>
        </w:rPr>
      </w:pPr>
    </w:p>
    <w:p w:rsidR="00685928" w:rsidRPr="00760581" w:rsidRDefault="001C6C3A" w:rsidP="001C6C3A">
      <w:pPr>
        <w:spacing w:line="272" w:lineRule="exact"/>
        <w:ind w:left="28"/>
        <w:jc w:val="both"/>
        <w:rPr>
          <w:rFonts w:ascii="Times New Roman" w:hAnsi="Times New Roman"/>
          <w:b/>
        </w:rPr>
      </w:pPr>
      <w:r w:rsidRPr="00760581">
        <w:rPr>
          <w:rFonts w:ascii="Times New Roman" w:hAnsi="Times New Roman"/>
        </w:rPr>
        <w:t>1.1.</w:t>
      </w:r>
      <w:r w:rsidR="00685928" w:rsidRPr="00760581">
        <w:rPr>
          <w:rFonts w:ascii="Times New Roman" w:hAnsi="Times New Roman"/>
        </w:rPr>
        <w:t>O</w:t>
      </w:r>
      <w:r w:rsidR="00685928" w:rsidRPr="00760581">
        <w:rPr>
          <w:rFonts w:ascii="Times New Roman" w:hAnsi="Times New Roman"/>
          <w:spacing w:val="1"/>
        </w:rPr>
        <w:t xml:space="preserve"> </w:t>
      </w:r>
      <w:r w:rsidR="00685928" w:rsidRPr="00760581">
        <w:rPr>
          <w:rFonts w:ascii="Times New Roman" w:hAnsi="Times New Roman"/>
        </w:rPr>
        <w:t>Município</w:t>
      </w:r>
      <w:r w:rsidR="00685928" w:rsidRPr="00760581">
        <w:rPr>
          <w:rFonts w:ascii="Times New Roman" w:hAnsi="Times New Roman"/>
          <w:spacing w:val="1"/>
        </w:rPr>
        <w:t xml:space="preserve"> </w:t>
      </w:r>
      <w:r w:rsidR="00685928" w:rsidRPr="00760581">
        <w:rPr>
          <w:rFonts w:ascii="Times New Roman" w:hAnsi="Times New Roman"/>
        </w:rPr>
        <w:t>de</w:t>
      </w:r>
      <w:r w:rsidR="00685928" w:rsidRPr="00760581">
        <w:rPr>
          <w:rFonts w:ascii="Times New Roman" w:hAnsi="Times New Roman"/>
          <w:spacing w:val="1"/>
        </w:rPr>
        <w:t xml:space="preserve"> </w:t>
      </w:r>
      <w:proofErr w:type="gramStart"/>
      <w:r w:rsidR="00685928" w:rsidRPr="00760581">
        <w:rPr>
          <w:rFonts w:ascii="Times New Roman" w:hAnsi="Times New Roman"/>
        </w:rPr>
        <w:t>ESPINOSA ,</w:t>
      </w:r>
      <w:proofErr w:type="gramEnd"/>
      <w:r w:rsidR="00685928" w:rsidRPr="00760581">
        <w:rPr>
          <w:rFonts w:ascii="Times New Roman" w:hAnsi="Times New Roman"/>
          <w:spacing w:val="1"/>
        </w:rPr>
        <w:t xml:space="preserve"> </w:t>
      </w:r>
      <w:r w:rsidR="00685928" w:rsidRPr="00760581">
        <w:rPr>
          <w:rFonts w:ascii="Times New Roman" w:hAnsi="Times New Roman"/>
        </w:rPr>
        <w:t>Estado</w:t>
      </w:r>
      <w:r w:rsidR="00685928" w:rsidRPr="00760581">
        <w:rPr>
          <w:rFonts w:ascii="Times New Roman" w:hAnsi="Times New Roman"/>
          <w:spacing w:val="1"/>
        </w:rPr>
        <w:t xml:space="preserve"> </w:t>
      </w:r>
      <w:r w:rsidR="00685928" w:rsidRPr="00760581">
        <w:rPr>
          <w:rFonts w:ascii="Times New Roman" w:hAnsi="Times New Roman"/>
        </w:rPr>
        <w:t>de</w:t>
      </w:r>
      <w:r w:rsidR="00685928" w:rsidRPr="00760581">
        <w:rPr>
          <w:rFonts w:ascii="Times New Roman" w:hAnsi="Times New Roman"/>
          <w:spacing w:val="1"/>
        </w:rPr>
        <w:t xml:space="preserve"> </w:t>
      </w:r>
      <w:r w:rsidR="00685928" w:rsidRPr="00760581">
        <w:rPr>
          <w:rFonts w:ascii="Times New Roman" w:hAnsi="Times New Roman"/>
        </w:rPr>
        <w:t xml:space="preserve">MINAS GERAIS </w:t>
      </w:r>
      <w:r w:rsidR="00685928" w:rsidRPr="00760581">
        <w:rPr>
          <w:rFonts w:ascii="Times New Roman" w:hAnsi="Times New Roman"/>
          <w:spacing w:val="1"/>
        </w:rPr>
        <w:t xml:space="preserve"> </w:t>
      </w:r>
      <w:r w:rsidR="00685928" w:rsidRPr="00760581">
        <w:rPr>
          <w:rFonts w:ascii="Times New Roman" w:hAnsi="Times New Roman"/>
        </w:rPr>
        <w:t>inscrito</w:t>
      </w:r>
      <w:r w:rsidR="00685928" w:rsidRPr="00760581">
        <w:rPr>
          <w:rFonts w:ascii="Times New Roman" w:hAnsi="Times New Roman"/>
          <w:spacing w:val="1"/>
        </w:rPr>
        <w:t xml:space="preserve"> </w:t>
      </w:r>
      <w:r w:rsidR="00685928" w:rsidRPr="00760581">
        <w:rPr>
          <w:rFonts w:ascii="Times New Roman" w:hAnsi="Times New Roman"/>
        </w:rPr>
        <w:t>no</w:t>
      </w:r>
      <w:r w:rsidR="00685928" w:rsidRPr="00760581">
        <w:rPr>
          <w:rFonts w:ascii="Times New Roman" w:hAnsi="Times New Roman"/>
          <w:spacing w:val="1"/>
        </w:rPr>
        <w:t xml:space="preserve"> </w:t>
      </w:r>
      <w:r w:rsidR="00685928" w:rsidRPr="00760581">
        <w:rPr>
          <w:rFonts w:ascii="Times New Roman" w:hAnsi="Times New Roman"/>
        </w:rPr>
        <w:t>CNPJ</w:t>
      </w:r>
      <w:r w:rsidR="00685928" w:rsidRPr="00760581">
        <w:rPr>
          <w:rFonts w:ascii="Times New Roman" w:hAnsi="Times New Roman"/>
          <w:spacing w:val="1"/>
        </w:rPr>
        <w:t xml:space="preserve"> </w:t>
      </w:r>
      <w:r w:rsidR="00685928" w:rsidRPr="00760581">
        <w:rPr>
          <w:rFonts w:ascii="Times New Roman" w:hAnsi="Times New Roman"/>
        </w:rPr>
        <w:t>nº</w:t>
      </w:r>
      <w:r w:rsidR="00685928" w:rsidRPr="00760581">
        <w:rPr>
          <w:rFonts w:ascii="Times New Roman" w:hAnsi="Times New Roman"/>
          <w:spacing w:val="1"/>
        </w:rPr>
        <w:t xml:space="preserve"> </w:t>
      </w:r>
      <w:r w:rsidR="00685928" w:rsidRPr="00760581">
        <w:rPr>
          <w:rFonts w:ascii="Times New Roman" w:hAnsi="Times New Roman"/>
        </w:rPr>
        <w:t>18.650.952/0001-16, leva ao conhecimento dos interessados a realização do seguinte</w:t>
      </w:r>
      <w:r w:rsidR="00685928" w:rsidRPr="00760581">
        <w:rPr>
          <w:rFonts w:ascii="Times New Roman" w:hAnsi="Times New Roman"/>
          <w:spacing w:val="1"/>
        </w:rPr>
        <w:t xml:space="preserve"> </w:t>
      </w:r>
      <w:r w:rsidR="00685928" w:rsidRPr="00760581">
        <w:rPr>
          <w:rFonts w:ascii="Times New Roman" w:hAnsi="Times New Roman"/>
        </w:rPr>
        <w:t>processo</w:t>
      </w:r>
      <w:r w:rsidR="00685928" w:rsidRPr="00760581">
        <w:rPr>
          <w:rFonts w:ascii="Times New Roman" w:hAnsi="Times New Roman"/>
          <w:spacing w:val="-3"/>
        </w:rPr>
        <w:t xml:space="preserve"> </w:t>
      </w:r>
      <w:r w:rsidR="00685928" w:rsidRPr="00760581">
        <w:rPr>
          <w:rFonts w:ascii="Times New Roman" w:hAnsi="Times New Roman"/>
        </w:rPr>
        <w:t>administrativo:</w:t>
      </w:r>
    </w:p>
    <w:p w:rsidR="00685928" w:rsidRPr="00760581" w:rsidRDefault="00685928" w:rsidP="006612EF">
      <w:pPr>
        <w:pStyle w:val="PargrafodaLista"/>
        <w:widowControl w:val="0"/>
        <w:numPr>
          <w:ilvl w:val="1"/>
          <w:numId w:val="24"/>
        </w:numPr>
        <w:tabs>
          <w:tab w:val="left" w:pos="827"/>
          <w:tab w:val="left" w:pos="1272"/>
        </w:tabs>
        <w:autoSpaceDE w:val="0"/>
        <w:autoSpaceDN w:val="0"/>
        <w:spacing w:before="153" w:after="0" w:line="264" w:lineRule="auto"/>
        <w:ind w:right="997" w:firstLine="0"/>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z w:val="24"/>
          <w:szCs w:val="24"/>
        </w:rPr>
        <w:tab/>
        <w:t>Objeto:</w:t>
      </w:r>
      <w:r w:rsidRPr="00760581">
        <w:rPr>
          <w:rFonts w:ascii="Times New Roman" w:hAnsi="Times New Roman"/>
          <w:b/>
          <w:spacing w:val="11"/>
          <w:sz w:val="24"/>
          <w:szCs w:val="24"/>
        </w:rPr>
        <w:t xml:space="preserve"> </w:t>
      </w:r>
      <w:r w:rsidRPr="00760581">
        <w:rPr>
          <w:rFonts w:ascii="Times New Roman" w:hAnsi="Times New Roman"/>
          <w:sz w:val="24"/>
          <w:szCs w:val="24"/>
        </w:rPr>
        <w:t>Chamamento</w:t>
      </w:r>
      <w:r w:rsidRPr="00760581">
        <w:rPr>
          <w:rFonts w:ascii="Times New Roman" w:hAnsi="Times New Roman"/>
          <w:spacing w:val="6"/>
          <w:sz w:val="24"/>
          <w:szCs w:val="24"/>
        </w:rPr>
        <w:t xml:space="preserve"> </w:t>
      </w:r>
      <w:r w:rsidRPr="00760581">
        <w:rPr>
          <w:rFonts w:ascii="Times New Roman" w:hAnsi="Times New Roman"/>
          <w:sz w:val="24"/>
          <w:szCs w:val="24"/>
        </w:rPr>
        <w:t>de</w:t>
      </w:r>
      <w:r w:rsidRPr="00760581">
        <w:rPr>
          <w:rFonts w:ascii="Times New Roman" w:hAnsi="Times New Roman"/>
          <w:spacing w:val="10"/>
          <w:sz w:val="24"/>
          <w:szCs w:val="24"/>
        </w:rPr>
        <w:t xml:space="preserve"> </w:t>
      </w:r>
      <w:r w:rsidRPr="00760581">
        <w:rPr>
          <w:rFonts w:ascii="Times New Roman" w:hAnsi="Times New Roman"/>
          <w:sz w:val="24"/>
          <w:szCs w:val="24"/>
        </w:rPr>
        <w:t>interessados</w:t>
      </w:r>
      <w:r w:rsidRPr="00760581">
        <w:rPr>
          <w:rFonts w:ascii="Times New Roman" w:hAnsi="Times New Roman"/>
          <w:spacing w:val="3"/>
          <w:sz w:val="24"/>
          <w:szCs w:val="24"/>
        </w:rPr>
        <w:t xml:space="preserve"> </w:t>
      </w:r>
      <w:r w:rsidRPr="00760581">
        <w:rPr>
          <w:rFonts w:ascii="Times New Roman" w:hAnsi="Times New Roman"/>
          <w:sz w:val="24"/>
          <w:szCs w:val="24"/>
        </w:rPr>
        <w:t>para</w:t>
      </w:r>
      <w:r w:rsidRPr="00760581">
        <w:rPr>
          <w:rFonts w:ascii="Times New Roman" w:hAnsi="Times New Roman"/>
          <w:spacing w:val="10"/>
          <w:sz w:val="24"/>
          <w:szCs w:val="24"/>
        </w:rPr>
        <w:t xml:space="preserve"> </w:t>
      </w:r>
      <w:r w:rsidRPr="00760581">
        <w:rPr>
          <w:rFonts w:ascii="Times New Roman" w:hAnsi="Times New Roman"/>
          <w:sz w:val="24"/>
          <w:szCs w:val="24"/>
        </w:rPr>
        <w:t>credenciamento,</w:t>
      </w:r>
      <w:r w:rsidRPr="00760581">
        <w:rPr>
          <w:rFonts w:ascii="Times New Roman" w:hAnsi="Times New Roman"/>
          <w:spacing w:val="9"/>
          <w:sz w:val="24"/>
          <w:szCs w:val="24"/>
        </w:rPr>
        <w:t xml:space="preserve"> </w:t>
      </w:r>
      <w:r w:rsidRPr="00760581">
        <w:rPr>
          <w:rFonts w:ascii="Times New Roman" w:hAnsi="Times New Roman"/>
          <w:sz w:val="24"/>
          <w:szCs w:val="24"/>
        </w:rPr>
        <w:t>com</w:t>
      </w:r>
      <w:r w:rsidRPr="00760581">
        <w:rPr>
          <w:rFonts w:ascii="Times New Roman" w:hAnsi="Times New Roman"/>
          <w:spacing w:val="7"/>
          <w:sz w:val="24"/>
          <w:szCs w:val="24"/>
        </w:rPr>
        <w:t xml:space="preserve"> </w:t>
      </w:r>
      <w:r w:rsidRPr="00760581">
        <w:rPr>
          <w:rFonts w:ascii="Times New Roman" w:hAnsi="Times New Roman"/>
          <w:sz w:val="24"/>
          <w:szCs w:val="24"/>
        </w:rPr>
        <w:t>base</w:t>
      </w:r>
      <w:r w:rsidRPr="00760581">
        <w:rPr>
          <w:rFonts w:ascii="Times New Roman" w:hAnsi="Times New Roman"/>
          <w:spacing w:val="10"/>
          <w:sz w:val="24"/>
          <w:szCs w:val="24"/>
        </w:rPr>
        <w:t xml:space="preserve"> </w:t>
      </w:r>
      <w:r w:rsidRPr="00760581">
        <w:rPr>
          <w:rFonts w:ascii="Times New Roman" w:hAnsi="Times New Roman"/>
          <w:sz w:val="24"/>
          <w:szCs w:val="24"/>
        </w:rPr>
        <w:t>no</w:t>
      </w:r>
      <w:r w:rsidRPr="00760581">
        <w:rPr>
          <w:rFonts w:ascii="Times New Roman" w:hAnsi="Times New Roman"/>
          <w:color w:val="0462C1"/>
          <w:spacing w:val="-58"/>
          <w:sz w:val="24"/>
          <w:szCs w:val="24"/>
        </w:rPr>
        <w:t xml:space="preserve">      </w:t>
      </w:r>
      <w:hyperlink r:id="rId10" w:anchor="art79ii">
        <w:r w:rsidRPr="00760581">
          <w:rPr>
            <w:rFonts w:ascii="Times New Roman" w:hAnsi="Times New Roman"/>
            <w:color w:val="0462C1"/>
            <w:sz w:val="24"/>
            <w:szCs w:val="24"/>
            <w:u w:val="single" w:color="0462C1"/>
          </w:rPr>
          <w:t>art.</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79,</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inciso</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II</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 nº</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14.133/2021</w:t>
        </w:r>
      </w:hyperlink>
    </w:p>
    <w:p w:rsidR="00685928" w:rsidRPr="00760581" w:rsidRDefault="00685928" w:rsidP="001C6C3A">
      <w:pPr>
        <w:pStyle w:val="Corpodetexto"/>
        <w:spacing w:before="11"/>
        <w:rPr>
          <w:rFonts w:ascii="Times New Roman" w:hAnsi="Times New Roman"/>
          <w:szCs w:val="24"/>
        </w:rPr>
      </w:pPr>
    </w:p>
    <w:p w:rsidR="00685928" w:rsidRPr="00760581" w:rsidRDefault="00685928" w:rsidP="006612EF">
      <w:pPr>
        <w:pStyle w:val="Ttulo1"/>
        <w:keepNext w:val="0"/>
        <w:widowControl w:val="0"/>
        <w:numPr>
          <w:ilvl w:val="1"/>
          <w:numId w:val="24"/>
        </w:numPr>
        <w:tabs>
          <w:tab w:val="left" w:pos="885"/>
          <w:tab w:val="left" w:pos="1272"/>
        </w:tabs>
        <w:ind w:left="884" w:hanging="179"/>
        <w:rPr>
          <w:sz w:val="24"/>
        </w:rPr>
      </w:pPr>
      <w:r w:rsidRPr="00760581">
        <w:rPr>
          <w:sz w:val="24"/>
        </w:rPr>
        <w:t>-</w:t>
      </w:r>
      <w:r w:rsidRPr="00760581">
        <w:rPr>
          <w:sz w:val="24"/>
        </w:rPr>
        <w:tab/>
        <w:t>Regime</w:t>
      </w:r>
      <w:r w:rsidRPr="00760581">
        <w:rPr>
          <w:spacing w:val="-4"/>
          <w:sz w:val="24"/>
        </w:rPr>
        <w:t xml:space="preserve"> </w:t>
      </w:r>
      <w:r w:rsidRPr="00760581">
        <w:rPr>
          <w:sz w:val="24"/>
        </w:rPr>
        <w:t>legal:</w:t>
      </w:r>
    </w:p>
    <w:p w:rsidR="00685928" w:rsidRPr="00760581" w:rsidRDefault="00685928" w:rsidP="001C6C3A">
      <w:pPr>
        <w:pStyle w:val="Corpodetexto"/>
        <w:tabs>
          <w:tab w:val="left" w:pos="1839"/>
        </w:tabs>
        <w:spacing w:before="26"/>
        <w:ind w:left="1273"/>
        <w:rPr>
          <w:rFonts w:ascii="Times New Roman" w:hAnsi="Times New Roman"/>
          <w:szCs w:val="24"/>
        </w:rPr>
      </w:pPr>
      <w:r w:rsidRPr="00760581">
        <w:rPr>
          <w:rFonts w:ascii="Times New Roman" w:hAnsi="Times New Roman"/>
          <w:b/>
          <w:szCs w:val="24"/>
        </w:rPr>
        <w:t>a)</w:t>
      </w:r>
      <w:r w:rsidRPr="00760581">
        <w:rPr>
          <w:rFonts w:ascii="Times New Roman" w:hAnsi="Times New Roman"/>
          <w:b/>
          <w:szCs w:val="24"/>
        </w:rPr>
        <w:tab/>
      </w:r>
      <w:hyperlink r:id="rId11">
        <w:r w:rsidRPr="00760581">
          <w:rPr>
            <w:rFonts w:ascii="Times New Roman" w:hAnsi="Times New Roman"/>
            <w:color w:val="0462C1"/>
            <w:szCs w:val="24"/>
            <w:u w:val="single" w:color="0462C1"/>
          </w:rPr>
          <w:t>Lei</w:t>
        </w:r>
        <w:r w:rsidRPr="00760581">
          <w:rPr>
            <w:rFonts w:ascii="Times New Roman" w:hAnsi="Times New Roman"/>
            <w:color w:val="0462C1"/>
            <w:spacing w:val="-5"/>
            <w:szCs w:val="24"/>
            <w:u w:val="single" w:color="0462C1"/>
          </w:rPr>
          <w:t xml:space="preserve"> </w:t>
        </w:r>
        <w:r w:rsidRPr="00760581">
          <w:rPr>
            <w:rFonts w:ascii="Times New Roman" w:hAnsi="Times New Roman"/>
            <w:color w:val="0462C1"/>
            <w:szCs w:val="24"/>
            <w:u w:val="single" w:color="0462C1"/>
          </w:rPr>
          <w:t>nº</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14.133/2021</w:t>
        </w:r>
      </w:hyperlink>
      <w:r w:rsidRPr="00760581">
        <w:rPr>
          <w:rFonts w:ascii="Times New Roman" w:hAnsi="Times New Roman"/>
          <w:szCs w:val="24"/>
        </w:rPr>
        <w:t>;</w:t>
      </w:r>
    </w:p>
    <w:p w:rsidR="00685928" w:rsidRPr="00760581" w:rsidRDefault="00685928" w:rsidP="001C6C3A">
      <w:pPr>
        <w:pStyle w:val="Corpodetexto"/>
        <w:rPr>
          <w:rFonts w:ascii="Times New Roman" w:hAnsi="Times New Roman"/>
          <w:szCs w:val="24"/>
        </w:rPr>
      </w:pPr>
    </w:p>
    <w:p w:rsidR="00685928" w:rsidRPr="00760581" w:rsidRDefault="00685928" w:rsidP="001C6C3A">
      <w:pPr>
        <w:pStyle w:val="Corpodetexto"/>
        <w:spacing w:before="6"/>
        <w:rPr>
          <w:rFonts w:ascii="Times New Roman" w:hAnsi="Times New Roman"/>
          <w:szCs w:val="24"/>
        </w:rPr>
      </w:pPr>
    </w:p>
    <w:p w:rsidR="00685928" w:rsidRPr="00760581" w:rsidRDefault="00685928" w:rsidP="006612EF">
      <w:pPr>
        <w:pStyle w:val="Ttulo1"/>
        <w:keepNext w:val="0"/>
        <w:widowControl w:val="0"/>
        <w:numPr>
          <w:ilvl w:val="1"/>
          <w:numId w:val="24"/>
        </w:numPr>
        <w:tabs>
          <w:tab w:val="left" w:pos="918"/>
          <w:tab w:val="left" w:pos="1272"/>
        </w:tabs>
        <w:spacing w:before="1"/>
        <w:ind w:left="917" w:hanging="212"/>
        <w:rPr>
          <w:sz w:val="24"/>
        </w:rPr>
      </w:pPr>
      <w:r w:rsidRPr="00760581">
        <w:rPr>
          <w:sz w:val="24"/>
        </w:rPr>
        <w:t>-</w:t>
      </w:r>
      <w:r w:rsidRPr="00760581">
        <w:rPr>
          <w:sz w:val="24"/>
        </w:rPr>
        <w:tab/>
        <w:t>Condução</w:t>
      </w:r>
      <w:r w:rsidRPr="00760581">
        <w:rPr>
          <w:spacing w:val="-3"/>
          <w:sz w:val="24"/>
        </w:rPr>
        <w:t xml:space="preserve"> </w:t>
      </w:r>
      <w:r w:rsidRPr="00760581">
        <w:rPr>
          <w:sz w:val="24"/>
        </w:rPr>
        <w:t>do</w:t>
      </w:r>
      <w:r w:rsidRPr="00760581">
        <w:rPr>
          <w:spacing w:val="-6"/>
          <w:sz w:val="24"/>
        </w:rPr>
        <w:t xml:space="preserve"> </w:t>
      </w:r>
      <w:r w:rsidRPr="00760581">
        <w:rPr>
          <w:sz w:val="24"/>
        </w:rPr>
        <w:t>procedimento</w:t>
      </w:r>
      <w:r w:rsidRPr="00760581">
        <w:rPr>
          <w:spacing w:val="-2"/>
          <w:sz w:val="24"/>
        </w:rPr>
        <w:t xml:space="preserve"> </w:t>
      </w:r>
      <w:r w:rsidRPr="00760581">
        <w:rPr>
          <w:sz w:val="24"/>
        </w:rPr>
        <w:t>auxiliar:</w:t>
      </w:r>
    </w:p>
    <w:p w:rsidR="00685928" w:rsidRPr="00760581" w:rsidRDefault="00826CE3" w:rsidP="006612EF">
      <w:pPr>
        <w:pStyle w:val="PargrafodaLista"/>
        <w:widowControl w:val="0"/>
        <w:numPr>
          <w:ilvl w:val="2"/>
          <w:numId w:val="24"/>
        </w:numPr>
        <w:tabs>
          <w:tab w:val="left" w:pos="1839"/>
          <w:tab w:val="left" w:pos="1840"/>
        </w:tabs>
        <w:autoSpaceDE w:val="0"/>
        <w:autoSpaceDN w:val="0"/>
        <w:spacing w:before="44" w:after="0" w:line="259" w:lineRule="auto"/>
        <w:ind w:left="1273" w:right="996" w:firstLine="0"/>
        <w:contextualSpacing w:val="0"/>
        <w:jc w:val="both"/>
        <w:rPr>
          <w:rFonts w:ascii="Times New Roman" w:hAnsi="Times New Roman"/>
          <w:sz w:val="24"/>
          <w:szCs w:val="24"/>
        </w:rPr>
      </w:pPr>
      <w:r w:rsidRPr="00760581">
        <w:rPr>
          <w:rFonts w:ascii="Times New Roman" w:hAnsi="Times New Roman"/>
          <w:sz w:val="24"/>
          <w:szCs w:val="24"/>
        </w:rPr>
        <w:t xml:space="preserve">Agente de </w:t>
      </w:r>
      <w:r w:rsidRPr="00760581">
        <w:rPr>
          <w:rFonts w:ascii="Times New Roman" w:hAnsi="Times New Roman"/>
          <w:spacing w:val="45"/>
          <w:sz w:val="24"/>
          <w:szCs w:val="24"/>
        </w:rPr>
        <w:t>Contratação</w:t>
      </w:r>
      <w:r w:rsidRPr="00760581">
        <w:rPr>
          <w:rFonts w:ascii="Times New Roman" w:hAnsi="Times New Roman"/>
          <w:sz w:val="24"/>
          <w:szCs w:val="24"/>
        </w:rPr>
        <w:t xml:space="preserve"> e Equipe de Apoio </w:t>
      </w:r>
      <w:r w:rsidR="00685928" w:rsidRPr="00760581">
        <w:rPr>
          <w:rFonts w:ascii="Times New Roman" w:hAnsi="Times New Roman"/>
          <w:sz w:val="24"/>
          <w:szCs w:val="24"/>
        </w:rPr>
        <w:t>designada</w:t>
      </w:r>
      <w:r w:rsidR="00685928" w:rsidRPr="00760581">
        <w:rPr>
          <w:rFonts w:ascii="Times New Roman" w:hAnsi="Times New Roman"/>
          <w:spacing w:val="42"/>
          <w:sz w:val="24"/>
          <w:szCs w:val="24"/>
        </w:rPr>
        <w:t xml:space="preserve"> </w:t>
      </w:r>
      <w:r w:rsidR="00685928" w:rsidRPr="00760581">
        <w:rPr>
          <w:rFonts w:ascii="Times New Roman" w:hAnsi="Times New Roman"/>
          <w:sz w:val="24"/>
          <w:szCs w:val="24"/>
        </w:rPr>
        <w:t>pelo</w:t>
      </w:r>
      <w:r w:rsidR="00685928" w:rsidRPr="00760581">
        <w:rPr>
          <w:rFonts w:ascii="Times New Roman" w:hAnsi="Times New Roman"/>
          <w:spacing w:val="42"/>
          <w:sz w:val="24"/>
          <w:szCs w:val="24"/>
        </w:rPr>
        <w:t xml:space="preserve"> </w:t>
      </w:r>
      <w:r w:rsidR="00685928" w:rsidRPr="00760581">
        <w:rPr>
          <w:rFonts w:ascii="Times New Roman" w:hAnsi="Times New Roman"/>
          <w:sz w:val="24"/>
          <w:szCs w:val="24"/>
        </w:rPr>
        <w:t>Decreto</w:t>
      </w:r>
      <w:r w:rsidR="00685928" w:rsidRPr="00760581">
        <w:rPr>
          <w:rFonts w:ascii="Times New Roman" w:hAnsi="Times New Roman"/>
          <w:spacing w:val="42"/>
          <w:sz w:val="24"/>
          <w:szCs w:val="24"/>
        </w:rPr>
        <w:t xml:space="preserve"> </w:t>
      </w:r>
      <w:r w:rsidR="00685928" w:rsidRPr="00760581">
        <w:rPr>
          <w:rFonts w:ascii="Times New Roman" w:hAnsi="Times New Roman"/>
          <w:sz w:val="24"/>
          <w:szCs w:val="24"/>
        </w:rPr>
        <w:t>nº</w:t>
      </w:r>
      <w:r w:rsidR="00685928" w:rsidRPr="00760581">
        <w:rPr>
          <w:rFonts w:ascii="Times New Roman" w:hAnsi="Times New Roman"/>
          <w:spacing w:val="50"/>
          <w:sz w:val="24"/>
          <w:szCs w:val="24"/>
        </w:rPr>
        <w:t xml:space="preserve"> </w:t>
      </w:r>
      <w:r w:rsidRPr="00760581">
        <w:rPr>
          <w:rFonts w:ascii="Times New Roman" w:hAnsi="Times New Roman"/>
          <w:sz w:val="24"/>
          <w:szCs w:val="24"/>
        </w:rPr>
        <w:t>19/2024</w:t>
      </w:r>
      <w:r w:rsidR="00685928" w:rsidRPr="00760581">
        <w:rPr>
          <w:rFonts w:ascii="Times New Roman" w:hAnsi="Times New Roman"/>
          <w:sz w:val="24"/>
          <w:szCs w:val="24"/>
        </w:rPr>
        <w:t>.</w:t>
      </w:r>
      <w:r w:rsidR="00685928" w:rsidRPr="00760581">
        <w:rPr>
          <w:rFonts w:ascii="Times New Roman" w:hAnsi="Times New Roman"/>
          <w:spacing w:val="-59"/>
          <w:sz w:val="24"/>
          <w:szCs w:val="24"/>
        </w:rPr>
        <w:t xml:space="preserve"> </w:t>
      </w:r>
      <w:r w:rsidR="00685928" w:rsidRPr="00760581">
        <w:rPr>
          <w:rFonts w:ascii="Times New Roman" w:hAnsi="Times New Roman"/>
          <w:sz w:val="24"/>
          <w:szCs w:val="24"/>
        </w:rPr>
        <w:t>(conforme</w:t>
      </w:r>
      <w:r w:rsidR="00685928" w:rsidRPr="00760581">
        <w:rPr>
          <w:rFonts w:ascii="Times New Roman" w:hAnsi="Times New Roman"/>
          <w:color w:val="0462C1"/>
          <w:spacing w:val="3"/>
          <w:sz w:val="24"/>
          <w:szCs w:val="24"/>
        </w:rPr>
        <w:t xml:space="preserve"> </w:t>
      </w:r>
      <w:hyperlink r:id="rId12" w:anchor="art6l">
        <w:r w:rsidR="00685928" w:rsidRPr="00760581">
          <w:rPr>
            <w:rFonts w:ascii="Times New Roman" w:hAnsi="Times New Roman"/>
            <w:color w:val="0462C1"/>
            <w:sz w:val="24"/>
            <w:szCs w:val="24"/>
            <w:u w:val="single" w:color="0462C1"/>
          </w:rPr>
          <w:t>art.</w:t>
        </w:r>
        <w:r w:rsidR="00685928" w:rsidRPr="00760581">
          <w:rPr>
            <w:rFonts w:ascii="Times New Roman" w:hAnsi="Times New Roman"/>
            <w:color w:val="0462C1"/>
            <w:spacing w:val="-3"/>
            <w:sz w:val="24"/>
            <w:szCs w:val="24"/>
            <w:u w:val="single" w:color="0462C1"/>
          </w:rPr>
          <w:t xml:space="preserve"> </w:t>
        </w:r>
        <w:r w:rsidR="00685928" w:rsidRPr="00760581">
          <w:rPr>
            <w:rFonts w:ascii="Times New Roman" w:hAnsi="Times New Roman"/>
            <w:color w:val="0462C1"/>
            <w:sz w:val="24"/>
            <w:szCs w:val="24"/>
            <w:u w:val="single" w:color="0462C1"/>
          </w:rPr>
          <w:t>6º,</w:t>
        </w:r>
        <w:r w:rsidR="00685928" w:rsidRPr="00760581">
          <w:rPr>
            <w:rFonts w:ascii="Times New Roman" w:hAnsi="Times New Roman"/>
            <w:color w:val="0462C1"/>
            <w:spacing w:val="-3"/>
            <w:sz w:val="24"/>
            <w:szCs w:val="24"/>
            <w:u w:val="single" w:color="0462C1"/>
          </w:rPr>
          <w:t xml:space="preserve"> </w:t>
        </w:r>
        <w:r w:rsidR="00685928" w:rsidRPr="00760581">
          <w:rPr>
            <w:rFonts w:ascii="Times New Roman" w:hAnsi="Times New Roman"/>
            <w:color w:val="0462C1"/>
            <w:sz w:val="24"/>
            <w:szCs w:val="24"/>
            <w:u w:val="single" w:color="0462C1"/>
          </w:rPr>
          <w:t>L</w:t>
        </w:r>
        <w:r w:rsidR="00685928" w:rsidRPr="00760581">
          <w:rPr>
            <w:rFonts w:ascii="Times New Roman" w:hAnsi="Times New Roman"/>
            <w:color w:val="0462C1"/>
            <w:spacing w:val="-1"/>
            <w:sz w:val="24"/>
            <w:szCs w:val="24"/>
            <w:u w:val="single" w:color="0462C1"/>
          </w:rPr>
          <w:t xml:space="preserve"> </w:t>
        </w:r>
      </w:hyperlink>
      <w:r w:rsidR="00685928" w:rsidRPr="00760581">
        <w:rPr>
          <w:rFonts w:ascii="Times New Roman" w:hAnsi="Times New Roman"/>
          <w:color w:val="0462C1"/>
          <w:sz w:val="24"/>
          <w:szCs w:val="24"/>
          <w:u w:val="single" w:color="0462C1"/>
        </w:rPr>
        <w:t>da</w:t>
      </w:r>
      <w:r w:rsidR="00685928" w:rsidRPr="00760581">
        <w:rPr>
          <w:rFonts w:ascii="Times New Roman" w:hAnsi="Times New Roman"/>
          <w:color w:val="0462C1"/>
          <w:spacing w:val="-2"/>
          <w:sz w:val="24"/>
          <w:szCs w:val="24"/>
          <w:u w:val="single" w:color="0462C1"/>
        </w:rPr>
        <w:t xml:space="preserve"> </w:t>
      </w:r>
      <w:r w:rsidR="00685928" w:rsidRPr="00760581">
        <w:rPr>
          <w:rFonts w:ascii="Times New Roman" w:hAnsi="Times New Roman"/>
          <w:color w:val="0462C1"/>
          <w:sz w:val="24"/>
          <w:szCs w:val="24"/>
          <w:u w:val="single" w:color="0462C1"/>
        </w:rPr>
        <w:t>Lei</w:t>
      </w:r>
      <w:r w:rsidR="00685928" w:rsidRPr="00760581">
        <w:rPr>
          <w:rFonts w:ascii="Times New Roman" w:hAnsi="Times New Roman"/>
          <w:color w:val="0462C1"/>
          <w:spacing w:val="-5"/>
          <w:sz w:val="24"/>
          <w:szCs w:val="24"/>
          <w:u w:val="single" w:color="0462C1"/>
        </w:rPr>
        <w:t xml:space="preserve"> </w:t>
      </w:r>
      <w:r w:rsidR="00685928" w:rsidRPr="00760581">
        <w:rPr>
          <w:rFonts w:ascii="Times New Roman" w:hAnsi="Times New Roman"/>
          <w:color w:val="0462C1"/>
          <w:sz w:val="24"/>
          <w:szCs w:val="24"/>
          <w:u w:val="single" w:color="0462C1"/>
        </w:rPr>
        <w:t>nº</w:t>
      </w:r>
      <w:r w:rsidR="00685928" w:rsidRPr="00760581">
        <w:rPr>
          <w:rFonts w:ascii="Times New Roman" w:hAnsi="Times New Roman"/>
          <w:color w:val="0462C1"/>
          <w:spacing w:val="-3"/>
          <w:sz w:val="24"/>
          <w:szCs w:val="24"/>
          <w:u w:val="single" w:color="0462C1"/>
        </w:rPr>
        <w:t xml:space="preserve"> </w:t>
      </w:r>
      <w:r w:rsidR="00685928" w:rsidRPr="00760581">
        <w:rPr>
          <w:rFonts w:ascii="Times New Roman" w:hAnsi="Times New Roman"/>
          <w:color w:val="0462C1"/>
          <w:sz w:val="24"/>
          <w:szCs w:val="24"/>
          <w:u w:val="single" w:color="0462C1"/>
        </w:rPr>
        <w:t>14.133/2021</w:t>
      </w:r>
      <w:r w:rsidR="00685928" w:rsidRPr="00760581">
        <w:rPr>
          <w:rFonts w:ascii="Times New Roman" w:hAnsi="Times New Roman"/>
          <w:sz w:val="24"/>
          <w:szCs w:val="24"/>
        </w:rPr>
        <w:t>)</w:t>
      </w:r>
    </w:p>
    <w:p w:rsidR="00685928" w:rsidRPr="00760581" w:rsidRDefault="00685928" w:rsidP="001C6C3A">
      <w:pPr>
        <w:pStyle w:val="Corpodetexto"/>
        <w:spacing w:before="4"/>
        <w:rPr>
          <w:rFonts w:ascii="Times New Roman" w:hAnsi="Times New Roman"/>
          <w:szCs w:val="24"/>
        </w:rPr>
      </w:pPr>
    </w:p>
    <w:p w:rsidR="00685928" w:rsidRPr="00760581" w:rsidRDefault="00685928" w:rsidP="006612EF">
      <w:pPr>
        <w:pStyle w:val="PargrafodaLista"/>
        <w:widowControl w:val="0"/>
        <w:numPr>
          <w:ilvl w:val="1"/>
          <w:numId w:val="24"/>
        </w:numPr>
        <w:tabs>
          <w:tab w:val="left" w:pos="976"/>
          <w:tab w:val="left" w:pos="1272"/>
          <w:tab w:val="left" w:pos="1839"/>
        </w:tabs>
        <w:autoSpaceDE w:val="0"/>
        <w:autoSpaceDN w:val="0"/>
        <w:spacing w:before="94" w:after="0" w:line="264" w:lineRule="auto"/>
        <w:ind w:left="1273" w:right="6120" w:hanging="567"/>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z w:val="24"/>
          <w:szCs w:val="24"/>
        </w:rPr>
        <w:tab/>
        <w:t>Vigência deste edital:</w:t>
      </w:r>
      <w:r w:rsidRPr="00760581">
        <w:rPr>
          <w:rFonts w:ascii="Times New Roman" w:hAnsi="Times New Roman"/>
          <w:b/>
          <w:spacing w:val="-59"/>
          <w:sz w:val="24"/>
          <w:szCs w:val="24"/>
        </w:rPr>
        <w:t xml:space="preserve"> </w:t>
      </w:r>
      <w:r w:rsidRPr="00760581">
        <w:rPr>
          <w:rFonts w:ascii="Times New Roman" w:hAnsi="Times New Roman"/>
          <w:b/>
          <w:sz w:val="24"/>
          <w:szCs w:val="24"/>
        </w:rPr>
        <w:t>a</w:t>
      </w:r>
      <w:proofErr w:type="gramStart"/>
      <w:r w:rsidRPr="00760581">
        <w:rPr>
          <w:rFonts w:ascii="Times New Roman" w:hAnsi="Times New Roman"/>
          <w:b/>
          <w:sz w:val="24"/>
          <w:szCs w:val="24"/>
        </w:rPr>
        <w:t>)</w:t>
      </w:r>
      <w:r w:rsidRPr="00760581">
        <w:rPr>
          <w:rFonts w:ascii="Times New Roman" w:hAnsi="Times New Roman"/>
          <w:b/>
          <w:sz w:val="24"/>
          <w:szCs w:val="24"/>
        </w:rPr>
        <w:tab/>
      </w:r>
      <w:r w:rsidRPr="00760581">
        <w:rPr>
          <w:rFonts w:ascii="Times New Roman" w:hAnsi="Times New Roman"/>
          <w:color w:val="FF0000"/>
          <w:sz w:val="24"/>
          <w:szCs w:val="24"/>
        </w:rPr>
        <w:t>Até</w:t>
      </w:r>
      <w:proofErr w:type="gramEnd"/>
      <w:r w:rsidRPr="00760581">
        <w:rPr>
          <w:rFonts w:ascii="Times New Roman" w:hAnsi="Times New Roman"/>
          <w:color w:val="FF0000"/>
          <w:spacing w:val="-3"/>
          <w:sz w:val="24"/>
          <w:szCs w:val="24"/>
        </w:rPr>
        <w:t xml:space="preserve"> </w:t>
      </w:r>
      <w:r w:rsidRPr="00760581">
        <w:rPr>
          <w:rFonts w:ascii="Times New Roman" w:hAnsi="Times New Roman"/>
          <w:color w:val="FF0000"/>
          <w:sz w:val="24"/>
          <w:szCs w:val="24"/>
        </w:rPr>
        <w:t>31/12/2024</w:t>
      </w:r>
    </w:p>
    <w:p w:rsidR="00685928" w:rsidRPr="00760581" w:rsidRDefault="00685928" w:rsidP="001C6C3A">
      <w:pPr>
        <w:pStyle w:val="Corpodetexto"/>
        <w:rPr>
          <w:rFonts w:ascii="Times New Roman" w:hAnsi="Times New Roman"/>
          <w:szCs w:val="24"/>
        </w:rPr>
      </w:pPr>
    </w:p>
    <w:p w:rsidR="001C6C3A" w:rsidRPr="00760581" w:rsidRDefault="001C6C3A" w:rsidP="001C6C3A">
      <w:pPr>
        <w:spacing w:line="272" w:lineRule="exact"/>
        <w:ind w:left="28"/>
        <w:rPr>
          <w:rFonts w:ascii="Times New Roman" w:hAnsi="Times New Roman"/>
          <w:b/>
        </w:rPr>
      </w:pPr>
      <w:bookmarkStart w:id="2" w:name="2)_OBJETO"/>
      <w:bookmarkStart w:id="3" w:name="_bookmark1"/>
      <w:bookmarkEnd w:id="2"/>
      <w:bookmarkEnd w:id="3"/>
      <w:r w:rsidRPr="00760581">
        <w:rPr>
          <w:rFonts w:ascii="Times New Roman" w:hAnsi="Times New Roman"/>
          <w:b/>
        </w:rPr>
        <w:t>2) OBJETO</w:t>
      </w:r>
    </w:p>
    <w:p w:rsidR="00685928" w:rsidRPr="00760581" w:rsidRDefault="00685928" w:rsidP="00685928">
      <w:pPr>
        <w:pStyle w:val="Corpodetexto"/>
        <w:spacing w:before="2"/>
        <w:rPr>
          <w:rFonts w:ascii="Times New Roman" w:hAnsi="Times New Roman"/>
          <w:szCs w:val="24"/>
        </w:rPr>
      </w:pPr>
    </w:p>
    <w:p w:rsidR="00826CE3" w:rsidRPr="00760581" w:rsidRDefault="001C6C3A" w:rsidP="001C6C3A">
      <w:pPr>
        <w:widowControl w:val="0"/>
        <w:tabs>
          <w:tab w:val="left" w:pos="477"/>
        </w:tabs>
        <w:autoSpaceDE w:val="0"/>
        <w:autoSpaceDN w:val="0"/>
        <w:spacing w:line="238" w:lineRule="exact"/>
        <w:jc w:val="both"/>
        <w:rPr>
          <w:rFonts w:ascii="Times New Roman" w:hAnsi="Times New Roman"/>
        </w:rPr>
      </w:pPr>
      <w:r w:rsidRPr="00760581">
        <w:rPr>
          <w:rFonts w:ascii="Times New Roman" w:hAnsi="Times New Roman"/>
          <w:b/>
        </w:rPr>
        <w:t>2.1.</w:t>
      </w:r>
      <w:r w:rsidRPr="00760581">
        <w:rPr>
          <w:rFonts w:ascii="Times New Roman" w:hAnsi="Times New Roman"/>
        </w:rPr>
        <w:t xml:space="preserve"> </w:t>
      </w:r>
      <w:r w:rsidR="00685928" w:rsidRPr="00760581">
        <w:rPr>
          <w:rFonts w:ascii="Times New Roman" w:hAnsi="Times New Roman"/>
        </w:rPr>
        <w:t>CHAMAMENTO</w:t>
      </w:r>
      <w:r w:rsidR="00685928" w:rsidRPr="00760581">
        <w:rPr>
          <w:rFonts w:ascii="Times New Roman" w:hAnsi="Times New Roman"/>
          <w:spacing w:val="14"/>
        </w:rPr>
        <w:t xml:space="preserve"> </w:t>
      </w:r>
      <w:r w:rsidR="00685928" w:rsidRPr="00760581">
        <w:rPr>
          <w:rFonts w:ascii="Times New Roman" w:hAnsi="Times New Roman"/>
        </w:rPr>
        <w:t>DE</w:t>
      </w:r>
      <w:r w:rsidR="00685928" w:rsidRPr="00760581">
        <w:rPr>
          <w:rFonts w:ascii="Times New Roman" w:hAnsi="Times New Roman"/>
          <w:spacing w:val="73"/>
        </w:rPr>
        <w:t xml:space="preserve"> </w:t>
      </w:r>
      <w:r w:rsidR="00685928" w:rsidRPr="00760581">
        <w:rPr>
          <w:rFonts w:ascii="Times New Roman" w:hAnsi="Times New Roman"/>
        </w:rPr>
        <w:t>INTERESSADOS</w:t>
      </w:r>
      <w:r w:rsidR="00685928" w:rsidRPr="00760581">
        <w:rPr>
          <w:rFonts w:ascii="Times New Roman" w:hAnsi="Times New Roman"/>
          <w:spacing w:val="70"/>
        </w:rPr>
        <w:t xml:space="preserve"> </w:t>
      </w:r>
      <w:r w:rsidR="00685928" w:rsidRPr="00760581">
        <w:rPr>
          <w:rFonts w:ascii="Times New Roman" w:hAnsi="Times New Roman"/>
        </w:rPr>
        <w:t>PARA</w:t>
      </w:r>
      <w:r w:rsidR="00685928" w:rsidRPr="00760581">
        <w:rPr>
          <w:rFonts w:ascii="Times New Roman" w:hAnsi="Times New Roman"/>
          <w:spacing w:val="74"/>
        </w:rPr>
        <w:t xml:space="preserve"> </w:t>
      </w:r>
      <w:r w:rsidR="00685928" w:rsidRPr="00760581">
        <w:rPr>
          <w:rFonts w:ascii="Times New Roman" w:hAnsi="Times New Roman"/>
        </w:rPr>
        <w:t>CREDENCIAMENTO,</w:t>
      </w:r>
      <w:r w:rsidR="00685928" w:rsidRPr="00760581">
        <w:rPr>
          <w:rFonts w:ascii="Times New Roman" w:hAnsi="Times New Roman"/>
          <w:spacing w:val="73"/>
        </w:rPr>
        <w:t xml:space="preserve"> </w:t>
      </w:r>
      <w:r w:rsidR="00685928" w:rsidRPr="00760581">
        <w:rPr>
          <w:rFonts w:ascii="Times New Roman" w:hAnsi="Times New Roman"/>
        </w:rPr>
        <w:t>A</w:t>
      </w:r>
      <w:r w:rsidR="00685928" w:rsidRPr="00760581">
        <w:rPr>
          <w:rFonts w:ascii="Times New Roman" w:hAnsi="Times New Roman"/>
          <w:spacing w:val="74"/>
        </w:rPr>
        <w:t xml:space="preserve"> </w:t>
      </w:r>
      <w:r w:rsidR="00685928" w:rsidRPr="00760581">
        <w:rPr>
          <w:rFonts w:ascii="Times New Roman" w:hAnsi="Times New Roman"/>
        </w:rPr>
        <w:t>FIM</w:t>
      </w:r>
      <w:r w:rsidR="00685928" w:rsidRPr="00760581">
        <w:rPr>
          <w:rFonts w:ascii="Times New Roman" w:hAnsi="Times New Roman"/>
          <w:spacing w:val="67"/>
        </w:rPr>
        <w:t xml:space="preserve"> </w:t>
      </w:r>
      <w:r w:rsidRPr="00760581">
        <w:rPr>
          <w:rFonts w:ascii="Times New Roman" w:hAnsi="Times New Roman"/>
          <w:spacing w:val="67"/>
        </w:rPr>
        <w:t xml:space="preserve"> </w:t>
      </w:r>
      <w:r w:rsidR="00685928" w:rsidRPr="00760581">
        <w:rPr>
          <w:rFonts w:ascii="Times New Roman" w:hAnsi="Times New Roman"/>
        </w:rPr>
        <w:t>DE</w:t>
      </w:r>
      <w:r w:rsidRPr="00760581">
        <w:rPr>
          <w:rFonts w:ascii="Times New Roman" w:hAnsi="Times New Roman"/>
        </w:rPr>
        <w:t xml:space="preserve"> </w:t>
      </w:r>
      <w:r w:rsidR="00685928" w:rsidRPr="00760581">
        <w:rPr>
          <w:rFonts w:ascii="Times New Roman" w:hAnsi="Times New Roman"/>
        </w:rPr>
        <w:t>CONTRATAÇÃO COM SELEÇÃO A CRITÉRIO DE TERCEIROS (</w:t>
      </w:r>
      <w:hyperlink r:id="rId13" w:anchor="art79ii">
        <w:r w:rsidR="00685928" w:rsidRPr="00760581">
          <w:rPr>
            <w:rFonts w:ascii="Times New Roman" w:hAnsi="Times New Roman"/>
            <w:u w:val="single"/>
          </w:rPr>
          <w:t>ART. 79, INCISO II</w:t>
        </w:r>
      </w:hyperlink>
      <w:r w:rsidR="00685928" w:rsidRPr="00760581">
        <w:rPr>
          <w:rFonts w:ascii="Times New Roman" w:hAnsi="Times New Roman"/>
          <w:spacing w:val="1"/>
        </w:rPr>
        <w:t xml:space="preserve"> </w:t>
      </w:r>
      <w:hyperlink r:id="rId14" w:anchor="art79ii">
        <w:r w:rsidR="00685928" w:rsidRPr="00760581">
          <w:rPr>
            <w:rFonts w:ascii="Times New Roman" w:hAnsi="Times New Roman"/>
            <w:u w:val="single"/>
          </w:rPr>
          <w:t>DA</w:t>
        </w:r>
        <w:r w:rsidR="00685928" w:rsidRPr="00760581">
          <w:rPr>
            <w:rFonts w:ascii="Times New Roman" w:hAnsi="Times New Roman"/>
            <w:spacing w:val="1"/>
            <w:u w:val="single"/>
          </w:rPr>
          <w:t xml:space="preserve"> </w:t>
        </w:r>
        <w:r w:rsidR="00685928" w:rsidRPr="00760581">
          <w:rPr>
            <w:rFonts w:ascii="Times New Roman" w:hAnsi="Times New Roman"/>
            <w:u w:val="single"/>
          </w:rPr>
          <w:t>LEI</w:t>
        </w:r>
        <w:r w:rsidR="00685928" w:rsidRPr="00760581">
          <w:rPr>
            <w:rFonts w:ascii="Times New Roman" w:hAnsi="Times New Roman"/>
            <w:spacing w:val="1"/>
            <w:u w:val="single"/>
          </w:rPr>
          <w:t xml:space="preserve"> </w:t>
        </w:r>
        <w:r w:rsidR="00685928" w:rsidRPr="00760581">
          <w:rPr>
            <w:rFonts w:ascii="Times New Roman" w:hAnsi="Times New Roman"/>
            <w:u w:val="single"/>
          </w:rPr>
          <w:t>Nº</w:t>
        </w:r>
        <w:r w:rsidR="00685928" w:rsidRPr="00760581">
          <w:rPr>
            <w:rFonts w:ascii="Times New Roman" w:hAnsi="Times New Roman"/>
            <w:spacing w:val="1"/>
            <w:u w:val="single"/>
          </w:rPr>
          <w:t xml:space="preserve"> </w:t>
        </w:r>
        <w:r w:rsidR="00685928" w:rsidRPr="00760581">
          <w:rPr>
            <w:rFonts w:ascii="Times New Roman" w:hAnsi="Times New Roman"/>
            <w:u w:val="single"/>
          </w:rPr>
          <w:t>14.133/2021</w:t>
        </w:r>
      </w:hyperlink>
      <w:r w:rsidR="00685928" w:rsidRPr="00760581">
        <w:rPr>
          <w:rFonts w:ascii="Times New Roman" w:hAnsi="Times New Roman"/>
        </w:rPr>
        <w:t>),</w:t>
      </w:r>
      <w:r w:rsidR="00685928" w:rsidRPr="00760581">
        <w:rPr>
          <w:rFonts w:ascii="Times New Roman" w:hAnsi="Times New Roman"/>
          <w:spacing w:val="1"/>
        </w:rPr>
        <w:t xml:space="preserve"> </w:t>
      </w:r>
      <w:r w:rsidR="00826CE3" w:rsidRPr="00760581">
        <w:rPr>
          <w:rFonts w:ascii="Times New Roman" w:hAnsi="Times New Roman"/>
        </w:rPr>
        <w:fldChar w:fldCharType="begin"/>
      </w:r>
      <w:r w:rsidR="00826CE3" w:rsidRPr="00760581">
        <w:rPr>
          <w:rFonts w:ascii="Times New Roman" w:hAnsi="Times New Roman"/>
        </w:rPr>
        <w:instrText xml:space="preserve"> MERGEFIELD OBJETO </w:instrText>
      </w:r>
      <w:r w:rsidR="00826CE3" w:rsidRPr="00760581">
        <w:rPr>
          <w:rFonts w:ascii="Times New Roman" w:hAnsi="Times New Roman"/>
        </w:rPr>
        <w:fldChar w:fldCharType="separate"/>
      </w:r>
      <w:r w:rsidR="001950B5" w:rsidRPr="00D67DED">
        <w:rPr>
          <w:rFonts w:ascii="Times New Roman" w:hAnsi="Times New Roman"/>
          <w:noProof/>
        </w:rPr>
        <w:t>CONTRATAÇÃO DE CLÍNICA PARA PRESTAÇÃO DE SERVIÇO DE MÉDICO PERITO PARA REALIZAÇÃO DE PERÍCIAS MÉDICAS, CONFORME LEGISLAÇÃO VIGENTE, TENDO COMO ESCOPO AVALIAR AS CONDIÇÕES DE SAÚDE, DOS SERVIDORES ATIVOS VINCULADOS AO PODER EXECUTIVO DO MUNICÍPIO DE ESPINOSA – MG.</w:t>
      </w:r>
      <w:r w:rsidR="00826CE3" w:rsidRPr="00760581">
        <w:rPr>
          <w:rFonts w:ascii="Times New Roman" w:hAnsi="Times New Roman"/>
        </w:rPr>
        <w:fldChar w:fldCharType="end"/>
      </w:r>
      <w:r w:rsidR="00685928" w:rsidRPr="00760581">
        <w:rPr>
          <w:rFonts w:ascii="Times New Roman" w:hAnsi="Times New Roman"/>
        </w:rPr>
        <w:t>A proponente deverá fornecer toda a estrutura física necessária para execução dos</w:t>
      </w:r>
      <w:r w:rsidR="00685928" w:rsidRPr="00760581">
        <w:rPr>
          <w:rFonts w:ascii="Times New Roman" w:hAnsi="Times New Roman"/>
          <w:spacing w:val="1"/>
        </w:rPr>
        <w:t xml:space="preserve"> </w:t>
      </w:r>
      <w:r w:rsidR="00F0441D" w:rsidRPr="00760581">
        <w:rPr>
          <w:rFonts w:ascii="Times New Roman" w:hAnsi="Times New Roman"/>
        </w:rPr>
        <w:t>serviços;</w:t>
      </w:r>
    </w:p>
    <w:p w:rsidR="001C6C3A" w:rsidRPr="00760581" w:rsidRDefault="001C6C3A" w:rsidP="001C6C3A">
      <w:pPr>
        <w:widowControl w:val="0"/>
        <w:tabs>
          <w:tab w:val="left" w:pos="477"/>
        </w:tabs>
        <w:autoSpaceDE w:val="0"/>
        <w:autoSpaceDN w:val="0"/>
        <w:spacing w:line="238" w:lineRule="exact"/>
        <w:jc w:val="both"/>
        <w:rPr>
          <w:rFonts w:ascii="Times New Roman" w:hAnsi="Times New Roman"/>
        </w:rPr>
      </w:pPr>
    </w:p>
    <w:p w:rsidR="00F0441D" w:rsidRPr="00760581" w:rsidRDefault="00685928" w:rsidP="006612EF">
      <w:pPr>
        <w:pStyle w:val="PargrafodaLista"/>
        <w:widowControl w:val="0"/>
        <w:numPr>
          <w:ilvl w:val="1"/>
          <w:numId w:val="26"/>
        </w:numPr>
        <w:tabs>
          <w:tab w:val="left" w:pos="477"/>
        </w:tabs>
        <w:autoSpaceDE w:val="0"/>
        <w:autoSpaceDN w:val="0"/>
        <w:spacing w:line="238" w:lineRule="exact"/>
        <w:jc w:val="both"/>
        <w:rPr>
          <w:rFonts w:ascii="Times New Roman" w:hAnsi="Times New Roman"/>
          <w:sz w:val="24"/>
          <w:szCs w:val="24"/>
        </w:rPr>
      </w:pPr>
      <w:r w:rsidRPr="00760581">
        <w:rPr>
          <w:rFonts w:ascii="Times New Roman" w:hAnsi="Times New Roman"/>
          <w:b/>
          <w:spacing w:val="-1"/>
          <w:sz w:val="24"/>
          <w:szCs w:val="24"/>
        </w:rPr>
        <w:t>Valor</w:t>
      </w:r>
      <w:r w:rsidRPr="00760581">
        <w:rPr>
          <w:rFonts w:ascii="Times New Roman" w:hAnsi="Times New Roman"/>
          <w:b/>
          <w:spacing w:val="-9"/>
          <w:sz w:val="24"/>
          <w:szCs w:val="24"/>
        </w:rPr>
        <w:t xml:space="preserve"> </w:t>
      </w:r>
      <w:r w:rsidRPr="00760581">
        <w:rPr>
          <w:rFonts w:ascii="Times New Roman" w:hAnsi="Times New Roman"/>
          <w:b/>
          <w:spacing w:val="-1"/>
          <w:sz w:val="24"/>
          <w:szCs w:val="24"/>
        </w:rPr>
        <w:t>máximo</w:t>
      </w:r>
      <w:r w:rsidRPr="00760581">
        <w:rPr>
          <w:rFonts w:ascii="Times New Roman" w:hAnsi="Times New Roman"/>
          <w:b/>
          <w:spacing w:val="-9"/>
          <w:sz w:val="24"/>
          <w:szCs w:val="24"/>
        </w:rPr>
        <w:t xml:space="preserve"> </w:t>
      </w:r>
      <w:r w:rsidRPr="00760581">
        <w:rPr>
          <w:rFonts w:ascii="Times New Roman" w:hAnsi="Times New Roman"/>
          <w:b/>
          <w:spacing w:val="-1"/>
          <w:sz w:val="24"/>
          <w:szCs w:val="24"/>
        </w:rPr>
        <w:t>a</w:t>
      </w:r>
      <w:r w:rsidRPr="00760581">
        <w:rPr>
          <w:rFonts w:ascii="Times New Roman" w:hAnsi="Times New Roman"/>
          <w:b/>
          <w:spacing w:val="-12"/>
          <w:sz w:val="24"/>
          <w:szCs w:val="24"/>
        </w:rPr>
        <w:t xml:space="preserve"> </w:t>
      </w:r>
      <w:r w:rsidRPr="00760581">
        <w:rPr>
          <w:rFonts w:ascii="Times New Roman" w:hAnsi="Times New Roman"/>
          <w:b/>
          <w:spacing w:val="-1"/>
          <w:sz w:val="24"/>
          <w:szCs w:val="24"/>
        </w:rPr>
        <w:t>ser</w:t>
      </w:r>
      <w:r w:rsidRPr="00760581">
        <w:rPr>
          <w:rFonts w:ascii="Times New Roman" w:hAnsi="Times New Roman"/>
          <w:b/>
          <w:spacing w:val="-8"/>
          <w:sz w:val="24"/>
          <w:szCs w:val="24"/>
        </w:rPr>
        <w:t xml:space="preserve"> </w:t>
      </w:r>
      <w:r w:rsidRPr="00760581">
        <w:rPr>
          <w:rFonts w:ascii="Times New Roman" w:hAnsi="Times New Roman"/>
          <w:b/>
          <w:spacing w:val="-1"/>
          <w:sz w:val="24"/>
          <w:szCs w:val="24"/>
        </w:rPr>
        <w:t>pago</w:t>
      </w:r>
      <w:r w:rsidRPr="00760581">
        <w:rPr>
          <w:rFonts w:ascii="Times New Roman" w:hAnsi="Times New Roman"/>
          <w:b/>
          <w:spacing w:val="-11"/>
          <w:sz w:val="24"/>
          <w:szCs w:val="24"/>
        </w:rPr>
        <w:t xml:space="preserve"> </w:t>
      </w:r>
      <w:r w:rsidRPr="00760581">
        <w:rPr>
          <w:rFonts w:ascii="Times New Roman" w:hAnsi="Times New Roman"/>
          <w:b/>
          <w:spacing w:val="-1"/>
          <w:sz w:val="24"/>
          <w:szCs w:val="24"/>
        </w:rPr>
        <w:t>para</w:t>
      </w:r>
      <w:r w:rsidRPr="00760581">
        <w:rPr>
          <w:rFonts w:ascii="Times New Roman" w:hAnsi="Times New Roman"/>
          <w:b/>
          <w:spacing w:val="-12"/>
          <w:sz w:val="24"/>
          <w:szCs w:val="24"/>
        </w:rPr>
        <w:t xml:space="preserve"> </w:t>
      </w:r>
      <w:r w:rsidRPr="00760581">
        <w:rPr>
          <w:rFonts w:ascii="Times New Roman" w:hAnsi="Times New Roman"/>
          <w:b/>
          <w:spacing w:val="-1"/>
          <w:sz w:val="24"/>
          <w:szCs w:val="24"/>
        </w:rPr>
        <w:t>todos</w:t>
      </w:r>
      <w:r w:rsidRPr="00760581">
        <w:rPr>
          <w:rFonts w:ascii="Times New Roman" w:hAnsi="Times New Roman"/>
          <w:b/>
          <w:spacing w:val="-12"/>
          <w:sz w:val="24"/>
          <w:szCs w:val="24"/>
        </w:rPr>
        <w:t xml:space="preserve"> </w:t>
      </w:r>
      <w:r w:rsidRPr="00760581">
        <w:rPr>
          <w:rFonts w:ascii="Times New Roman" w:hAnsi="Times New Roman"/>
          <w:b/>
          <w:sz w:val="24"/>
          <w:szCs w:val="24"/>
        </w:rPr>
        <w:t>os</w:t>
      </w:r>
      <w:r w:rsidRPr="00760581">
        <w:rPr>
          <w:rFonts w:ascii="Times New Roman" w:hAnsi="Times New Roman"/>
          <w:b/>
          <w:spacing w:val="-12"/>
          <w:sz w:val="24"/>
          <w:szCs w:val="24"/>
        </w:rPr>
        <w:t xml:space="preserve"> </w:t>
      </w:r>
      <w:r w:rsidRPr="00760581">
        <w:rPr>
          <w:rFonts w:ascii="Times New Roman" w:hAnsi="Times New Roman"/>
          <w:b/>
          <w:sz w:val="24"/>
          <w:szCs w:val="24"/>
        </w:rPr>
        <w:t>credenciados</w:t>
      </w:r>
      <w:r w:rsidRPr="00760581">
        <w:rPr>
          <w:rFonts w:ascii="Times New Roman" w:hAnsi="Times New Roman"/>
          <w:b/>
          <w:spacing w:val="-9"/>
          <w:sz w:val="24"/>
          <w:szCs w:val="24"/>
        </w:rPr>
        <w:t xml:space="preserve"> </w:t>
      </w:r>
      <w:r w:rsidRPr="00760581">
        <w:rPr>
          <w:rFonts w:ascii="Times New Roman" w:hAnsi="Times New Roman"/>
          <w:b/>
          <w:sz w:val="24"/>
          <w:szCs w:val="24"/>
        </w:rPr>
        <w:t>(</w:t>
      </w:r>
      <w:hyperlink r:id="rId15" w:anchor="art79">
        <w:r w:rsidRPr="00760581">
          <w:rPr>
            <w:rFonts w:ascii="Times New Roman" w:hAnsi="Times New Roman"/>
            <w:b/>
            <w:color w:val="0462C1"/>
            <w:sz w:val="24"/>
            <w:szCs w:val="24"/>
            <w:u w:val="thick" w:color="0462C1"/>
          </w:rPr>
          <w:t>art.</w:t>
        </w:r>
        <w:r w:rsidRPr="00760581">
          <w:rPr>
            <w:rFonts w:ascii="Times New Roman" w:hAnsi="Times New Roman"/>
            <w:b/>
            <w:color w:val="0462C1"/>
            <w:spacing w:val="-17"/>
            <w:sz w:val="24"/>
            <w:szCs w:val="24"/>
            <w:u w:val="thick" w:color="0462C1"/>
          </w:rPr>
          <w:t xml:space="preserve"> </w:t>
        </w:r>
        <w:r w:rsidRPr="00760581">
          <w:rPr>
            <w:rFonts w:ascii="Times New Roman" w:hAnsi="Times New Roman"/>
            <w:b/>
            <w:color w:val="0462C1"/>
            <w:sz w:val="24"/>
            <w:szCs w:val="24"/>
            <w:u w:val="thick" w:color="0462C1"/>
          </w:rPr>
          <w:t>79,</w:t>
        </w:r>
        <w:r w:rsidRPr="00760581">
          <w:rPr>
            <w:rFonts w:ascii="Times New Roman" w:hAnsi="Times New Roman"/>
            <w:b/>
            <w:color w:val="0462C1"/>
            <w:spacing w:val="-12"/>
            <w:sz w:val="24"/>
            <w:szCs w:val="24"/>
            <w:u w:val="thick" w:color="0462C1"/>
          </w:rPr>
          <w:t xml:space="preserve"> </w:t>
        </w:r>
        <w:r w:rsidRPr="00760581">
          <w:rPr>
            <w:rFonts w:ascii="Times New Roman" w:hAnsi="Times New Roman"/>
            <w:b/>
            <w:color w:val="0462C1"/>
            <w:sz w:val="24"/>
            <w:szCs w:val="24"/>
            <w:u w:val="thick" w:color="0462C1"/>
          </w:rPr>
          <w:t>parágrafo</w:t>
        </w:r>
        <w:r w:rsidRPr="00760581">
          <w:rPr>
            <w:rFonts w:ascii="Times New Roman" w:hAnsi="Times New Roman"/>
            <w:b/>
            <w:color w:val="0462C1"/>
            <w:spacing w:val="-14"/>
            <w:sz w:val="24"/>
            <w:szCs w:val="24"/>
            <w:u w:val="thick" w:color="0462C1"/>
          </w:rPr>
          <w:t xml:space="preserve"> </w:t>
        </w:r>
        <w:r w:rsidRPr="00760581">
          <w:rPr>
            <w:rFonts w:ascii="Times New Roman" w:hAnsi="Times New Roman"/>
            <w:b/>
            <w:color w:val="0462C1"/>
            <w:sz w:val="24"/>
            <w:szCs w:val="24"/>
            <w:u w:val="thick" w:color="0462C1"/>
          </w:rPr>
          <w:t>único,</w:t>
        </w:r>
      </w:hyperlink>
      <w:r w:rsidR="001C6C3A" w:rsidRPr="00760581">
        <w:rPr>
          <w:rFonts w:ascii="Times New Roman" w:hAnsi="Times New Roman"/>
          <w:b/>
          <w:color w:val="0462C1"/>
          <w:spacing w:val="-59"/>
          <w:sz w:val="24"/>
          <w:szCs w:val="24"/>
        </w:rPr>
        <w:t xml:space="preserve"> </w:t>
      </w:r>
      <w:hyperlink r:id="rId16" w:anchor="art79">
        <w:r w:rsidRPr="00760581">
          <w:rPr>
            <w:rFonts w:ascii="Times New Roman" w:hAnsi="Times New Roman"/>
            <w:b/>
            <w:color w:val="0462C1"/>
            <w:sz w:val="24"/>
            <w:szCs w:val="24"/>
            <w:u w:val="thick" w:color="0462C1"/>
          </w:rPr>
          <w:t>inciso III da Lei Federal nº 14.133/2021</w:t>
        </w:r>
      </w:hyperlink>
      <w:r w:rsidRPr="00760581">
        <w:rPr>
          <w:rFonts w:ascii="Times New Roman" w:hAnsi="Times New Roman"/>
          <w:b/>
          <w:sz w:val="24"/>
          <w:szCs w:val="24"/>
        </w:rPr>
        <w:t xml:space="preserve">): </w:t>
      </w:r>
      <w:r w:rsidRPr="00760581">
        <w:rPr>
          <w:rFonts w:ascii="Times New Roman" w:hAnsi="Times New Roman"/>
          <w:sz w:val="24"/>
          <w:szCs w:val="24"/>
        </w:rPr>
        <w:t>de acordo com a tabela constante no ETP e</w:t>
      </w:r>
      <w:r w:rsidRPr="00760581">
        <w:rPr>
          <w:rFonts w:ascii="Times New Roman" w:hAnsi="Times New Roman"/>
          <w:spacing w:val="-59"/>
          <w:sz w:val="24"/>
          <w:szCs w:val="24"/>
        </w:rPr>
        <w:t xml:space="preserve"> </w:t>
      </w:r>
      <w:r w:rsidRPr="00760581">
        <w:rPr>
          <w:rFonts w:ascii="Times New Roman" w:hAnsi="Times New Roman"/>
          <w:sz w:val="24"/>
          <w:szCs w:val="24"/>
        </w:rPr>
        <w:t>TR</w:t>
      </w:r>
      <w:r w:rsidR="001C6C3A" w:rsidRPr="00760581">
        <w:rPr>
          <w:rFonts w:ascii="Times New Roman" w:hAnsi="Times New Roman"/>
          <w:sz w:val="24"/>
          <w:szCs w:val="24"/>
        </w:rPr>
        <w:t>.</w:t>
      </w:r>
    </w:p>
    <w:p w:rsidR="00685928" w:rsidRPr="00760581" w:rsidRDefault="00685928" w:rsidP="006612EF">
      <w:pPr>
        <w:pStyle w:val="PargrafodaLista"/>
        <w:widowControl w:val="0"/>
        <w:numPr>
          <w:ilvl w:val="1"/>
          <w:numId w:val="26"/>
        </w:numPr>
        <w:tabs>
          <w:tab w:val="left" w:pos="477"/>
        </w:tabs>
        <w:autoSpaceDE w:val="0"/>
        <w:autoSpaceDN w:val="0"/>
        <w:spacing w:line="238" w:lineRule="exact"/>
        <w:jc w:val="both"/>
        <w:rPr>
          <w:rFonts w:ascii="Times New Roman" w:hAnsi="Times New Roman"/>
          <w:spacing w:val="67"/>
          <w:sz w:val="24"/>
          <w:szCs w:val="24"/>
        </w:rPr>
      </w:pPr>
      <w:r w:rsidRPr="00760581">
        <w:rPr>
          <w:rFonts w:ascii="Times New Roman" w:hAnsi="Times New Roman"/>
          <w:sz w:val="24"/>
          <w:szCs w:val="24"/>
        </w:rPr>
        <w:t>O credenciamento do interessado não se confunde com a contratação, a qual só</w:t>
      </w:r>
      <w:r w:rsidRPr="00760581">
        <w:rPr>
          <w:rFonts w:ascii="Times New Roman" w:hAnsi="Times New Roman"/>
          <w:spacing w:val="1"/>
          <w:sz w:val="24"/>
          <w:szCs w:val="24"/>
        </w:rPr>
        <w:t xml:space="preserve"> </w:t>
      </w:r>
      <w:r w:rsidRPr="00760581">
        <w:rPr>
          <w:rFonts w:ascii="Times New Roman" w:hAnsi="Times New Roman"/>
          <w:sz w:val="24"/>
          <w:szCs w:val="24"/>
        </w:rPr>
        <w:t>ocorrerá por meio de contratação direta na forma inexigibilidade de licitação, com</w:t>
      </w:r>
      <w:r w:rsidRPr="00760581">
        <w:rPr>
          <w:rFonts w:ascii="Times New Roman" w:hAnsi="Times New Roman"/>
          <w:spacing w:val="1"/>
          <w:sz w:val="24"/>
          <w:szCs w:val="24"/>
        </w:rPr>
        <w:t xml:space="preserve"> </w:t>
      </w:r>
      <w:r w:rsidRPr="00760581">
        <w:rPr>
          <w:rFonts w:ascii="Times New Roman" w:hAnsi="Times New Roman"/>
          <w:sz w:val="24"/>
          <w:szCs w:val="24"/>
        </w:rPr>
        <w:t>respaldo</w:t>
      </w:r>
      <w:r w:rsidRPr="00760581">
        <w:rPr>
          <w:rFonts w:ascii="Times New Roman" w:hAnsi="Times New Roman"/>
          <w:spacing w:val="-3"/>
          <w:sz w:val="24"/>
          <w:szCs w:val="24"/>
        </w:rPr>
        <w:t xml:space="preserve"> </w:t>
      </w:r>
      <w:r w:rsidRPr="00760581">
        <w:rPr>
          <w:rFonts w:ascii="Times New Roman" w:hAnsi="Times New Roman"/>
          <w:sz w:val="24"/>
          <w:szCs w:val="24"/>
        </w:rPr>
        <w:t>no</w:t>
      </w:r>
      <w:r w:rsidRPr="00760581">
        <w:rPr>
          <w:rFonts w:ascii="Times New Roman" w:hAnsi="Times New Roman"/>
          <w:color w:val="0462C1"/>
          <w:spacing w:val="5"/>
          <w:sz w:val="24"/>
          <w:szCs w:val="24"/>
        </w:rPr>
        <w:t xml:space="preserve"> </w:t>
      </w:r>
      <w:hyperlink r:id="rId17" w:anchor="art74iv">
        <w:r w:rsidRPr="00760581">
          <w:rPr>
            <w:rFonts w:ascii="Times New Roman" w:hAnsi="Times New Roman"/>
            <w:color w:val="0462C1"/>
            <w:sz w:val="24"/>
            <w:szCs w:val="24"/>
            <w:u w:val="single" w:color="0462C1"/>
          </w:rPr>
          <w:t>art.</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74,</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IV</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 Federal 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685928" w:rsidRPr="00760581" w:rsidRDefault="00685928" w:rsidP="006612EF">
      <w:pPr>
        <w:pStyle w:val="PargrafodaLista"/>
        <w:widowControl w:val="0"/>
        <w:numPr>
          <w:ilvl w:val="1"/>
          <w:numId w:val="26"/>
        </w:numPr>
        <w:tabs>
          <w:tab w:val="left" w:pos="477"/>
        </w:tabs>
        <w:autoSpaceDE w:val="0"/>
        <w:autoSpaceDN w:val="0"/>
        <w:spacing w:line="238" w:lineRule="exact"/>
        <w:jc w:val="both"/>
        <w:rPr>
          <w:rFonts w:ascii="Times New Roman" w:hAnsi="Times New Roman"/>
          <w:spacing w:val="67"/>
          <w:sz w:val="24"/>
          <w:szCs w:val="24"/>
        </w:rPr>
      </w:pPr>
      <w:r w:rsidRPr="00760581">
        <w:rPr>
          <w:rFonts w:ascii="Times New Roman" w:hAnsi="Times New Roman"/>
          <w:sz w:val="24"/>
          <w:szCs w:val="24"/>
        </w:rPr>
        <w:t>Todos</w:t>
      </w:r>
      <w:r w:rsidRPr="00760581">
        <w:rPr>
          <w:rFonts w:ascii="Times New Roman" w:hAnsi="Times New Roman"/>
          <w:spacing w:val="-6"/>
          <w:sz w:val="24"/>
          <w:szCs w:val="24"/>
        </w:rPr>
        <w:t xml:space="preserve"> </w:t>
      </w:r>
      <w:r w:rsidRPr="00760581">
        <w:rPr>
          <w:rFonts w:ascii="Times New Roman" w:hAnsi="Times New Roman"/>
          <w:sz w:val="24"/>
          <w:szCs w:val="24"/>
        </w:rPr>
        <w:t>os credenciados</w:t>
      </w:r>
      <w:r w:rsidRPr="00760581">
        <w:rPr>
          <w:rFonts w:ascii="Times New Roman" w:hAnsi="Times New Roman"/>
          <w:spacing w:val="-7"/>
          <w:sz w:val="24"/>
          <w:szCs w:val="24"/>
        </w:rPr>
        <w:t xml:space="preserve"> </w:t>
      </w:r>
      <w:r w:rsidRPr="00760581">
        <w:rPr>
          <w:rFonts w:ascii="Times New Roman" w:hAnsi="Times New Roman"/>
          <w:sz w:val="24"/>
          <w:szCs w:val="24"/>
        </w:rPr>
        <w:t>serão contratados,</w:t>
      </w:r>
      <w:r w:rsidRPr="00760581">
        <w:rPr>
          <w:rFonts w:ascii="Times New Roman" w:hAnsi="Times New Roman"/>
          <w:spacing w:val="-5"/>
          <w:sz w:val="24"/>
          <w:szCs w:val="24"/>
        </w:rPr>
        <w:t xml:space="preserve"> </w:t>
      </w:r>
      <w:r w:rsidRPr="00760581">
        <w:rPr>
          <w:rFonts w:ascii="Times New Roman" w:hAnsi="Times New Roman"/>
          <w:sz w:val="24"/>
          <w:szCs w:val="24"/>
        </w:rPr>
        <w:t>desde</w:t>
      </w:r>
      <w:r w:rsidRPr="00760581">
        <w:rPr>
          <w:rFonts w:ascii="Times New Roman" w:hAnsi="Times New Roman"/>
          <w:spacing w:val="-5"/>
          <w:sz w:val="24"/>
          <w:szCs w:val="24"/>
        </w:rPr>
        <w:t xml:space="preserve"> </w:t>
      </w:r>
      <w:r w:rsidRPr="00760581">
        <w:rPr>
          <w:rFonts w:ascii="Times New Roman" w:hAnsi="Times New Roman"/>
          <w:sz w:val="24"/>
          <w:szCs w:val="24"/>
        </w:rPr>
        <w:t>que vigente</w:t>
      </w:r>
      <w:r w:rsidRPr="00760581">
        <w:rPr>
          <w:rFonts w:ascii="Times New Roman" w:hAnsi="Times New Roman"/>
          <w:spacing w:val="-4"/>
          <w:sz w:val="24"/>
          <w:szCs w:val="24"/>
        </w:rPr>
        <w:t xml:space="preserve"> </w:t>
      </w:r>
      <w:r w:rsidRPr="00760581">
        <w:rPr>
          <w:rFonts w:ascii="Times New Roman" w:hAnsi="Times New Roman"/>
          <w:sz w:val="24"/>
          <w:szCs w:val="24"/>
        </w:rPr>
        <w:t>este</w:t>
      </w:r>
      <w:r w:rsidRPr="00760581">
        <w:rPr>
          <w:rFonts w:ascii="Times New Roman" w:hAnsi="Times New Roman"/>
          <w:spacing w:val="-4"/>
          <w:sz w:val="24"/>
          <w:szCs w:val="24"/>
        </w:rPr>
        <w:t xml:space="preserve"> </w:t>
      </w:r>
      <w:r w:rsidRPr="00760581">
        <w:rPr>
          <w:rFonts w:ascii="Times New Roman" w:hAnsi="Times New Roman"/>
          <w:sz w:val="24"/>
          <w:szCs w:val="24"/>
        </w:rPr>
        <w:t>edital.</w:t>
      </w:r>
    </w:p>
    <w:p w:rsidR="00685928" w:rsidRPr="00760581" w:rsidRDefault="00685928" w:rsidP="001C6C3A">
      <w:pPr>
        <w:pStyle w:val="Corpodetexto"/>
        <w:spacing w:before="4"/>
        <w:rPr>
          <w:rFonts w:ascii="Times New Roman" w:hAnsi="Times New Roman"/>
          <w:szCs w:val="24"/>
        </w:rPr>
      </w:pPr>
    </w:p>
    <w:p w:rsidR="001C6C3A" w:rsidRPr="00760581" w:rsidRDefault="001C6C3A" w:rsidP="006612EF">
      <w:pPr>
        <w:pStyle w:val="Corpodetexto"/>
        <w:widowControl w:val="0"/>
        <w:numPr>
          <w:ilvl w:val="2"/>
          <w:numId w:val="27"/>
        </w:numPr>
        <w:tabs>
          <w:tab w:val="left" w:pos="476"/>
        </w:tabs>
        <w:autoSpaceDE w:val="0"/>
        <w:autoSpaceDN w:val="0"/>
        <w:spacing w:line="259" w:lineRule="auto"/>
        <w:ind w:right="31"/>
        <w:rPr>
          <w:rFonts w:ascii="Times New Roman" w:hAnsi="Times New Roman"/>
          <w:szCs w:val="24"/>
        </w:rPr>
      </w:pPr>
      <w:r w:rsidRPr="00760581">
        <w:rPr>
          <w:rFonts w:ascii="Times New Roman" w:hAnsi="Times New Roman"/>
          <w:spacing w:val="-1"/>
          <w:szCs w:val="24"/>
        </w:rPr>
        <w:t>Conforme</w:t>
      </w:r>
      <w:r w:rsidRPr="00760581">
        <w:rPr>
          <w:rFonts w:ascii="Times New Roman" w:hAnsi="Times New Roman"/>
          <w:spacing w:val="-11"/>
          <w:szCs w:val="24"/>
        </w:rPr>
        <w:t xml:space="preserve"> </w:t>
      </w:r>
      <w:r w:rsidRPr="00760581">
        <w:rPr>
          <w:rFonts w:ascii="Times New Roman" w:hAnsi="Times New Roman"/>
          <w:spacing w:val="-1"/>
          <w:szCs w:val="24"/>
        </w:rPr>
        <w:t>os</w:t>
      </w:r>
      <w:r w:rsidRPr="00760581">
        <w:rPr>
          <w:rFonts w:ascii="Times New Roman" w:hAnsi="Times New Roman"/>
          <w:spacing w:val="-13"/>
          <w:szCs w:val="24"/>
        </w:rPr>
        <w:t xml:space="preserve"> </w:t>
      </w:r>
      <w:r w:rsidRPr="00760581">
        <w:rPr>
          <w:rFonts w:ascii="Times New Roman" w:hAnsi="Times New Roman"/>
          <w:spacing w:val="-1"/>
          <w:szCs w:val="24"/>
        </w:rPr>
        <w:t>credenciados</w:t>
      </w:r>
      <w:r w:rsidRPr="00760581">
        <w:rPr>
          <w:rFonts w:ascii="Times New Roman" w:hAnsi="Times New Roman"/>
          <w:spacing w:val="-18"/>
          <w:szCs w:val="24"/>
        </w:rPr>
        <w:t xml:space="preserve"> </w:t>
      </w:r>
      <w:r w:rsidRPr="00760581">
        <w:rPr>
          <w:rFonts w:ascii="Times New Roman" w:hAnsi="Times New Roman"/>
          <w:spacing w:val="-1"/>
          <w:szCs w:val="24"/>
        </w:rPr>
        <w:t>forem</w:t>
      </w:r>
      <w:r w:rsidRPr="00760581">
        <w:rPr>
          <w:rFonts w:ascii="Times New Roman" w:hAnsi="Times New Roman"/>
          <w:spacing w:val="-9"/>
          <w:szCs w:val="24"/>
        </w:rPr>
        <w:t xml:space="preserve"> </w:t>
      </w:r>
      <w:r w:rsidRPr="00760581">
        <w:rPr>
          <w:rFonts w:ascii="Times New Roman" w:hAnsi="Times New Roman"/>
          <w:spacing w:val="-1"/>
          <w:szCs w:val="24"/>
        </w:rPr>
        <w:t>contratados,</w:t>
      </w:r>
      <w:r w:rsidRPr="00760581">
        <w:rPr>
          <w:rFonts w:ascii="Times New Roman" w:hAnsi="Times New Roman"/>
          <w:spacing w:val="-12"/>
          <w:szCs w:val="24"/>
        </w:rPr>
        <w:t xml:space="preserve"> </w:t>
      </w:r>
      <w:r w:rsidRPr="00760581">
        <w:rPr>
          <w:rFonts w:ascii="Times New Roman" w:hAnsi="Times New Roman"/>
          <w:spacing w:val="-1"/>
          <w:szCs w:val="24"/>
        </w:rPr>
        <w:t>a</w:t>
      </w:r>
      <w:r w:rsidRPr="00760581">
        <w:rPr>
          <w:rFonts w:ascii="Times New Roman" w:hAnsi="Times New Roman"/>
          <w:spacing w:val="-11"/>
          <w:szCs w:val="24"/>
        </w:rPr>
        <w:t xml:space="preserve"> </w:t>
      </w:r>
      <w:r w:rsidRPr="00760581">
        <w:rPr>
          <w:rFonts w:ascii="Times New Roman" w:hAnsi="Times New Roman"/>
          <w:spacing w:val="-1"/>
          <w:szCs w:val="24"/>
        </w:rPr>
        <w:t>Administração</w:t>
      </w:r>
      <w:r w:rsidRPr="00760581">
        <w:rPr>
          <w:rFonts w:ascii="Times New Roman" w:hAnsi="Times New Roman"/>
          <w:spacing w:val="-6"/>
          <w:szCs w:val="24"/>
        </w:rPr>
        <w:t xml:space="preserve"> </w:t>
      </w:r>
      <w:r w:rsidRPr="00760581">
        <w:rPr>
          <w:rFonts w:ascii="Times New Roman" w:hAnsi="Times New Roman"/>
          <w:szCs w:val="24"/>
        </w:rPr>
        <w:t>Municipal</w:t>
      </w:r>
      <w:r w:rsidRPr="00760581">
        <w:rPr>
          <w:rFonts w:ascii="Times New Roman" w:hAnsi="Times New Roman"/>
          <w:spacing w:val="-14"/>
          <w:szCs w:val="24"/>
        </w:rPr>
        <w:t xml:space="preserve"> </w:t>
      </w:r>
      <w:r w:rsidRPr="00760581">
        <w:rPr>
          <w:rFonts w:ascii="Times New Roman" w:hAnsi="Times New Roman"/>
          <w:szCs w:val="24"/>
        </w:rPr>
        <w:t>atualizará</w:t>
      </w:r>
      <w:r w:rsidRPr="00760581">
        <w:rPr>
          <w:rFonts w:ascii="Times New Roman" w:hAnsi="Times New Roman"/>
          <w:spacing w:val="-59"/>
          <w:szCs w:val="24"/>
        </w:rPr>
        <w:t xml:space="preserve"> </w:t>
      </w:r>
      <w:r w:rsidRPr="00760581">
        <w:rPr>
          <w:rFonts w:ascii="Times New Roman" w:hAnsi="Times New Roman"/>
          <w:szCs w:val="24"/>
        </w:rPr>
        <w:t>a lista de prestadores do serviço, a fim de que o beneficiário tenha conhecimento de</w:t>
      </w:r>
      <w:r w:rsidRPr="00760581">
        <w:rPr>
          <w:rFonts w:ascii="Times New Roman" w:hAnsi="Times New Roman"/>
          <w:spacing w:val="1"/>
          <w:szCs w:val="24"/>
        </w:rPr>
        <w:t xml:space="preserve"> </w:t>
      </w:r>
      <w:r w:rsidRPr="00760581">
        <w:rPr>
          <w:rFonts w:ascii="Times New Roman" w:hAnsi="Times New Roman"/>
          <w:szCs w:val="24"/>
        </w:rPr>
        <w:t>todos</w:t>
      </w:r>
      <w:r w:rsidRPr="00760581">
        <w:rPr>
          <w:rFonts w:ascii="Times New Roman" w:hAnsi="Times New Roman"/>
          <w:spacing w:val="-5"/>
          <w:szCs w:val="24"/>
        </w:rPr>
        <w:t xml:space="preserve"> </w:t>
      </w:r>
      <w:r w:rsidRPr="00760581">
        <w:rPr>
          <w:rFonts w:ascii="Times New Roman" w:hAnsi="Times New Roman"/>
          <w:szCs w:val="24"/>
        </w:rPr>
        <w:t>os</w:t>
      </w:r>
      <w:r w:rsidRPr="00760581">
        <w:rPr>
          <w:rFonts w:ascii="Times New Roman" w:hAnsi="Times New Roman"/>
          <w:spacing w:val="-4"/>
          <w:szCs w:val="24"/>
        </w:rPr>
        <w:t xml:space="preserve"> </w:t>
      </w:r>
      <w:r w:rsidRPr="00760581">
        <w:rPr>
          <w:rFonts w:ascii="Times New Roman" w:hAnsi="Times New Roman"/>
          <w:szCs w:val="24"/>
        </w:rPr>
        <w:t>prestadores</w:t>
      </w:r>
      <w:r w:rsidRPr="00760581">
        <w:rPr>
          <w:rFonts w:ascii="Times New Roman" w:hAnsi="Times New Roman"/>
          <w:spacing w:val="-4"/>
          <w:szCs w:val="24"/>
        </w:rPr>
        <w:t xml:space="preserve"> </w:t>
      </w:r>
      <w:r w:rsidRPr="00760581">
        <w:rPr>
          <w:rFonts w:ascii="Times New Roman" w:hAnsi="Times New Roman"/>
          <w:szCs w:val="24"/>
        </w:rPr>
        <w:t>e</w:t>
      </w:r>
      <w:r w:rsidRPr="00760581">
        <w:rPr>
          <w:rFonts w:ascii="Times New Roman" w:hAnsi="Times New Roman"/>
          <w:spacing w:val="2"/>
          <w:szCs w:val="24"/>
        </w:rPr>
        <w:t xml:space="preserve"> </w:t>
      </w:r>
      <w:r w:rsidRPr="00760581">
        <w:rPr>
          <w:rFonts w:ascii="Times New Roman" w:hAnsi="Times New Roman"/>
          <w:szCs w:val="24"/>
        </w:rPr>
        <w:t>realize</w:t>
      </w:r>
      <w:r w:rsidRPr="00760581">
        <w:rPr>
          <w:rFonts w:ascii="Times New Roman" w:hAnsi="Times New Roman"/>
          <w:spacing w:val="-2"/>
          <w:szCs w:val="24"/>
        </w:rPr>
        <w:t xml:space="preserve"> </w:t>
      </w:r>
      <w:r w:rsidRPr="00760581">
        <w:rPr>
          <w:rFonts w:ascii="Times New Roman" w:hAnsi="Times New Roman"/>
          <w:szCs w:val="24"/>
        </w:rPr>
        <w:t>a</w:t>
      </w:r>
      <w:r w:rsidRPr="00760581">
        <w:rPr>
          <w:rFonts w:ascii="Times New Roman" w:hAnsi="Times New Roman"/>
          <w:spacing w:val="-2"/>
          <w:szCs w:val="24"/>
        </w:rPr>
        <w:t xml:space="preserve"> </w:t>
      </w:r>
      <w:r w:rsidRPr="00760581">
        <w:rPr>
          <w:rFonts w:ascii="Times New Roman" w:hAnsi="Times New Roman"/>
          <w:szCs w:val="24"/>
        </w:rPr>
        <w:t>escolha.</w:t>
      </w:r>
    </w:p>
    <w:p w:rsidR="00B1267C" w:rsidRPr="00760581" w:rsidRDefault="001C6C3A" w:rsidP="006612EF">
      <w:pPr>
        <w:pStyle w:val="Corpodetexto"/>
        <w:widowControl w:val="0"/>
        <w:numPr>
          <w:ilvl w:val="2"/>
          <w:numId w:val="27"/>
        </w:numPr>
        <w:tabs>
          <w:tab w:val="left" w:pos="476"/>
        </w:tabs>
        <w:autoSpaceDE w:val="0"/>
        <w:autoSpaceDN w:val="0"/>
        <w:spacing w:line="259" w:lineRule="auto"/>
        <w:ind w:right="31"/>
        <w:rPr>
          <w:rFonts w:ascii="Times New Roman" w:hAnsi="Times New Roman"/>
          <w:szCs w:val="24"/>
        </w:rPr>
      </w:pPr>
      <w:r w:rsidRPr="00760581">
        <w:rPr>
          <w:rFonts w:ascii="Times New Roman" w:hAnsi="Times New Roman"/>
          <w:szCs w:val="24"/>
        </w:rPr>
        <w:t>Sendo escolhido o prestador pelo beneficiário, este comunicará a Administração a</w:t>
      </w:r>
      <w:r w:rsidRPr="00760581">
        <w:rPr>
          <w:rFonts w:ascii="Times New Roman" w:hAnsi="Times New Roman"/>
          <w:spacing w:val="-59"/>
          <w:szCs w:val="24"/>
        </w:rPr>
        <w:t xml:space="preserve"> </w:t>
      </w:r>
      <w:r w:rsidRPr="00760581">
        <w:rPr>
          <w:rFonts w:ascii="Times New Roman" w:hAnsi="Times New Roman"/>
          <w:szCs w:val="24"/>
        </w:rPr>
        <w:t>fim</w:t>
      </w:r>
      <w:r w:rsidRPr="00760581">
        <w:rPr>
          <w:rFonts w:ascii="Times New Roman" w:hAnsi="Times New Roman"/>
          <w:spacing w:val="-7"/>
          <w:szCs w:val="24"/>
        </w:rPr>
        <w:t xml:space="preserve"> </w:t>
      </w:r>
      <w:r w:rsidRPr="00760581">
        <w:rPr>
          <w:rFonts w:ascii="Times New Roman" w:hAnsi="Times New Roman"/>
          <w:szCs w:val="24"/>
        </w:rPr>
        <w:t>de</w:t>
      </w:r>
      <w:r w:rsidRPr="00760581">
        <w:rPr>
          <w:rFonts w:ascii="Times New Roman" w:hAnsi="Times New Roman"/>
          <w:spacing w:val="-2"/>
          <w:szCs w:val="24"/>
        </w:rPr>
        <w:t xml:space="preserve"> </w:t>
      </w:r>
      <w:r w:rsidRPr="00760581">
        <w:rPr>
          <w:rFonts w:ascii="Times New Roman" w:hAnsi="Times New Roman"/>
          <w:szCs w:val="24"/>
        </w:rPr>
        <w:t>que</w:t>
      </w:r>
      <w:r w:rsidRPr="00760581">
        <w:rPr>
          <w:rFonts w:ascii="Times New Roman" w:hAnsi="Times New Roman"/>
          <w:spacing w:val="-3"/>
          <w:szCs w:val="24"/>
        </w:rPr>
        <w:t xml:space="preserve"> </w:t>
      </w:r>
    </w:p>
    <w:p w:rsidR="001C6C3A" w:rsidRPr="00760581" w:rsidRDefault="001C6C3A" w:rsidP="006612EF">
      <w:pPr>
        <w:pStyle w:val="Corpodetexto"/>
        <w:widowControl w:val="0"/>
        <w:numPr>
          <w:ilvl w:val="2"/>
          <w:numId w:val="27"/>
        </w:numPr>
        <w:tabs>
          <w:tab w:val="left" w:pos="476"/>
        </w:tabs>
        <w:autoSpaceDE w:val="0"/>
        <w:autoSpaceDN w:val="0"/>
        <w:spacing w:line="259" w:lineRule="auto"/>
        <w:ind w:right="31"/>
        <w:rPr>
          <w:rFonts w:ascii="Times New Roman" w:hAnsi="Times New Roman"/>
          <w:szCs w:val="24"/>
        </w:rPr>
      </w:pPr>
      <w:proofErr w:type="gramStart"/>
      <w:r w:rsidRPr="00760581">
        <w:rPr>
          <w:rFonts w:ascii="Times New Roman" w:hAnsi="Times New Roman"/>
          <w:szCs w:val="24"/>
        </w:rPr>
        <w:t>esta</w:t>
      </w:r>
      <w:proofErr w:type="gramEnd"/>
      <w:r w:rsidRPr="00760581">
        <w:rPr>
          <w:rFonts w:ascii="Times New Roman" w:hAnsi="Times New Roman"/>
          <w:spacing w:val="2"/>
          <w:szCs w:val="24"/>
        </w:rPr>
        <w:t xml:space="preserve"> </w:t>
      </w:r>
      <w:r w:rsidRPr="00760581">
        <w:rPr>
          <w:rFonts w:ascii="Times New Roman" w:hAnsi="Times New Roman"/>
          <w:szCs w:val="24"/>
        </w:rPr>
        <w:t>autorize</w:t>
      </w:r>
      <w:r w:rsidRPr="00760581">
        <w:rPr>
          <w:rFonts w:ascii="Times New Roman" w:hAnsi="Times New Roman"/>
          <w:spacing w:val="-2"/>
          <w:szCs w:val="24"/>
        </w:rPr>
        <w:t xml:space="preserve"> </w:t>
      </w:r>
      <w:r w:rsidRPr="00760581">
        <w:rPr>
          <w:rFonts w:ascii="Times New Roman" w:hAnsi="Times New Roman"/>
          <w:szCs w:val="24"/>
        </w:rPr>
        <w:t>formalmente</w:t>
      </w:r>
      <w:r w:rsidRPr="00760581">
        <w:rPr>
          <w:rFonts w:ascii="Times New Roman" w:hAnsi="Times New Roman"/>
          <w:spacing w:val="-3"/>
          <w:szCs w:val="24"/>
        </w:rPr>
        <w:t xml:space="preserve"> </w:t>
      </w:r>
      <w:r w:rsidRPr="00760581">
        <w:rPr>
          <w:rFonts w:ascii="Times New Roman" w:hAnsi="Times New Roman"/>
          <w:szCs w:val="24"/>
        </w:rPr>
        <w:t>o</w:t>
      </w:r>
      <w:r w:rsidRPr="00760581">
        <w:rPr>
          <w:rFonts w:ascii="Times New Roman" w:hAnsi="Times New Roman"/>
          <w:spacing w:val="-2"/>
          <w:szCs w:val="24"/>
        </w:rPr>
        <w:t xml:space="preserve"> </w:t>
      </w:r>
      <w:r w:rsidRPr="00760581">
        <w:rPr>
          <w:rFonts w:ascii="Times New Roman" w:hAnsi="Times New Roman"/>
          <w:szCs w:val="24"/>
        </w:rPr>
        <w:t>prestador</w:t>
      </w:r>
      <w:r w:rsidRPr="00760581">
        <w:rPr>
          <w:rFonts w:ascii="Times New Roman" w:hAnsi="Times New Roman"/>
          <w:spacing w:val="-6"/>
          <w:szCs w:val="24"/>
        </w:rPr>
        <w:t xml:space="preserve"> </w:t>
      </w:r>
      <w:r w:rsidRPr="00760581">
        <w:rPr>
          <w:rFonts w:ascii="Times New Roman" w:hAnsi="Times New Roman"/>
          <w:szCs w:val="24"/>
        </w:rPr>
        <w:t>a</w:t>
      </w:r>
      <w:r w:rsidRPr="00760581">
        <w:rPr>
          <w:rFonts w:ascii="Times New Roman" w:hAnsi="Times New Roman"/>
          <w:spacing w:val="1"/>
          <w:szCs w:val="24"/>
        </w:rPr>
        <w:t xml:space="preserve"> </w:t>
      </w:r>
      <w:r w:rsidRPr="00760581">
        <w:rPr>
          <w:rFonts w:ascii="Times New Roman" w:hAnsi="Times New Roman"/>
          <w:szCs w:val="24"/>
        </w:rPr>
        <w:t>executar</w:t>
      </w:r>
      <w:r w:rsidRPr="00760581">
        <w:rPr>
          <w:rFonts w:ascii="Times New Roman" w:hAnsi="Times New Roman"/>
          <w:spacing w:val="-6"/>
          <w:szCs w:val="24"/>
        </w:rPr>
        <w:t xml:space="preserve"> </w:t>
      </w:r>
      <w:r w:rsidRPr="00760581">
        <w:rPr>
          <w:rFonts w:ascii="Times New Roman" w:hAnsi="Times New Roman"/>
          <w:szCs w:val="24"/>
        </w:rPr>
        <w:t>o</w:t>
      </w:r>
      <w:r w:rsidRPr="00760581">
        <w:rPr>
          <w:rFonts w:ascii="Times New Roman" w:hAnsi="Times New Roman"/>
          <w:spacing w:val="1"/>
          <w:szCs w:val="24"/>
        </w:rPr>
        <w:t xml:space="preserve"> </w:t>
      </w:r>
      <w:r w:rsidRPr="00760581">
        <w:rPr>
          <w:rFonts w:ascii="Times New Roman" w:hAnsi="Times New Roman"/>
          <w:szCs w:val="24"/>
        </w:rPr>
        <w:t>serviço.</w:t>
      </w:r>
    </w:p>
    <w:p w:rsidR="009243CB" w:rsidRPr="00760581" w:rsidRDefault="001C6C3A" w:rsidP="006612EF">
      <w:pPr>
        <w:pStyle w:val="Corpodetexto"/>
        <w:widowControl w:val="0"/>
        <w:numPr>
          <w:ilvl w:val="2"/>
          <w:numId w:val="27"/>
        </w:numPr>
        <w:tabs>
          <w:tab w:val="left" w:pos="476"/>
        </w:tabs>
        <w:autoSpaceDE w:val="0"/>
        <w:autoSpaceDN w:val="0"/>
        <w:spacing w:line="259" w:lineRule="auto"/>
        <w:ind w:right="31"/>
        <w:rPr>
          <w:rFonts w:ascii="Times New Roman" w:hAnsi="Times New Roman"/>
          <w:szCs w:val="24"/>
        </w:rPr>
      </w:pPr>
      <w:r w:rsidRPr="00760581">
        <w:rPr>
          <w:rFonts w:ascii="Times New Roman" w:hAnsi="Times New Roman"/>
          <w:szCs w:val="24"/>
        </w:rPr>
        <w:t xml:space="preserve">O pagamento da demanda de cada </w:t>
      </w:r>
      <w:proofErr w:type="spellStart"/>
      <w:r w:rsidR="009243CB" w:rsidRPr="00760581">
        <w:rPr>
          <w:rFonts w:ascii="Times New Roman" w:hAnsi="Times New Roman"/>
          <w:szCs w:val="24"/>
        </w:rPr>
        <w:t>credeciamento</w:t>
      </w:r>
      <w:proofErr w:type="spellEnd"/>
    </w:p>
    <w:p w:rsidR="00685928" w:rsidRPr="00760581" w:rsidRDefault="001C6C3A" w:rsidP="006612EF">
      <w:pPr>
        <w:pStyle w:val="Corpodetexto"/>
        <w:widowControl w:val="0"/>
        <w:numPr>
          <w:ilvl w:val="2"/>
          <w:numId w:val="27"/>
        </w:numPr>
        <w:tabs>
          <w:tab w:val="left" w:pos="476"/>
        </w:tabs>
        <w:autoSpaceDE w:val="0"/>
        <w:autoSpaceDN w:val="0"/>
        <w:spacing w:line="259" w:lineRule="auto"/>
        <w:ind w:right="31"/>
        <w:rPr>
          <w:rFonts w:ascii="Times New Roman" w:hAnsi="Times New Roman"/>
          <w:szCs w:val="24"/>
        </w:rPr>
      </w:pPr>
      <w:r w:rsidRPr="00760581">
        <w:rPr>
          <w:rFonts w:ascii="Times New Roman" w:hAnsi="Times New Roman"/>
          <w:szCs w:val="24"/>
        </w:rPr>
        <w:t xml:space="preserve"> </w:t>
      </w:r>
      <w:proofErr w:type="gramStart"/>
      <w:r w:rsidRPr="00760581">
        <w:rPr>
          <w:rFonts w:ascii="Times New Roman" w:hAnsi="Times New Roman"/>
          <w:szCs w:val="24"/>
        </w:rPr>
        <w:t>ocorrerá</w:t>
      </w:r>
      <w:proofErr w:type="gramEnd"/>
      <w:r w:rsidRPr="00760581">
        <w:rPr>
          <w:rFonts w:ascii="Times New Roman" w:hAnsi="Times New Roman"/>
          <w:szCs w:val="24"/>
        </w:rPr>
        <w:t xml:space="preserve"> após a execução do</w:t>
      </w:r>
      <w:r w:rsidRPr="00760581">
        <w:rPr>
          <w:rFonts w:ascii="Times New Roman" w:hAnsi="Times New Roman"/>
          <w:spacing w:val="1"/>
          <w:szCs w:val="24"/>
        </w:rPr>
        <w:t xml:space="preserve"> </w:t>
      </w:r>
      <w:r w:rsidRPr="00760581">
        <w:rPr>
          <w:rFonts w:ascii="Times New Roman" w:hAnsi="Times New Roman"/>
          <w:szCs w:val="24"/>
        </w:rPr>
        <w:t>serviço,</w:t>
      </w:r>
      <w:r w:rsidRPr="00760581">
        <w:rPr>
          <w:rFonts w:ascii="Times New Roman" w:hAnsi="Times New Roman"/>
          <w:spacing w:val="1"/>
          <w:szCs w:val="24"/>
        </w:rPr>
        <w:t xml:space="preserve"> </w:t>
      </w:r>
      <w:r w:rsidRPr="00760581">
        <w:rPr>
          <w:rFonts w:ascii="Times New Roman" w:hAnsi="Times New Roman"/>
          <w:szCs w:val="24"/>
        </w:rPr>
        <w:t>mediante</w:t>
      </w:r>
      <w:r w:rsidRPr="00760581">
        <w:rPr>
          <w:rFonts w:ascii="Times New Roman" w:hAnsi="Times New Roman"/>
          <w:spacing w:val="-3"/>
          <w:szCs w:val="24"/>
        </w:rPr>
        <w:t xml:space="preserve"> </w:t>
      </w:r>
      <w:r w:rsidRPr="00760581">
        <w:rPr>
          <w:rFonts w:ascii="Times New Roman" w:hAnsi="Times New Roman"/>
          <w:szCs w:val="24"/>
        </w:rPr>
        <w:t>fiscalização</w:t>
      </w:r>
      <w:r w:rsidRPr="00760581">
        <w:rPr>
          <w:rFonts w:ascii="Times New Roman" w:hAnsi="Times New Roman"/>
          <w:spacing w:val="-2"/>
          <w:szCs w:val="24"/>
        </w:rPr>
        <w:t xml:space="preserve"> </w:t>
      </w:r>
      <w:r w:rsidRPr="00760581">
        <w:rPr>
          <w:rFonts w:ascii="Times New Roman" w:hAnsi="Times New Roman"/>
          <w:szCs w:val="24"/>
        </w:rPr>
        <w:t>e</w:t>
      </w:r>
      <w:r w:rsidRPr="00760581">
        <w:rPr>
          <w:rFonts w:ascii="Times New Roman" w:hAnsi="Times New Roman"/>
          <w:spacing w:val="-3"/>
          <w:szCs w:val="24"/>
        </w:rPr>
        <w:t xml:space="preserve"> </w:t>
      </w:r>
      <w:r w:rsidRPr="00760581">
        <w:rPr>
          <w:rFonts w:ascii="Times New Roman" w:hAnsi="Times New Roman"/>
          <w:szCs w:val="24"/>
        </w:rPr>
        <w:t>autorização</w:t>
      </w:r>
      <w:r w:rsidRPr="00760581">
        <w:rPr>
          <w:rFonts w:ascii="Times New Roman" w:hAnsi="Times New Roman"/>
          <w:spacing w:val="-3"/>
          <w:szCs w:val="24"/>
        </w:rPr>
        <w:t xml:space="preserve"> </w:t>
      </w:r>
      <w:r w:rsidRPr="00760581">
        <w:rPr>
          <w:rFonts w:ascii="Times New Roman" w:hAnsi="Times New Roman"/>
          <w:szCs w:val="24"/>
        </w:rPr>
        <w:t>da</w:t>
      </w:r>
      <w:r w:rsidRPr="00760581">
        <w:rPr>
          <w:rFonts w:ascii="Times New Roman" w:hAnsi="Times New Roman"/>
          <w:spacing w:val="2"/>
          <w:szCs w:val="24"/>
        </w:rPr>
        <w:t xml:space="preserve"> </w:t>
      </w:r>
      <w:r w:rsidRPr="00760581">
        <w:rPr>
          <w:rFonts w:ascii="Times New Roman" w:hAnsi="Times New Roman"/>
          <w:szCs w:val="24"/>
        </w:rPr>
        <w:t>autoridade</w:t>
      </w:r>
      <w:r w:rsidRPr="00760581">
        <w:rPr>
          <w:rFonts w:ascii="Times New Roman" w:hAnsi="Times New Roman"/>
          <w:spacing w:val="1"/>
          <w:szCs w:val="24"/>
        </w:rPr>
        <w:t xml:space="preserve"> </w:t>
      </w:r>
      <w:r w:rsidRPr="00760581">
        <w:rPr>
          <w:rFonts w:ascii="Times New Roman" w:hAnsi="Times New Roman"/>
          <w:szCs w:val="24"/>
        </w:rPr>
        <w:lastRenderedPageBreak/>
        <w:t>competente.</w:t>
      </w:r>
    </w:p>
    <w:p w:rsidR="00685928" w:rsidRPr="00760581" w:rsidRDefault="00685928" w:rsidP="006612EF">
      <w:pPr>
        <w:pStyle w:val="PargrafodaLista"/>
        <w:widowControl w:val="0"/>
        <w:numPr>
          <w:ilvl w:val="0"/>
          <w:numId w:val="26"/>
        </w:numPr>
        <w:tabs>
          <w:tab w:val="left" w:pos="400"/>
        </w:tabs>
        <w:autoSpaceDE w:val="0"/>
        <w:autoSpaceDN w:val="0"/>
        <w:spacing w:before="94"/>
        <w:jc w:val="both"/>
        <w:rPr>
          <w:rFonts w:ascii="Times New Roman" w:hAnsi="Times New Roman"/>
          <w:sz w:val="24"/>
          <w:szCs w:val="24"/>
        </w:rPr>
      </w:pPr>
      <w:r w:rsidRPr="00760581">
        <w:rPr>
          <w:rFonts w:ascii="Times New Roman" w:hAnsi="Times New Roman"/>
          <w:sz w:val="24"/>
          <w:szCs w:val="24"/>
        </w:rPr>
        <w:t>O</w:t>
      </w:r>
      <w:r w:rsidRPr="00760581">
        <w:rPr>
          <w:rFonts w:ascii="Times New Roman" w:hAnsi="Times New Roman"/>
          <w:spacing w:val="-5"/>
          <w:sz w:val="24"/>
          <w:szCs w:val="24"/>
        </w:rPr>
        <w:t xml:space="preserve"> </w:t>
      </w:r>
      <w:r w:rsidRPr="00760581">
        <w:rPr>
          <w:rFonts w:ascii="Times New Roman" w:hAnsi="Times New Roman"/>
          <w:sz w:val="24"/>
          <w:szCs w:val="24"/>
        </w:rPr>
        <w:t>objeto</w:t>
      </w:r>
      <w:r w:rsidRPr="00760581">
        <w:rPr>
          <w:rFonts w:ascii="Times New Roman" w:hAnsi="Times New Roman"/>
          <w:spacing w:val="-3"/>
          <w:sz w:val="24"/>
          <w:szCs w:val="24"/>
        </w:rPr>
        <w:t xml:space="preserve"> </w:t>
      </w:r>
      <w:r w:rsidRPr="00760581">
        <w:rPr>
          <w:rFonts w:ascii="Times New Roman" w:hAnsi="Times New Roman"/>
          <w:sz w:val="24"/>
          <w:szCs w:val="24"/>
        </w:rPr>
        <w:t>está</w:t>
      </w:r>
      <w:r w:rsidRPr="00760581">
        <w:rPr>
          <w:rFonts w:ascii="Times New Roman" w:hAnsi="Times New Roman"/>
          <w:spacing w:val="-3"/>
          <w:sz w:val="24"/>
          <w:szCs w:val="24"/>
        </w:rPr>
        <w:t xml:space="preserve"> </w:t>
      </w:r>
      <w:r w:rsidRPr="00760581">
        <w:rPr>
          <w:rFonts w:ascii="Times New Roman" w:hAnsi="Times New Roman"/>
          <w:sz w:val="24"/>
          <w:szCs w:val="24"/>
        </w:rPr>
        <w:t>fundamentado:</w:t>
      </w:r>
    </w:p>
    <w:p w:rsidR="001C6C3A" w:rsidRPr="00760581" w:rsidRDefault="001C6C3A" w:rsidP="001C6C3A">
      <w:pPr>
        <w:pStyle w:val="PargrafodaLista"/>
        <w:widowControl w:val="0"/>
        <w:tabs>
          <w:tab w:val="left" w:pos="400"/>
        </w:tabs>
        <w:autoSpaceDE w:val="0"/>
        <w:autoSpaceDN w:val="0"/>
        <w:spacing w:before="94"/>
        <w:ind w:left="360"/>
        <w:jc w:val="both"/>
        <w:rPr>
          <w:rFonts w:ascii="Times New Roman" w:hAnsi="Times New Roman"/>
          <w:sz w:val="24"/>
          <w:szCs w:val="24"/>
        </w:rPr>
      </w:pPr>
    </w:p>
    <w:p w:rsidR="00685928" w:rsidRPr="00760581" w:rsidRDefault="00685928" w:rsidP="006612EF">
      <w:pPr>
        <w:pStyle w:val="PargrafodaLista"/>
        <w:widowControl w:val="0"/>
        <w:numPr>
          <w:ilvl w:val="0"/>
          <w:numId w:val="23"/>
        </w:numPr>
        <w:tabs>
          <w:tab w:val="left" w:pos="827"/>
          <w:tab w:val="left" w:pos="1272"/>
        </w:tabs>
        <w:autoSpaceDE w:val="0"/>
        <w:autoSpaceDN w:val="0"/>
        <w:spacing w:before="204" w:after="0" w:line="240" w:lineRule="auto"/>
        <w:ind w:hanging="121"/>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z w:val="24"/>
          <w:szCs w:val="24"/>
        </w:rPr>
        <w:tab/>
      </w:r>
      <w:r w:rsidRPr="00760581">
        <w:rPr>
          <w:rFonts w:ascii="Times New Roman" w:hAnsi="Times New Roman"/>
          <w:sz w:val="24"/>
          <w:szCs w:val="24"/>
        </w:rPr>
        <w:t>Estudo</w:t>
      </w:r>
      <w:r w:rsidRPr="00760581">
        <w:rPr>
          <w:rFonts w:ascii="Times New Roman" w:hAnsi="Times New Roman"/>
          <w:spacing w:val="-4"/>
          <w:sz w:val="24"/>
          <w:szCs w:val="24"/>
        </w:rPr>
        <w:t xml:space="preserve"> </w:t>
      </w:r>
      <w:r w:rsidRPr="00760581">
        <w:rPr>
          <w:rFonts w:ascii="Times New Roman" w:hAnsi="Times New Roman"/>
          <w:sz w:val="24"/>
          <w:szCs w:val="24"/>
        </w:rPr>
        <w:t>Técnico</w:t>
      </w:r>
      <w:r w:rsidRPr="00760581">
        <w:rPr>
          <w:rFonts w:ascii="Times New Roman" w:hAnsi="Times New Roman"/>
          <w:spacing w:val="-4"/>
          <w:sz w:val="24"/>
          <w:szCs w:val="24"/>
        </w:rPr>
        <w:t xml:space="preserve"> </w:t>
      </w:r>
      <w:r w:rsidRPr="00760581">
        <w:rPr>
          <w:rFonts w:ascii="Times New Roman" w:hAnsi="Times New Roman"/>
          <w:sz w:val="24"/>
          <w:szCs w:val="24"/>
        </w:rPr>
        <w:t>Preliminar</w:t>
      </w:r>
      <w:r w:rsidRPr="00760581">
        <w:rPr>
          <w:rFonts w:ascii="Times New Roman" w:hAnsi="Times New Roman"/>
          <w:spacing w:val="-3"/>
          <w:sz w:val="24"/>
          <w:szCs w:val="24"/>
        </w:rPr>
        <w:t xml:space="preserve"> </w:t>
      </w:r>
      <w:r w:rsidRPr="00760581">
        <w:rPr>
          <w:rFonts w:ascii="Times New Roman" w:hAnsi="Times New Roman"/>
          <w:sz w:val="24"/>
          <w:szCs w:val="24"/>
        </w:rPr>
        <w:t>–</w:t>
      </w:r>
      <w:r w:rsidRPr="00760581">
        <w:rPr>
          <w:rFonts w:ascii="Times New Roman" w:hAnsi="Times New Roman"/>
          <w:spacing w:val="-3"/>
          <w:sz w:val="24"/>
          <w:szCs w:val="24"/>
        </w:rPr>
        <w:t xml:space="preserve"> </w:t>
      </w:r>
      <w:r w:rsidRPr="00760581">
        <w:rPr>
          <w:rFonts w:ascii="Times New Roman" w:hAnsi="Times New Roman"/>
          <w:sz w:val="24"/>
          <w:szCs w:val="24"/>
        </w:rPr>
        <w:t xml:space="preserve">ETP </w:t>
      </w:r>
      <w:r w:rsidRPr="00760581">
        <w:rPr>
          <w:rFonts w:ascii="Times New Roman" w:hAnsi="Times New Roman"/>
          <w:sz w:val="24"/>
          <w:szCs w:val="24"/>
          <w:shd w:val="clear" w:color="auto" w:fill="D2D2D2"/>
        </w:rPr>
        <w:t>(ANEXO I)</w:t>
      </w:r>
      <w:r w:rsidRPr="00760581">
        <w:rPr>
          <w:rFonts w:ascii="Times New Roman" w:hAnsi="Times New Roman"/>
          <w:sz w:val="24"/>
          <w:szCs w:val="24"/>
        </w:rPr>
        <w:t>;</w:t>
      </w:r>
    </w:p>
    <w:p w:rsidR="00685928" w:rsidRPr="00760581" w:rsidRDefault="00685928" w:rsidP="006612EF">
      <w:pPr>
        <w:pStyle w:val="PargrafodaLista"/>
        <w:widowControl w:val="0"/>
        <w:numPr>
          <w:ilvl w:val="0"/>
          <w:numId w:val="23"/>
        </w:numPr>
        <w:tabs>
          <w:tab w:val="left" w:pos="885"/>
          <w:tab w:val="left" w:pos="1272"/>
        </w:tabs>
        <w:autoSpaceDE w:val="0"/>
        <w:autoSpaceDN w:val="0"/>
        <w:spacing w:before="35" w:after="0" w:line="240" w:lineRule="auto"/>
        <w:ind w:left="884" w:hanging="179"/>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z w:val="24"/>
          <w:szCs w:val="24"/>
        </w:rPr>
        <w:tab/>
      </w:r>
      <w:r w:rsidRPr="00760581">
        <w:rPr>
          <w:rFonts w:ascii="Times New Roman" w:hAnsi="Times New Roman"/>
          <w:sz w:val="24"/>
          <w:szCs w:val="24"/>
        </w:rPr>
        <w:t>Termo</w:t>
      </w:r>
      <w:r w:rsidRPr="00760581">
        <w:rPr>
          <w:rFonts w:ascii="Times New Roman" w:hAnsi="Times New Roman"/>
          <w:spacing w:val="-2"/>
          <w:sz w:val="24"/>
          <w:szCs w:val="24"/>
        </w:rPr>
        <w:t xml:space="preserve"> </w:t>
      </w:r>
      <w:r w:rsidRPr="00760581">
        <w:rPr>
          <w:rFonts w:ascii="Times New Roman" w:hAnsi="Times New Roman"/>
          <w:sz w:val="24"/>
          <w:szCs w:val="24"/>
        </w:rPr>
        <w:t>de</w:t>
      </w:r>
      <w:r w:rsidRPr="00760581">
        <w:rPr>
          <w:rFonts w:ascii="Times New Roman" w:hAnsi="Times New Roman"/>
          <w:spacing w:val="-1"/>
          <w:sz w:val="24"/>
          <w:szCs w:val="24"/>
        </w:rPr>
        <w:t xml:space="preserve"> </w:t>
      </w:r>
      <w:r w:rsidRPr="00760581">
        <w:rPr>
          <w:rFonts w:ascii="Times New Roman" w:hAnsi="Times New Roman"/>
          <w:sz w:val="24"/>
          <w:szCs w:val="24"/>
        </w:rPr>
        <w:t>Referência</w:t>
      </w:r>
      <w:r w:rsidRPr="00760581">
        <w:rPr>
          <w:rFonts w:ascii="Times New Roman" w:hAnsi="Times New Roman"/>
          <w:spacing w:val="3"/>
          <w:sz w:val="24"/>
          <w:szCs w:val="24"/>
        </w:rPr>
        <w:t xml:space="preserve"> </w:t>
      </w:r>
      <w:r w:rsidRPr="00760581">
        <w:rPr>
          <w:rFonts w:ascii="Times New Roman" w:hAnsi="Times New Roman"/>
          <w:sz w:val="24"/>
          <w:szCs w:val="24"/>
        </w:rPr>
        <w:t>–</w:t>
      </w:r>
      <w:r w:rsidRPr="00760581">
        <w:rPr>
          <w:rFonts w:ascii="Times New Roman" w:hAnsi="Times New Roman"/>
          <w:spacing w:val="-5"/>
          <w:sz w:val="24"/>
          <w:szCs w:val="24"/>
        </w:rPr>
        <w:t xml:space="preserve"> </w:t>
      </w:r>
      <w:r w:rsidRPr="00760581">
        <w:rPr>
          <w:rFonts w:ascii="Times New Roman" w:hAnsi="Times New Roman"/>
          <w:sz w:val="24"/>
          <w:szCs w:val="24"/>
        </w:rPr>
        <w:t>TR</w:t>
      </w:r>
      <w:r w:rsidRPr="00760581">
        <w:rPr>
          <w:rFonts w:ascii="Times New Roman" w:hAnsi="Times New Roman"/>
          <w:spacing w:val="-4"/>
          <w:sz w:val="24"/>
          <w:szCs w:val="24"/>
        </w:rPr>
        <w:t xml:space="preserve"> </w:t>
      </w:r>
      <w:r w:rsidRPr="00760581">
        <w:rPr>
          <w:rFonts w:ascii="Times New Roman" w:hAnsi="Times New Roman"/>
          <w:sz w:val="24"/>
          <w:szCs w:val="24"/>
          <w:shd w:val="clear" w:color="auto" w:fill="D2D2D2"/>
        </w:rPr>
        <w:t>(ANEXO</w:t>
      </w:r>
      <w:r w:rsidRPr="00760581">
        <w:rPr>
          <w:rFonts w:ascii="Times New Roman" w:hAnsi="Times New Roman"/>
          <w:spacing w:val="-1"/>
          <w:sz w:val="24"/>
          <w:szCs w:val="24"/>
          <w:shd w:val="clear" w:color="auto" w:fill="D2D2D2"/>
        </w:rPr>
        <w:t xml:space="preserve"> </w:t>
      </w:r>
      <w:r w:rsidRPr="00760581">
        <w:rPr>
          <w:rFonts w:ascii="Times New Roman" w:hAnsi="Times New Roman"/>
          <w:sz w:val="24"/>
          <w:szCs w:val="24"/>
          <w:shd w:val="clear" w:color="auto" w:fill="D2D2D2"/>
        </w:rPr>
        <w:t>II)</w:t>
      </w:r>
      <w:r w:rsidRPr="00760581">
        <w:rPr>
          <w:rFonts w:ascii="Times New Roman" w:hAnsi="Times New Roman"/>
          <w:sz w:val="24"/>
          <w:szCs w:val="24"/>
        </w:rPr>
        <w:t>.</w:t>
      </w:r>
    </w:p>
    <w:p w:rsidR="00685928" w:rsidRPr="00760581" w:rsidRDefault="00685928" w:rsidP="00685928">
      <w:pPr>
        <w:pStyle w:val="Corpodetexto"/>
        <w:rPr>
          <w:rFonts w:ascii="Times New Roman" w:hAnsi="Times New Roman"/>
          <w:szCs w:val="24"/>
        </w:rPr>
      </w:pPr>
    </w:p>
    <w:p w:rsidR="00D069E8" w:rsidRPr="00760581" w:rsidRDefault="00D069E8" w:rsidP="00D069E8">
      <w:pPr>
        <w:spacing w:line="272" w:lineRule="exact"/>
        <w:ind w:left="28"/>
        <w:rPr>
          <w:rFonts w:ascii="Times New Roman" w:hAnsi="Times New Roman"/>
          <w:b/>
        </w:rPr>
      </w:pPr>
      <w:bookmarkStart w:id="4" w:name="3)_ESCLARECIMENTO_E_IMPUGNAÇÃO_AO_EDITAL"/>
      <w:bookmarkStart w:id="5" w:name="_bookmark2"/>
      <w:bookmarkEnd w:id="4"/>
      <w:bookmarkEnd w:id="5"/>
      <w:r w:rsidRPr="00760581">
        <w:rPr>
          <w:rFonts w:ascii="Times New Roman" w:hAnsi="Times New Roman"/>
          <w:b/>
        </w:rPr>
        <w:t>3)</w:t>
      </w:r>
      <w:r w:rsidRPr="00760581">
        <w:rPr>
          <w:rFonts w:ascii="Times New Roman" w:hAnsi="Times New Roman"/>
          <w:b/>
          <w:spacing w:val="-3"/>
        </w:rPr>
        <w:t xml:space="preserve"> </w:t>
      </w:r>
      <w:r w:rsidRPr="00760581">
        <w:rPr>
          <w:rFonts w:ascii="Times New Roman" w:hAnsi="Times New Roman"/>
          <w:b/>
        </w:rPr>
        <w:t>ESCLARECIMENTO</w:t>
      </w:r>
      <w:r w:rsidRPr="00760581">
        <w:rPr>
          <w:rFonts w:ascii="Times New Roman" w:hAnsi="Times New Roman"/>
          <w:b/>
          <w:spacing w:val="-3"/>
        </w:rPr>
        <w:t xml:space="preserve"> </w:t>
      </w:r>
      <w:r w:rsidRPr="00760581">
        <w:rPr>
          <w:rFonts w:ascii="Times New Roman" w:hAnsi="Times New Roman"/>
          <w:b/>
        </w:rPr>
        <w:t>E</w:t>
      </w:r>
      <w:r w:rsidRPr="00760581">
        <w:rPr>
          <w:rFonts w:ascii="Times New Roman" w:hAnsi="Times New Roman"/>
          <w:b/>
          <w:spacing w:val="-6"/>
        </w:rPr>
        <w:t xml:space="preserve"> </w:t>
      </w:r>
      <w:r w:rsidRPr="00760581">
        <w:rPr>
          <w:rFonts w:ascii="Times New Roman" w:hAnsi="Times New Roman"/>
          <w:b/>
        </w:rPr>
        <w:t>IMPUGNAÇÃO AO</w:t>
      </w:r>
      <w:r w:rsidRPr="00760581">
        <w:rPr>
          <w:rFonts w:ascii="Times New Roman" w:hAnsi="Times New Roman"/>
          <w:b/>
          <w:spacing w:val="-5"/>
        </w:rPr>
        <w:t xml:space="preserve"> </w:t>
      </w:r>
      <w:r w:rsidRPr="00760581">
        <w:rPr>
          <w:rFonts w:ascii="Times New Roman" w:hAnsi="Times New Roman"/>
          <w:b/>
        </w:rPr>
        <w:t>EDITAL</w:t>
      </w:r>
    </w:p>
    <w:p w:rsidR="00685928" w:rsidRPr="00760581" w:rsidRDefault="00685928" w:rsidP="00685928">
      <w:pPr>
        <w:pStyle w:val="Corpodetexto"/>
        <w:rPr>
          <w:rFonts w:ascii="Times New Roman" w:hAnsi="Times New Roman"/>
          <w:szCs w:val="24"/>
        </w:rPr>
      </w:pPr>
    </w:p>
    <w:p w:rsidR="00685928" w:rsidRPr="00760581" w:rsidRDefault="00685928" w:rsidP="006612EF">
      <w:pPr>
        <w:pStyle w:val="PargrafodaLista"/>
        <w:widowControl w:val="0"/>
        <w:numPr>
          <w:ilvl w:val="1"/>
          <w:numId w:val="26"/>
        </w:numPr>
        <w:tabs>
          <w:tab w:val="left" w:pos="414"/>
        </w:tabs>
        <w:autoSpaceDE w:val="0"/>
        <w:autoSpaceDN w:val="0"/>
        <w:spacing w:line="234" w:lineRule="exact"/>
        <w:jc w:val="both"/>
        <w:rPr>
          <w:rFonts w:ascii="Times New Roman" w:hAnsi="Times New Roman"/>
          <w:sz w:val="24"/>
          <w:szCs w:val="24"/>
        </w:rPr>
      </w:pPr>
      <w:r w:rsidRPr="00760581">
        <w:rPr>
          <w:rFonts w:ascii="Times New Roman" w:hAnsi="Times New Roman"/>
          <w:b/>
          <w:sz w:val="24"/>
          <w:szCs w:val="24"/>
        </w:rPr>
        <w:t>Qualquer</w:t>
      </w:r>
      <w:r w:rsidRPr="00760581">
        <w:rPr>
          <w:rFonts w:ascii="Times New Roman" w:hAnsi="Times New Roman"/>
          <w:b/>
          <w:spacing w:val="11"/>
          <w:sz w:val="24"/>
          <w:szCs w:val="24"/>
        </w:rPr>
        <w:t xml:space="preserve"> </w:t>
      </w:r>
      <w:r w:rsidRPr="00760581">
        <w:rPr>
          <w:rFonts w:ascii="Times New Roman" w:hAnsi="Times New Roman"/>
          <w:b/>
          <w:sz w:val="24"/>
          <w:szCs w:val="24"/>
        </w:rPr>
        <w:t>pessoa</w:t>
      </w:r>
      <w:r w:rsidRPr="00760581">
        <w:rPr>
          <w:rFonts w:ascii="Times New Roman" w:hAnsi="Times New Roman"/>
          <w:b/>
          <w:spacing w:val="11"/>
          <w:sz w:val="24"/>
          <w:szCs w:val="24"/>
        </w:rPr>
        <w:t xml:space="preserve"> </w:t>
      </w:r>
      <w:r w:rsidRPr="00760581">
        <w:rPr>
          <w:rFonts w:ascii="Times New Roman" w:hAnsi="Times New Roman"/>
          <w:sz w:val="24"/>
          <w:szCs w:val="24"/>
        </w:rPr>
        <w:t>é</w:t>
      </w:r>
      <w:r w:rsidRPr="00760581">
        <w:rPr>
          <w:rFonts w:ascii="Times New Roman" w:hAnsi="Times New Roman"/>
          <w:spacing w:val="8"/>
          <w:sz w:val="24"/>
          <w:szCs w:val="24"/>
        </w:rPr>
        <w:t xml:space="preserve"> </w:t>
      </w:r>
      <w:r w:rsidRPr="00760581">
        <w:rPr>
          <w:rFonts w:ascii="Times New Roman" w:hAnsi="Times New Roman"/>
          <w:sz w:val="24"/>
          <w:szCs w:val="24"/>
        </w:rPr>
        <w:t>parte</w:t>
      </w:r>
      <w:r w:rsidRPr="00760581">
        <w:rPr>
          <w:rFonts w:ascii="Times New Roman" w:hAnsi="Times New Roman"/>
          <w:spacing w:val="14"/>
          <w:sz w:val="24"/>
          <w:szCs w:val="24"/>
        </w:rPr>
        <w:t xml:space="preserve"> </w:t>
      </w:r>
      <w:r w:rsidRPr="00760581">
        <w:rPr>
          <w:rFonts w:ascii="Times New Roman" w:hAnsi="Times New Roman"/>
          <w:sz w:val="24"/>
          <w:szCs w:val="24"/>
        </w:rPr>
        <w:t>legítima</w:t>
      </w:r>
      <w:r w:rsidRPr="00760581">
        <w:rPr>
          <w:rFonts w:ascii="Times New Roman" w:hAnsi="Times New Roman"/>
          <w:spacing w:val="8"/>
          <w:sz w:val="24"/>
          <w:szCs w:val="24"/>
        </w:rPr>
        <w:t xml:space="preserve"> </w:t>
      </w:r>
      <w:r w:rsidRPr="00760581">
        <w:rPr>
          <w:rFonts w:ascii="Times New Roman" w:hAnsi="Times New Roman"/>
          <w:sz w:val="24"/>
          <w:szCs w:val="24"/>
        </w:rPr>
        <w:t>para</w:t>
      </w:r>
      <w:r w:rsidRPr="00760581">
        <w:rPr>
          <w:rFonts w:ascii="Times New Roman" w:hAnsi="Times New Roman"/>
          <w:spacing w:val="18"/>
          <w:sz w:val="24"/>
          <w:szCs w:val="24"/>
        </w:rPr>
        <w:t xml:space="preserve"> </w:t>
      </w:r>
      <w:r w:rsidRPr="00760581">
        <w:rPr>
          <w:rFonts w:ascii="Times New Roman" w:hAnsi="Times New Roman"/>
          <w:b/>
          <w:sz w:val="24"/>
          <w:szCs w:val="24"/>
        </w:rPr>
        <w:t>impugnar</w:t>
      </w:r>
      <w:r w:rsidRPr="00760581">
        <w:rPr>
          <w:rFonts w:ascii="Times New Roman" w:hAnsi="Times New Roman"/>
          <w:b/>
          <w:spacing w:val="9"/>
          <w:sz w:val="24"/>
          <w:szCs w:val="24"/>
        </w:rPr>
        <w:t xml:space="preserve"> </w:t>
      </w:r>
      <w:r w:rsidRPr="00760581">
        <w:rPr>
          <w:rFonts w:ascii="Times New Roman" w:hAnsi="Times New Roman"/>
          <w:sz w:val="24"/>
          <w:szCs w:val="24"/>
        </w:rPr>
        <w:t>este</w:t>
      </w:r>
      <w:r w:rsidRPr="00760581">
        <w:rPr>
          <w:rFonts w:ascii="Times New Roman" w:hAnsi="Times New Roman"/>
          <w:spacing w:val="10"/>
          <w:sz w:val="24"/>
          <w:szCs w:val="24"/>
        </w:rPr>
        <w:t xml:space="preserve"> </w:t>
      </w:r>
      <w:r w:rsidRPr="00760581">
        <w:rPr>
          <w:rFonts w:ascii="Times New Roman" w:hAnsi="Times New Roman"/>
          <w:sz w:val="24"/>
          <w:szCs w:val="24"/>
        </w:rPr>
        <w:t>edital</w:t>
      </w:r>
      <w:r w:rsidRPr="00760581">
        <w:rPr>
          <w:rFonts w:ascii="Times New Roman" w:hAnsi="Times New Roman"/>
          <w:spacing w:val="10"/>
          <w:sz w:val="24"/>
          <w:szCs w:val="24"/>
        </w:rPr>
        <w:t xml:space="preserve"> </w:t>
      </w:r>
      <w:r w:rsidRPr="00760581">
        <w:rPr>
          <w:rFonts w:ascii="Times New Roman" w:hAnsi="Times New Roman"/>
          <w:sz w:val="24"/>
          <w:szCs w:val="24"/>
        </w:rPr>
        <w:t>por</w:t>
      </w:r>
      <w:r w:rsidRPr="00760581">
        <w:rPr>
          <w:rFonts w:ascii="Times New Roman" w:hAnsi="Times New Roman"/>
          <w:spacing w:val="10"/>
          <w:sz w:val="24"/>
          <w:szCs w:val="24"/>
        </w:rPr>
        <w:t xml:space="preserve"> </w:t>
      </w:r>
      <w:r w:rsidRPr="00760581">
        <w:rPr>
          <w:rFonts w:ascii="Times New Roman" w:hAnsi="Times New Roman"/>
          <w:sz w:val="24"/>
          <w:szCs w:val="24"/>
        </w:rPr>
        <w:t>irregularidade</w:t>
      </w:r>
      <w:r w:rsidRPr="00760581">
        <w:rPr>
          <w:rFonts w:ascii="Times New Roman" w:hAnsi="Times New Roman"/>
          <w:spacing w:val="8"/>
          <w:sz w:val="24"/>
          <w:szCs w:val="24"/>
        </w:rPr>
        <w:t xml:space="preserve"> </w:t>
      </w:r>
      <w:r w:rsidRPr="00760581">
        <w:rPr>
          <w:rFonts w:ascii="Times New Roman" w:hAnsi="Times New Roman"/>
          <w:sz w:val="24"/>
          <w:szCs w:val="24"/>
        </w:rPr>
        <w:t>na</w:t>
      </w:r>
      <w:r w:rsidR="00F3588A" w:rsidRPr="00760581">
        <w:rPr>
          <w:rFonts w:ascii="Times New Roman" w:hAnsi="Times New Roman"/>
          <w:sz w:val="24"/>
          <w:szCs w:val="24"/>
        </w:rPr>
        <w:t xml:space="preserve"> </w:t>
      </w:r>
      <w:r w:rsidRPr="00760581">
        <w:rPr>
          <w:rFonts w:ascii="Times New Roman" w:hAnsi="Times New Roman"/>
          <w:sz w:val="24"/>
          <w:szCs w:val="24"/>
        </w:rPr>
        <w:t>aplicação da</w:t>
      </w:r>
      <w:r w:rsidRPr="00760581">
        <w:rPr>
          <w:rFonts w:ascii="Times New Roman" w:hAnsi="Times New Roman"/>
          <w:spacing w:val="1"/>
          <w:sz w:val="24"/>
          <w:szCs w:val="24"/>
        </w:rPr>
        <w:t xml:space="preserve"> </w:t>
      </w:r>
      <w:r w:rsidRPr="00760581">
        <w:rPr>
          <w:rFonts w:ascii="Times New Roman" w:hAnsi="Times New Roman"/>
          <w:sz w:val="24"/>
          <w:szCs w:val="24"/>
        </w:rPr>
        <w:t>legislação</w:t>
      </w:r>
      <w:r w:rsidRPr="00760581">
        <w:rPr>
          <w:rFonts w:ascii="Times New Roman" w:hAnsi="Times New Roman"/>
          <w:spacing w:val="1"/>
          <w:sz w:val="24"/>
          <w:szCs w:val="24"/>
        </w:rPr>
        <w:t xml:space="preserve"> </w:t>
      </w:r>
      <w:r w:rsidRPr="00760581">
        <w:rPr>
          <w:rFonts w:ascii="Times New Roman" w:hAnsi="Times New Roman"/>
          <w:sz w:val="24"/>
          <w:szCs w:val="24"/>
        </w:rPr>
        <w:t>vigente</w:t>
      </w:r>
      <w:r w:rsidRPr="00760581">
        <w:rPr>
          <w:rFonts w:ascii="Times New Roman" w:hAnsi="Times New Roman"/>
          <w:spacing w:val="1"/>
          <w:sz w:val="24"/>
          <w:szCs w:val="24"/>
        </w:rPr>
        <w:t xml:space="preserve"> </w:t>
      </w:r>
      <w:r w:rsidRPr="00760581">
        <w:rPr>
          <w:rFonts w:ascii="Times New Roman" w:hAnsi="Times New Roman"/>
          <w:b/>
          <w:sz w:val="24"/>
          <w:szCs w:val="24"/>
        </w:rPr>
        <w:t>ou</w:t>
      </w:r>
      <w:r w:rsidRPr="00760581">
        <w:rPr>
          <w:rFonts w:ascii="Times New Roman" w:hAnsi="Times New Roman"/>
          <w:b/>
          <w:spacing w:val="1"/>
          <w:sz w:val="24"/>
          <w:szCs w:val="24"/>
        </w:rPr>
        <w:t xml:space="preserve"> </w:t>
      </w:r>
      <w:r w:rsidRPr="00760581">
        <w:rPr>
          <w:rFonts w:ascii="Times New Roman" w:hAnsi="Times New Roman"/>
          <w:b/>
          <w:sz w:val="24"/>
          <w:szCs w:val="24"/>
        </w:rPr>
        <w:t>para</w:t>
      </w:r>
      <w:r w:rsidRPr="00760581">
        <w:rPr>
          <w:rFonts w:ascii="Times New Roman" w:hAnsi="Times New Roman"/>
          <w:b/>
          <w:spacing w:val="1"/>
          <w:sz w:val="24"/>
          <w:szCs w:val="24"/>
        </w:rPr>
        <w:t xml:space="preserve"> </w:t>
      </w:r>
      <w:r w:rsidRPr="00760581">
        <w:rPr>
          <w:rFonts w:ascii="Times New Roman" w:hAnsi="Times New Roman"/>
          <w:b/>
          <w:sz w:val="24"/>
          <w:szCs w:val="24"/>
        </w:rPr>
        <w:t>solicitar esclarecimento</w:t>
      </w:r>
      <w:r w:rsidRPr="00760581">
        <w:rPr>
          <w:rFonts w:ascii="Times New Roman" w:hAnsi="Times New Roman"/>
          <w:b/>
          <w:spacing w:val="1"/>
          <w:sz w:val="24"/>
          <w:szCs w:val="24"/>
        </w:rPr>
        <w:t xml:space="preserve"> </w:t>
      </w:r>
      <w:r w:rsidRPr="00760581">
        <w:rPr>
          <w:rFonts w:ascii="Times New Roman" w:hAnsi="Times New Roman"/>
          <w:sz w:val="24"/>
          <w:szCs w:val="24"/>
        </w:rPr>
        <w:t>sobre os seus</w:t>
      </w:r>
      <w:r w:rsidRPr="00760581">
        <w:rPr>
          <w:rFonts w:ascii="Times New Roman" w:hAnsi="Times New Roman"/>
          <w:spacing w:val="1"/>
          <w:sz w:val="24"/>
          <w:szCs w:val="24"/>
        </w:rPr>
        <w:t xml:space="preserve"> </w:t>
      </w:r>
      <w:r w:rsidRPr="00760581">
        <w:rPr>
          <w:rFonts w:ascii="Times New Roman" w:hAnsi="Times New Roman"/>
          <w:sz w:val="24"/>
          <w:szCs w:val="24"/>
        </w:rPr>
        <w:t>termos,</w:t>
      </w:r>
      <w:r w:rsidRPr="00760581">
        <w:rPr>
          <w:rFonts w:ascii="Times New Roman" w:hAnsi="Times New Roman"/>
          <w:spacing w:val="-4"/>
          <w:sz w:val="24"/>
          <w:szCs w:val="24"/>
        </w:rPr>
        <w:t xml:space="preserve"> </w:t>
      </w:r>
      <w:r w:rsidRPr="00760581">
        <w:rPr>
          <w:rFonts w:ascii="Times New Roman" w:hAnsi="Times New Roman"/>
          <w:sz w:val="24"/>
          <w:szCs w:val="24"/>
        </w:rPr>
        <w:t>devendo</w:t>
      </w:r>
      <w:r w:rsidRPr="00760581">
        <w:rPr>
          <w:rFonts w:ascii="Times New Roman" w:hAnsi="Times New Roman"/>
          <w:spacing w:val="2"/>
          <w:sz w:val="24"/>
          <w:szCs w:val="24"/>
        </w:rPr>
        <w:t xml:space="preserve"> </w:t>
      </w:r>
      <w:r w:rsidRPr="00760581">
        <w:rPr>
          <w:rFonts w:ascii="Times New Roman" w:hAnsi="Times New Roman"/>
          <w:sz w:val="24"/>
          <w:szCs w:val="24"/>
        </w:rPr>
        <w:t>protocolar</w:t>
      </w:r>
      <w:r w:rsidRPr="00760581">
        <w:rPr>
          <w:rFonts w:ascii="Times New Roman" w:hAnsi="Times New Roman"/>
          <w:spacing w:val="-6"/>
          <w:sz w:val="24"/>
          <w:szCs w:val="24"/>
        </w:rPr>
        <w:t xml:space="preserve"> </w:t>
      </w:r>
      <w:r w:rsidRPr="00760581">
        <w:rPr>
          <w:rFonts w:ascii="Times New Roman" w:hAnsi="Times New Roman"/>
          <w:sz w:val="24"/>
          <w:szCs w:val="24"/>
        </w:rPr>
        <w:t>o</w:t>
      </w:r>
      <w:r w:rsidRPr="00760581">
        <w:rPr>
          <w:rFonts w:ascii="Times New Roman" w:hAnsi="Times New Roman"/>
          <w:spacing w:val="-2"/>
          <w:sz w:val="24"/>
          <w:szCs w:val="24"/>
        </w:rPr>
        <w:t xml:space="preserve"> </w:t>
      </w:r>
      <w:r w:rsidRPr="00760581">
        <w:rPr>
          <w:rFonts w:ascii="Times New Roman" w:hAnsi="Times New Roman"/>
          <w:sz w:val="24"/>
          <w:szCs w:val="24"/>
        </w:rPr>
        <w:t>pedido</w:t>
      </w:r>
      <w:r w:rsidRPr="00760581">
        <w:rPr>
          <w:rFonts w:ascii="Times New Roman" w:hAnsi="Times New Roman"/>
          <w:spacing w:val="2"/>
          <w:sz w:val="24"/>
          <w:szCs w:val="24"/>
        </w:rPr>
        <w:t xml:space="preserve"> </w:t>
      </w:r>
      <w:r w:rsidRPr="00760581">
        <w:rPr>
          <w:rFonts w:ascii="Times New Roman" w:hAnsi="Times New Roman"/>
          <w:sz w:val="24"/>
          <w:szCs w:val="24"/>
        </w:rPr>
        <w:t>(</w:t>
      </w:r>
      <w:hyperlink r:id="rId18" w:anchor="art164">
        <w:r w:rsidRPr="00760581">
          <w:rPr>
            <w:rFonts w:ascii="Times New Roman" w:hAnsi="Times New Roman"/>
            <w:color w:val="0462C1"/>
            <w:sz w:val="24"/>
            <w:szCs w:val="24"/>
            <w:u w:val="single" w:color="0462C1"/>
          </w:rPr>
          <w:t>art.</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164</w:t>
        </w:r>
        <w:r w:rsidRPr="00760581">
          <w:rPr>
            <w:rFonts w:ascii="Times New Roman" w:hAnsi="Times New Roman"/>
            <w:color w:val="0462C1"/>
            <w:spacing w:val="-1"/>
            <w:sz w:val="24"/>
            <w:szCs w:val="24"/>
            <w:u w:val="single" w:color="0462C1"/>
          </w:rPr>
          <w:t xml:space="preserve"> </w:t>
        </w:r>
      </w:hyperlink>
      <w:r w:rsidRPr="00760581">
        <w:rPr>
          <w:rFonts w:ascii="Times New Roman" w:hAnsi="Times New Roman"/>
          <w:color w:val="0462C1"/>
          <w:sz w:val="24"/>
          <w:szCs w:val="24"/>
          <w:u w:val="single" w:color="0462C1"/>
        </w:rPr>
        <w:t>da</w:t>
      </w:r>
      <w:r w:rsidRPr="00760581">
        <w:rPr>
          <w:rFonts w:ascii="Times New Roman" w:hAnsi="Times New Roman"/>
          <w:color w:val="0462C1"/>
          <w:spacing w:val="-7"/>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r w:rsidRPr="00760581">
        <w:rPr>
          <w:rFonts w:ascii="Times New Roman" w:hAnsi="Times New Roman"/>
          <w:sz w:val="24"/>
          <w:szCs w:val="24"/>
        </w:rPr>
        <w:t>).</w:t>
      </w:r>
    </w:p>
    <w:p w:rsidR="00685928" w:rsidRPr="00760581" w:rsidRDefault="00685928" w:rsidP="006612EF">
      <w:pPr>
        <w:pStyle w:val="PargrafodaLista"/>
        <w:widowControl w:val="0"/>
        <w:numPr>
          <w:ilvl w:val="1"/>
          <w:numId w:val="26"/>
        </w:numPr>
        <w:tabs>
          <w:tab w:val="left" w:pos="414"/>
        </w:tabs>
        <w:autoSpaceDE w:val="0"/>
        <w:autoSpaceDN w:val="0"/>
        <w:spacing w:line="234" w:lineRule="exact"/>
        <w:jc w:val="both"/>
        <w:rPr>
          <w:rFonts w:ascii="Times New Roman" w:hAnsi="Times New Roman"/>
          <w:sz w:val="24"/>
          <w:szCs w:val="24"/>
        </w:rPr>
      </w:pPr>
      <w:r w:rsidRPr="00760581">
        <w:rPr>
          <w:rFonts w:ascii="Times New Roman" w:hAnsi="Times New Roman"/>
          <w:sz w:val="24"/>
          <w:szCs w:val="24"/>
        </w:rPr>
        <w:t>A resposta à impugnação ou ao pedido de esclarecimento será divulgada em sítio</w:t>
      </w:r>
      <w:r w:rsidRPr="00760581">
        <w:rPr>
          <w:rFonts w:ascii="Times New Roman" w:hAnsi="Times New Roman"/>
          <w:spacing w:val="1"/>
          <w:sz w:val="24"/>
          <w:szCs w:val="24"/>
        </w:rPr>
        <w:t xml:space="preserve"> </w:t>
      </w:r>
      <w:r w:rsidRPr="00760581">
        <w:rPr>
          <w:rFonts w:ascii="Times New Roman" w:hAnsi="Times New Roman"/>
          <w:sz w:val="24"/>
          <w:szCs w:val="24"/>
        </w:rPr>
        <w:t>eletrônico</w:t>
      </w:r>
      <w:r w:rsidRPr="00760581">
        <w:rPr>
          <w:rFonts w:ascii="Times New Roman" w:hAnsi="Times New Roman"/>
          <w:spacing w:val="1"/>
          <w:sz w:val="24"/>
          <w:szCs w:val="24"/>
        </w:rPr>
        <w:t xml:space="preserve"> </w:t>
      </w:r>
      <w:r w:rsidRPr="00760581">
        <w:rPr>
          <w:rFonts w:ascii="Times New Roman" w:hAnsi="Times New Roman"/>
          <w:sz w:val="24"/>
          <w:szCs w:val="24"/>
        </w:rPr>
        <w:t>oficial no prazo de</w:t>
      </w:r>
      <w:r w:rsidRPr="00760581">
        <w:rPr>
          <w:rFonts w:ascii="Times New Roman" w:hAnsi="Times New Roman"/>
          <w:spacing w:val="1"/>
          <w:sz w:val="24"/>
          <w:szCs w:val="24"/>
        </w:rPr>
        <w:t xml:space="preserve"> </w:t>
      </w:r>
      <w:r w:rsidRPr="00760581">
        <w:rPr>
          <w:rFonts w:ascii="Times New Roman" w:hAnsi="Times New Roman"/>
          <w:sz w:val="24"/>
          <w:szCs w:val="24"/>
        </w:rPr>
        <w:t>até</w:t>
      </w:r>
      <w:r w:rsidRPr="00760581">
        <w:rPr>
          <w:rFonts w:ascii="Times New Roman" w:hAnsi="Times New Roman"/>
          <w:spacing w:val="1"/>
          <w:sz w:val="24"/>
          <w:szCs w:val="24"/>
        </w:rPr>
        <w:t xml:space="preserve"> </w:t>
      </w:r>
      <w:r w:rsidRPr="00760581">
        <w:rPr>
          <w:rFonts w:ascii="Times New Roman" w:hAnsi="Times New Roman"/>
          <w:sz w:val="24"/>
          <w:szCs w:val="24"/>
        </w:rPr>
        <w:t>3</w:t>
      </w:r>
      <w:r w:rsidRPr="00760581">
        <w:rPr>
          <w:rFonts w:ascii="Times New Roman" w:hAnsi="Times New Roman"/>
          <w:spacing w:val="1"/>
          <w:sz w:val="24"/>
          <w:szCs w:val="24"/>
        </w:rPr>
        <w:t xml:space="preserve"> </w:t>
      </w:r>
      <w:r w:rsidRPr="00760581">
        <w:rPr>
          <w:rFonts w:ascii="Times New Roman" w:hAnsi="Times New Roman"/>
          <w:sz w:val="24"/>
          <w:szCs w:val="24"/>
        </w:rPr>
        <w:t>(três)</w:t>
      </w:r>
      <w:r w:rsidRPr="00760581">
        <w:rPr>
          <w:rFonts w:ascii="Times New Roman" w:hAnsi="Times New Roman"/>
          <w:spacing w:val="1"/>
          <w:sz w:val="24"/>
          <w:szCs w:val="24"/>
        </w:rPr>
        <w:t xml:space="preserve"> </w:t>
      </w:r>
      <w:r w:rsidRPr="00760581">
        <w:rPr>
          <w:rFonts w:ascii="Times New Roman" w:hAnsi="Times New Roman"/>
          <w:sz w:val="24"/>
          <w:szCs w:val="24"/>
        </w:rPr>
        <w:t>dias</w:t>
      </w:r>
      <w:r w:rsidRPr="00760581">
        <w:rPr>
          <w:rFonts w:ascii="Times New Roman" w:hAnsi="Times New Roman"/>
          <w:spacing w:val="1"/>
          <w:sz w:val="24"/>
          <w:szCs w:val="24"/>
        </w:rPr>
        <w:t xml:space="preserve"> </w:t>
      </w:r>
      <w:r w:rsidRPr="00760581">
        <w:rPr>
          <w:rFonts w:ascii="Times New Roman" w:hAnsi="Times New Roman"/>
          <w:sz w:val="24"/>
          <w:szCs w:val="24"/>
        </w:rPr>
        <w:t>úteis</w:t>
      </w:r>
      <w:r w:rsidRPr="00760581">
        <w:rPr>
          <w:rFonts w:ascii="Times New Roman" w:hAnsi="Times New Roman"/>
          <w:spacing w:val="1"/>
          <w:sz w:val="24"/>
          <w:szCs w:val="24"/>
        </w:rPr>
        <w:t xml:space="preserve"> </w:t>
      </w:r>
      <w:r w:rsidRPr="00760581">
        <w:rPr>
          <w:rFonts w:ascii="Times New Roman" w:hAnsi="Times New Roman"/>
          <w:sz w:val="24"/>
          <w:szCs w:val="24"/>
        </w:rPr>
        <w:t>a</w:t>
      </w:r>
      <w:r w:rsidRPr="00760581">
        <w:rPr>
          <w:rFonts w:ascii="Times New Roman" w:hAnsi="Times New Roman"/>
          <w:spacing w:val="1"/>
          <w:sz w:val="24"/>
          <w:szCs w:val="24"/>
        </w:rPr>
        <w:t xml:space="preserve"> </w:t>
      </w:r>
      <w:r w:rsidRPr="00760581">
        <w:rPr>
          <w:rFonts w:ascii="Times New Roman" w:hAnsi="Times New Roman"/>
          <w:sz w:val="24"/>
          <w:szCs w:val="24"/>
        </w:rPr>
        <w:t>contar</w:t>
      </w:r>
      <w:r w:rsidRPr="00760581">
        <w:rPr>
          <w:rFonts w:ascii="Times New Roman" w:hAnsi="Times New Roman"/>
          <w:spacing w:val="1"/>
          <w:sz w:val="24"/>
          <w:szCs w:val="24"/>
        </w:rPr>
        <w:t xml:space="preserve"> </w:t>
      </w:r>
      <w:r w:rsidRPr="00760581">
        <w:rPr>
          <w:rFonts w:ascii="Times New Roman" w:hAnsi="Times New Roman"/>
          <w:sz w:val="24"/>
          <w:szCs w:val="24"/>
        </w:rPr>
        <w:t>do</w:t>
      </w:r>
      <w:r w:rsidRPr="00760581">
        <w:rPr>
          <w:rFonts w:ascii="Times New Roman" w:hAnsi="Times New Roman"/>
          <w:spacing w:val="1"/>
          <w:sz w:val="24"/>
          <w:szCs w:val="24"/>
        </w:rPr>
        <w:t xml:space="preserve"> </w:t>
      </w:r>
      <w:r w:rsidRPr="00760581">
        <w:rPr>
          <w:rFonts w:ascii="Times New Roman" w:hAnsi="Times New Roman"/>
          <w:sz w:val="24"/>
          <w:szCs w:val="24"/>
        </w:rPr>
        <w:t>recebimento da</w:t>
      </w:r>
      <w:r w:rsidRPr="00760581">
        <w:rPr>
          <w:rFonts w:ascii="Times New Roman" w:hAnsi="Times New Roman"/>
          <w:spacing w:val="1"/>
          <w:sz w:val="24"/>
          <w:szCs w:val="24"/>
        </w:rPr>
        <w:t xml:space="preserve"> </w:t>
      </w:r>
      <w:r w:rsidRPr="00760581">
        <w:rPr>
          <w:rFonts w:ascii="Times New Roman" w:hAnsi="Times New Roman"/>
          <w:sz w:val="24"/>
          <w:szCs w:val="24"/>
        </w:rPr>
        <w:t>impugnação</w:t>
      </w:r>
      <w:r w:rsidRPr="00760581">
        <w:rPr>
          <w:rFonts w:ascii="Times New Roman" w:hAnsi="Times New Roman"/>
          <w:spacing w:val="-4"/>
          <w:sz w:val="24"/>
          <w:szCs w:val="24"/>
        </w:rPr>
        <w:t xml:space="preserve"> </w:t>
      </w:r>
      <w:r w:rsidRPr="00760581">
        <w:rPr>
          <w:rFonts w:ascii="Times New Roman" w:hAnsi="Times New Roman"/>
          <w:sz w:val="24"/>
          <w:szCs w:val="24"/>
        </w:rPr>
        <w:t>ou</w:t>
      </w:r>
      <w:r w:rsidRPr="00760581">
        <w:rPr>
          <w:rFonts w:ascii="Times New Roman" w:hAnsi="Times New Roman"/>
          <w:spacing w:val="1"/>
          <w:sz w:val="24"/>
          <w:szCs w:val="24"/>
        </w:rPr>
        <w:t xml:space="preserve"> </w:t>
      </w:r>
      <w:r w:rsidRPr="00760581">
        <w:rPr>
          <w:rFonts w:ascii="Times New Roman" w:hAnsi="Times New Roman"/>
          <w:sz w:val="24"/>
          <w:szCs w:val="24"/>
        </w:rPr>
        <w:t>do</w:t>
      </w:r>
      <w:r w:rsidRPr="00760581">
        <w:rPr>
          <w:rFonts w:ascii="Times New Roman" w:hAnsi="Times New Roman"/>
          <w:spacing w:val="-3"/>
          <w:sz w:val="24"/>
          <w:szCs w:val="24"/>
        </w:rPr>
        <w:t xml:space="preserve"> </w:t>
      </w:r>
      <w:r w:rsidRPr="00760581">
        <w:rPr>
          <w:rFonts w:ascii="Times New Roman" w:hAnsi="Times New Roman"/>
          <w:sz w:val="24"/>
          <w:szCs w:val="24"/>
        </w:rPr>
        <w:t>pedido</w:t>
      </w:r>
      <w:r w:rsidRPr="00760581">
        <w:rPr>
          <w:rFonts w:ascii="Times New Roman" w:hAnsi="Times New Roman"/>
          <w:spacing w:val="1"/>
          <w:sz w:val="24"/>
          <w:szCs w:val="24"/>
        </w:rPr>
        <w:t xml:space="preserve"> </w:t>
      </w:r>
      <w:r w:rsidRPr="00760581">
        <w:rPr>
          <w:rFonts w:ascii="Times New Roman" w:hAnsi="Times New Roman"/>
          <w:sz w:val="24"/>
          <w:szCs w:val="24"/>
        </w:rPr>
        <w:t>de</w:t>
      </w:r>
      <w:r w:rsidRPr="00760581">
        <w:rPr>
          <w:rFonts w:ascii="Times New Roman" w:hAnsi="Times New Roman"/>
          <w:spacing w:val="-3"/>
          <w:sz w:val="24"/>
          <w:szCs w:val="24"/>
        </w:rPr>
        <w:t xml:space="preserve"> </w:t>
      </w:r>
      <w:r w:rsidRPr="00760581">
        <w:rPr>
          <w:rFonts w:ascii="Times New Roman" w:hAnsi="Times New Roman"/>
          <w:sz w:val="24"/>
          <w:szCs w:val="24"/>
        </w:rPr>
        <w:t>esclarecimento</w:t>
      </w:r>
      <w:r w:rsidRPr="00760581">
        <w:rPr>
          <w:rFonts w:ascii="Times New Roman" w:hAnsi="Times New Roman"/>
          <w:spacing w:val="10"/>
          <w:sz w:val="24"/>
          <w:szCs w:val="24"/>
        </w:rPr>
        <w:t xml:space="preserve"> </w:t>
      </w:r>
      <w:r w:rsidRPr="00760581">
        <w:rPr>
          <w:rFonts w:ascii="Times New Roman" w:hAnsi="Times New Roman"/>
          <w:sz w:val="24"/>
          <w:szCs w:val="24"/>
        </w:rPr>
        <w:t>(</w:t>
      </w:r>
      <w:hyperlink r:id="rId19" w:anchor="art164">
        <w:r w:rsidRPr="00760581">
          <w:rPr>
            <w:rFonts w:ascii="Times New Roman" w:hAnsi="Times New Roman"/>
            <w:color w:val="0462C1"/>
            <w:sz w:val="24"/>
            <w:szCs w:val="24"/>
            <w:u w:val="single" w:color="0462C1"/>
          </w:rPr>
          <w:t>art.</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164,</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p.</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ú.</w:t>
        </w:r>
        <w:r w:rsidRPr="00760581">
          <w:rPr>
            <w:rFonts w:ascii="Times New Roman" w:hAnsi="Times New Roman"/>
            <w:color w:val="0462C1"/>
            <w:spacing w:val="-2"/>
            <w:sz w:val="24"/>
            <w:szCs w:val="24"/>
            <w:u w:val="single" w:color="0462C1"/>
          </w:rPr>
          <w:t xml:space="preserve"> </w:t>
        </w:r>
      </w:hyperlink>
      <w:r w:rsidRPr="00760581">
        <w:rPr>
          <w:rFonts w:ascii="Times New Roman" w:hAnsi="Times New Roman"/>
          <w:color w:val="0462C1"/>
          <w:sz w:val="24"/>
          <w:szCs w:val="24"/>
          <w:u w:val="single" w:color="0462C1"/>
        </w:rPr>
        <w:t>da</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6"/>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14.133/2021</w:t>
      </w:r>
      <w:r w:rsidRPr="00760581">
        <w:rPr>
          <w:rFonts w:ascii="Times New Roman" w:hAnsi="Times New Roman"/>
          <w:sz w:val="24"/>
          <w:szCs w:val="24"/>
        </w:rPr>
        <w:t>).</w:t>
      </w:r>
    </w:p>
    <w:p w:rsidR="00685928" w:rsidRPr="00760581" w:rsidRDefault="00685928" w:rsidP="006612EF">
      <w:pPr>
        <w:pStyle w:val="PargrafodaLista"/>
        <w:widowControl w:val="0"/>
        <w:numPr>
          <w:ilvl w:val="1"/>
          <w:numId w:val="26"/>
        </w:numPr>
        <w:tabs>
          <w:tab w:val="left" w:pos="414"/>
        </w:tabs>
        <w:autoSpaceDE w:val="0"/>
        <w:autoSpaceDN w:val="0"/>
        <w:spacing w:line="234" w:lineRule="exact"/>
        <w:jc w:val="both"/>
        <w:rPr>
          <w:rFonts w:ascii="Times New Roman" w:hAnsi="Times New Roman"/>
          <w:sz w:val="24"/>
          <w:szCs w:val="24"/>
        </w:rPr>
      </w:pPr>
      <w:r w:rsidRPr="00760581">
        <w:rPr>
          <w:rFonts w:ascii="Times New Roman" w:hAnsi="Times New Roman"/>
          <w:spacing w:val="-1"/>
          <w:sz w:val="24"/>
          <w:szCs w:val="24"/>
        </w:rPr>
        <w:t>Eventuais</w:t>
      </w:r>
      <w:r w:rsidRPr="00760581">
        <w:rPr>
          <w:rFonts w:ascii="Times New Roman" w:hAnsi="Times New Roman"/>
          <w:spacing w:val="-9"/>
          <w:sz w:val="24"/>
          <w:szCs w:val="24"/>
        </w:rPr>
        <w:t xml:space="preserve"> </w:t>
      </w:r>
      <w:r w:rsidRPr="00760581">
        <w:rPr>
          <w:rFonts w:ascii="Times New Roman" w:hAnsi="Times New Roman"/>
          <w:spacing w:val="-1"/>
          <w:sz w:val="24"/>
          <w:szCs w:val="24"/>
        </w:rPr>
        <w:t>modificações</w:t>
      </w:r>
      <w:r w:rsidRPr="00760581">
        <w:rPr>
          <w:rFonts w:ascii="Times New Roman" w:hAnsi="Times New Roman"/>
          <w:spacing w:val="-9"/>
          <w:sz w:val="24"/>
          <w:szCs w:val="24"/>
        </w:rPr>
        <w:t xml:space="preserve"> </w:t>
      </w:r>
      <w:r w:rsidRPr="00760581">
        <w:rPr>
          <w:rFonts w:ascii="Times New Roman" w:hAnsi="Times New Roman"/>
          <w:spacing w:val="-1"/>
          <w:sz w:val="24"/>
          <w:szCs w:val="24"/>
        </w:rPr>
        <w:t>no</w:t>
      </w:r>
      <w:r w:rsidRPr="00760581">
        <w:rPr>
          <w:rFonts w:ascii="Times New Roman" w:hAnsi="Times New Roman"/>
          <w:spacing w:val="-6"/>
          <w:sz w:val="24"/>
          <w:szCs w:val="24"/>
        </w:rPr>
        <w:t xml:space="preserve"> </w:t>
      </w:r>
      <w:r w:rsidRPr="00760581">
        <w:rPr>
          <w:rFonts w:ascii="Times New Roman" w:hAnsi="Times New Roman"/>
          <w:spacing w:val="-1"/>
          <w:sz w:val="24"/>
          <w:szCs w:val="24"/>
        </w:rPr>
        <w:t>edital</w:t>
      </w:r>
      <w:r w:rsidRPr="00760581">
        <w:rPr>
          <w:rFonts w:ascii="Times New Roman" w:hAnsi="Times New Roman"/>
          <w:spacing w:val="-10"/>
          <w:sz w:val="24"/>
          <w:szCs w:val="24"/>
        </w:rPr>
        <w:t xml:space="preserve"> </w:t>
      </w:r>
      <w:r w:rsidRPr="00760581">
        <w:rPr>
          <w:rFonts w:ascii="Times New Roman" w:hAnsi="Times New Roman"/>
          <w:spacing w:val="-1"/>
          <w:sz w:val="24"/>
          <w:szCs w:val="24"/>
        </w:rPr>
        <w:t>implicarão</w:t>
      </w:r>
      <w:r w:rsidRPr="00760581">
        <w:rPr>
          <w:rFonts w:ascii="Times New Roman" w:hAnsi="Times New Roman"/>
          <w:spacing w:val="-7"/>
          <w:sz w:val="24"/>
          <w:szCs w:val="24"/>
        </w:rPr>
        <w:t xml:space="preserve"> </w:t>
      </w:r>
      <w:r w:rsidRPr="00760581">
        <w:rPr>
          <w:rFonts w:ascii="Times New Roman" w:hAnsi="Times New Roman"/>
          <w:sz w:val="24"/>
          <w:szCs w:val="24"/>
        </w:rPr>
        <w:t>nova</w:t>
      </w:r>
      <w:r w:rsidRPr="00760581">
        <w:rPr>
          <w:rFonts w:ascii="Times New Roman" w:hAnsi="Times New Roman"/>
          <w:spacing w:val="-6"/>
          <w:sz w:val="24"/>
          <w:szCs w:val="24"/>
        </w:rPr>
        <w:t xml:space="preserve"> </w:t>
      </w:r>
      <w:r w:rsidRPr="00760581">
        <w:rPr>
          <w:rFonts w:ascii="Times New Roman" w:hAnsi="Times New Roman"/>
          <w:sz w:val="24"/>
          <w:szCs w:val="24"/>
        </w:rPr>
        <w:t>divulgação</w:t>
      </w:r>
      <w:r w:rsidRPr="00760581">
        <w:rPr>
          <w:rFonts w:ascii="Times New Roman" w:hAnsi="Times New Roman"/>
          <w:spacing w:val="-12"/>
          <w:sz w:val="24"/>
          <w:szCs w:val="24"/>
        </w:rPr>
        <w:t xml:space="preserve"> </w:t>
      </w:r>
      <w:r w:rsidRPr="00760581">
        <w:rPr>
          <w:rFonts w:ascii="Times New Roman" w:hAnsi="Times New Roman"/>
          <w:sz w:val="24"/>
          <w:szCs w:val="24"/>
        </w:rPr>
        <w:t>na</w:t>
      </w:r>
      <w:r w:rsidRPr="00760581">
        <w:rPr>
          <w:rFonts w:ascii="Times New Roman" w:hAnsi="Times New Roman"/>
          <w:spacing w:val="-6"/>
          <w:sz w:val="24"/>
          <w:szCs w:val="24"/>
        </w:rPr>
        <w:t xml:space="preserve"> </w:t>
      </w:r>
      <w:r w:rsidRPr="00760581">
        <w:rPr>
          <w:rFonts w:ascii="Times New Roman" w:hAnsi="Times New Roman"/>
          <w:sz w:val="24"/>
          <w:szCs w:val="24"/>
        </w:rPr>
        <w:t>mesma</w:t>
      </w:r>
      <w:r w:rsidRPr="00760581">
        <w:rPr>
          <w:rFonts w:ascii="Times New Roman" w:hAnsi="Times New Roman"/>
          <w:spacing w:val="-17"/>
          <w:sz w:val="24"/>
          <w:szCs w:val="24"/>
        </w:rPr>
        <w:t xml:space="preserve"> </w:t>
      </w:r>
      <w:r w:rsidRPr="00760581">
        <w:rPr>
          <w:rFonts w:ascii="Times New Roman" w:hAnsi="Times New Roman"/>
          <w:sz w:val="24"/>
          <w:szCs w:val="24"/>
        </w:rPr>
        <w:t>forma</w:t>
      </w:r>
      <w:r w:rsidRPr="00760581">
        <w:rPr>
          <w:rFonts w:ascii="Times New Roman" w:hAnsi="Times New Roman"/>
          <w:spacing w:val="-12"/>
          <w:sz w:val="24"/>
          <w:szCs w:val="24"/>
        </w:rPr>
        <w:t xml:space="preserve"> </w:t>
      </w:r>
      <w:r w:rsidRPr="00760581">
        <w:rPr>
          <w:rFonts w:ascii="Times New Roman" w:hAnsi="Times New Roman"/>
          <w:sz w:val="24"/>
          <w:szCs w:val="24"/>
        </w:rPr>
        <w:t>de</w:t>
      </w:r>
      <w:r w:rsidRPr="00760581">
        <w:rPr>
          <w:rFonts w:ascii="Times New Roman" w:hAnsi="Times New Roman"/>
          <w:spacing w:val="-6"/>
          <w:sz w:val="24"/>
          <w:szCs w:val="24"/>
        </w:rPr>
        <w:t xml:space="preserve"> </w:t>
      </w:r>
      <w:r w:rsidRPr="00760581">
        <w:rPr>
          <w:rFonts w:ascii="Times New Roman" w:hAnsi="Times New Roman"/>
          <w:sz w:val="24"/>
          <w:szCs w:val="24"/>
        </w:rPr>
        <w:t>sua</w:t>
      </w:r>
      <w:r w:rsidRPr="00760581">
        <w:rPr>
          <w:rFonts w:ascii="Times New Roman" w:hAnsi="Times New Roman"/>
          <w:spacing w:val="-59"/>
          <w:sz w:val="24"/>
          <w:szCs w:val="24"/>
        </w:rPr>
        <w:t xml:space="preserve"> </w:t>
      </w:r>
      <w:r w:rsidRPr="00760581">
        <w:rPr>
          <w:rFonts w:ascii="Times New Roman" w:hAnsi="Times New Roman"/>
          <w:sz w:val="24"/>
          <w:szCs w:val="24"/>
        </w:rPr>
        <w:t>divulgação inicial, além do cumprimento dos mesmos prazos dos atos e procedimentos</w:t>
      </w:r>
      <w:r w:rsidRPr="00760581">
        <w:rPr>
          <w:rFonts w:ascii="Times New Roman" w:hAnsi="Times New Roman"/>
          <w:spacing w:val="-59"/>
          <w:sz w:val="24"/>
          <w:szCs w:val="24"/>
        </w:rPr>
        <w:t xml:space="preserve"> </w:t>
      </w:r>
      <w:r w:rsidRPr="00760581">
        <w:rPr>
          <w:rFonts w:ascii="Times New Roman" w:hAnsi="Times New Roman"/>
          <w:sz w:val="24"/>
          <w:szCs w:val="24"/>
        </w:rPr>
        <w:t>originais,</w:t>
      </w:r>
      <w:r w:rsidRPr="00760581">
        <w:rPr>
          <w:rFonts w:ascii="Times New Roman" w:hAnsi="Times New Roman"/>
          <w:spacing w:val="-5"/>
          <w:sz w:val="24"/>
          <w:szCs w:val="24"/>
        </w:rPr>
        <w:t xml:space="preserve"> </w:t>
      </w:r>
      <w:r w:rsidRPr="00760581">
        <w:rPr>
          <w:rFonts w:ascii="Times New Roman" w:hAnsi="Times New Roman"/>
          <w:sz w:val="24"/>
          <w:szCs w:val="24"/>
        </w:rPr>
        <w:t>exceto</w:t>
      </w:r>
      <w:r w:rsidRPr="00760581">
        <w:rPr>
          <w:rFonts w:ascii="Times New Roman" w:hAnsi="Times New Roman"/>
          <w:spacing w:val="-4"/>
          <w:sz w:val="24"/>
          <w:szCs w:val="24"/>
        </w:rPr>
        <w:t xml:space="preserve"> </w:t>
      </w:r>
      <w:r w:rsidRPr="00760581">
        <w:rPr>
          <w:rFonts w:ascii="Times New Roman" w:hAnsi="Times New Roman"/>
          <w:sz w:val="24"/>
          <w:szCs w:val="24"/>
        </w:rPr>
        <w:t>quando</w:t>
      </w:r>
      <w:r w:rsidRPr="00760581">
        <w:rPr>
          <w:rFonts w:ascii="Times New Roman" w:hAnsi="Times New Roman"/>
          <w:spacing w:val="-3"/>
          <w:sz w:val="24"/>
          <w:szCs w:val="24"/>
        </w:rPr>
        <w:t xml:space="preserve"> </w:t>
      </w:r>
      <w:r w:rsidRPr="00760581">
        <w:rPr>
          <w:rFonts w:ascii="Times New Roman" w:hAnsi="Times New Roman"/>
          <w:sz w:val="24"/>
          <w:szCs w:val="24"/>
        </w:rPr>
        <w:t>a</w:t>
      </w:r>
      <w:r w:rsidRPr="00760581">
        <w:rPr>
          <w:rFonts w:ascii="Times New Roman" w:hAnsi="Times New Roman"/>
          <w:spacing w:val="-9"/>
          <w:sz w:val="24"/>
          <w:szCs w:val="24"/>
        </w:rPr>
        <w:t xml:space="preserve"> </w:t>
      </w:r>
      <w:r w:rsidRPr="00760581">
        <w:rPr>
          <w:rFonts w:ascii="Times New Roman" w:hAnsi="Times New Roman"/>
          <w:sz w:val="24"/>
          <w:szCs w:val="24"/>
        </w:rPr>
        <w:t>alteração</w:t>
      </w:r>
      <w:r w:rsidRPr="00760581">
        <w:rPr>
          <w:rFonts w:ascii="Times New Roman" w:hAnsi="Times New Roman"/>
          <w:spacing w:val="-8"/>
          <w:sz w:val="24"/>
          <w:szCs w:val="24"/>
        </w:rPr>
        <w:t xml:space="preserve"> </w:t>
      </w:r>
      <w:r w:rsidRPr="00760581">
        <w:rPr>
          <w:rFonts w:ascii="Times New Roman" w:hAnsi="Times New Roman"/>
          <w:sz w:val="24"/>
          <w:szCs w:val="24"/>
        </w:rPr>
        <w:t>não</w:t>
      </w:r>
      <w:r w:rsidRPr="00760581">
        <w:rPr>
          <w:rFonts w:ascii="Times New Roman" w:hAnsi="Times New Roman"/>
          <w:spacing w:val="-4"/>
          <w:sz w:val="24"/>
          <w:szCs w:val="24"/>
        </w:rPr>
        <w:t xml:space="preserve"> </w:t>
      </w:r>
      <w:r w:rsidRPr="00760581">
        <w:rPr>
          <w:rFonts w:ascii="Times New Roman" w:hAnsi="Times New Roman"/>
          <w:sz w:val="24"/>
          <w:szCs w:val="24"/>
        </w:rPr>
        <w:t>comprometer</w:t>
      </w:r>
      <w:r w:rsidRPr="00760581">
        <w:rPr>
          <w:rFonts w:ascii="Times New Roman" w:hAnsi="Times New Roman"/>
          <w:spacing w:val="-7"/>
          <w:sz w:val="24"/>
          <w:szCs w:val="24"/>
        </w:rPr>
        <w:t xml:space="preserve"> </w:t>
      </w:r>
      <w:r w:rsidRPr="00760581">
        <w:rPr>
          <w:rFonts w:ascii="Times New Roman" w:hAnsi="Times New Roman"/>
          <w:sz w:val="24"/>
          <w:szCs w:val="24"/>
        </w:rPr>
        <w:t>a</w:t>
      </w:r>
      <w:r w:rsidRPr="00760581">
        <w:rPr>
          <w:rFonts w:ascii="Times New Roman" w:hAnsi="Times New Roman"/>
          <w:spacing w:val="-13"/>
          <w:sz w:val="24"/>
          <w:szCs w:val="24"/>
        </w:rPr>
        <w:t xml:space="preserve"> </w:t>
      </w:r>
      <w:r w:rsidRPr="00760581">
        <w:rPr>
          <w:rFonts w:ascii="Times New Roman" w:hAnsi="Times New Roman"/>
          <w:sz w:val="24"/>
          <w:szCs w:val="24"/>
        </w:rPr>
        <w:t>formulação</w:t>
      </w:r>
      <w:r w:rsidRPr="00760581">
        <w:rPr>
          <w:rFonts w:ascii="Times New Roman" w:hAnsi="Times New Roman"/>
          <w:spacing w:val="-9"/>
          <w:sz w:val="24"/>
          <w:szCs w:val="24"/>
        </w:rPr>
        <w:t xml:space="preserve"> </w:t>
      </w:r>
      <w:r w:rsidRPr="00760581">
        <w:rPr>
          <w:rFonts w:ascii="Times New Roman" w:hAnsi="Times New Roman"/>
          <w:sz w:val="24"/>
          <w:szCs w:val="24"/>
        </w:rPr>
        <w:t>das</w:t>
      </w:r>
      <w:r w:rsidRPr="00760581">
        <w:rPr>
          <w:rFonts w:ascii="Times New Roman" w:hAnsi="Times New Roman"/>
          <w:spacing w:val="-10"/>
          <w:sz w:val="24"/>
          <w:szCs w:val="24"/>
        </w:rPr>
        <w:t xml:space="preserve"> </w:t>
      </w:r>
      <w:r w:rsidRPr="00760581">
        <w:rPr>
          <w:rFonts w:ascii="Times New Roman" w:hAnsi="Times New Roman"/>
          <w:sz w:val="24"/>
          <w:szCs w:val="24"/>
        </w:rPr>
        <w:t>propostas</w:t>
      </w:r>
      <w:r w:rsidRPr="00760581">
        <w:rPr>
          <w:rFonts w:ascii="Times New Roman" w:hAnsi="Times New Roman"/>
          <w:spacing w:val="-6"/>
          <w:sz w:val="24"/>
          <w:szCs w:val="24"/>
        </w:rPr>
        <w:t xml:space="preserve"> </w:t>
      </w:r>
      <w:r w:rsidRPr="00760581">
        <w:rPr>
          <w:rFonts w:ascii="Times New Roman" w:hAnsi="Times New Roman"/>
          <w:sz w:val="24"/>
          <w:szCs w:val="24"/>
        </w:rPr>
        <w:t>(</w:t>
      </w:r>
      <w:hyperlink r:id="rId20" w:anchor="art55%C2%A71">
        <w:r w:rsidRPr="00760581">
          <w:rPr>
            <w:rFonts w:ascii="Times New Roman" w:hAnsi="Times New Roman"/>
            <w:color w:val="0462C1"/>
            <w:sz w:val="24"/>
            <w:szCs w:val="24"/>
            <w:u w:val="single" w:color="0462C1"/>
          </w:rPr>
          <w:t>art.</w:t>
        </w:r>
      </w:hyperlink>
      <w:r w:rsidRPr="00760581">
        <w:rPr>
          <w:rFonts w:ascii="Times New Roman" w:hAnsi="Times New Roman"/>
          <w:color w:val="0462C1"/>
          <w:spacing w:val="-59"/>
          <w:sz w:val="24"/>
          <w:szCs w:val="24"/>
        </w:rPr>
        <w:t xml:space="preserve"> </w:t>
      </w:r>
      <w:hyperlink r:id="rId21" w:anchor="art55%C2%A71">
        <w:r w:rsidRPr="00760581">
          <w:rPr>
            <w:rFonts w:ascii="Times New Roman" w:hAnsi="Times New Roman"/>
            <w:color w:val="0462C1"/>
            <w:sz w:val="24"/>
            <w:szCs w:val="24"/>
            <w:u w:val="single" w:color="0462C1"/>
          </w:rPr>
          <w:t>55,</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1º</w:t>
        </w:r>
        <w:r w:rsidRPr="00760581">
          <w:rPr>
            <w:rFonts w:ascii="Times New Roman" w:hAnsi="Times New Roman"/>
            <w:color w:val="0462C1"/>
            <w:spacing w:val="-1"/>
            <w:sz w:val="24"/>
            <w:szCs w:val="24"/>
            <w:u w:val="single" w:color="0462C1"/>
          </w:rPr>
          <w:t xml:space="preserve"> </w:t>
        </w:r>
      </w:hyperlink>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 nº</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14.133/2021</w:t>
      </w:r>
      <w:r w:rsidRPr="00760581">
        <w:rPr>
          <w:rFonts w:ascii="Times New Roman" w:hAnsi="Times New Roman"/>
          <w:sz w:val="24"/>
          <w:szCs w:val="24"/>
        </w:rPr>
        <w:t>).</w:t>
      </w:r>
    </w:p>
    <w:p w:rsidR="00F3588A" w:rsidRPr="00760581" w:rsidRDefault="00F3588A" w:rsidP="00F3588A">
      <w:pPr>
        <w:pStyle w:val="PargrafodaLista"/>
        <w:widowControl w:val="0"/>
        <w:tabs>
          <w:tab w:val="left" w:pos="414"/>
        </w:tabs>
        <w:autoSpaceDE w:val="0"/>
        <w:autoSpaceDN w:val="0"/>
        <w:spacing w:line="234" w:lineRule="exact"/>
        <w:ind w:left="360"/>
        <w:jc w:val="both"/>
        <w:rPr>
          <w:rFonts w:ascii="Times New Roman" w:hAnsi="Times New Roman"/>
          <w:sz w:val="24"/>
          <w:szCs w:val="24"/>
        </w:rPr>
      </w:pPr>
    </w:p>
    <w:p w:rsidR="00F3588A" w:rsidRPr="00760581" w:rsidRDefault="00F3588A" w:rsidP="006612EF">
      <w:pPr>
        <w:pStyle w:val="PargrafodaLista"/>
        <w:numPr>
          <w:ilvl w:val="0"/>
          <w:numId w:val="26"/>
        </w:numPr>
        <w:tabs>
          <w:tab w:val="left" w:pos="518"/>
          <w:tab w:val="left" w:pos="2131"/>
          <w:tab w:val="left" w:pos="3082"/>
          <w:tab w:val="left" w:pos="5653"/>
          <w:tab w:val="left" w:pos="6085"/>
          <w:tab w:val="left" w:pos="8177"/>
        </w:tabs>
        <w:spacing w:after="0" w:line="475" w:lineRule="auto"/>
        <w:ind w:right="31"/>
        <w:jc w:val="both"/>
        <w:rPr>
          <w:rFonts w:ascii="Times New Roman" w:hAnsi="Times New Roman"/>
          <w:b/>
          <w:sz w:val="24"/>
          <w:szCs w:val="24"/>
        </w:rPr>
      </w:pPr>
      <w:r w:rsidRPr="00760581">
        <w:rPr>
          <w:rFonts w:ascii="Times New Roman" w:hAnsi="Times New Roman"/>
          <w:b/>
          <w:sz w:val="24"/>
          <w:szCs w:val="24"/>
        </w:rPr>
        <w:t>VEDAÇÕES PARA CREDENCIAMENT</w:t>
      </w:r>
      <w:r w:rsidR="00760581" w:rsidRPr="00760581">
        <w:rPr>
          <w:rFonts w:ascii="Times New Roman" w:hAnsi="Times New Roman"/>
          <w:b/>
          <w:sz w:val="24"/>
          <w:szCs w:val="24"/>
        </w:rPr>
        <w:t>O E PARTICIPAÇÃO NA EXECUÇÃO.</w:t>
      </w:r>
    </w:p>
    <w:p w:rsidR="00F0441D" w:rsidRPr="00760581" w:rsidRDefault="00F0441D" w:rsidP="006612EF">
      <w:pPr>
        <w:pStyle w:val="PargrafodaLista"/>
        <w:widowControl w:val="0"/>
        <w:numPr>
          <w:ilvl w:val="1"/>
          <w:numId w:val="26"/>
        </w:numPr>
        <w:tabs>
          <w:tab w:val="left" w:pos="409"/>
        </w:tabs>
        <w:autoSpaceDE w:val="0"/>
        <w:autoSpaceDN w:val="0"/>
        <w:spacing w:line="226" w:lineRule="exact"/>
        <w:rPr>
          <w:rFonts w:ascii="Times New Roman" w:hAnsi="Times New Roman"/>
          <w:sz w:val="24"/>
          <w:szCs w:val="24"/>
        </w:rPr>
      </w:pPr>
      <w:r w:rsidRPr="00760581">
        <w:rPr>
          <w:rFonts w:ascii="Times New Roman" w:hAnsi="Times New Roman"/>
          <w:sz w:val="24"/>
          <w:szCs w:val="24"/>
        </w:rPr>
        <w:t>São</w:t>
      </w:r>
      <w:r w:rsidRPr="00760581">
        <w:rPr>
          <w:rFonts w:ascii="Times New Roman" w:hAnsi="Times New Roman"/>
          <w:spacing w:val="9"/>
          <w:sz w:val="24"/>
          <w:szCs w:val="24"/>
        </w:rPr>
        <w:t xml:space="preserve"> </w:t>
      </w:r>
      <w:r w:rsidRPr="00760581">
        <w:rPr>
          <w:rFonts w:ascii="Times New Roman" w:hAnsi="Times New Roman"/>
          <w:sz w:val="24"/>
          <w:szCs w:val="24"/>
        </w:rPr>
        <w:t>vedações</w:t>
      </w:r>
      <w:r w:rsidRPr="00760581">
        <w:rPr>
          <w:rFonts w:ascii="Times New Roman" w:hAnsi="Times New Roman"/>
          <w:spacing w:val="7"/>
          <w:sz w:val="24"/>
          <w:szCs w:val="24"/>
        </w:rPr>
        <w:t xml:space="preserve"> </w:t>
      </w:r>
      <w:r w:rsidRPr="00760581">
        <w:rPr>
          <w:rFonts w:ascii="Times New Roman" w:hAnsi="Times New Roman"/>
          <w:sz w:val="24"/>
          <w:szCs w:val="24"/>
        </w:rPr>
        <w:t>para</w:t>
      </w:r>
      <w:r w:rsidRPr="00760581">
        <w:rPr>
          <w:rFonts w:ascii="Times New Roman" w:hAnsi="Times New Roman"/>
          <w:spacing w:val="12"/>
          <w:sz w:val="24"/>
          <w:szCs w:val="24"/>
        </w:rPr>
        <w:t xml:space="preserve"> </w:t>
      </w:r>
      <w:r w:rsidRPr="00760581">
        <w:rPr>
          <w:rFonts w:ascii="Times New Roman" w:hAnsi="Times New Roman"/>
          <w:sz w:val="24"/>
          <w:szCs w:val="24"/>
        </w:rPr>
        <w:t>credenciamento</w:t>
      </w:r>
      <w:r w:rsidRPr="00760581">
        <w:rPr>
          <w:rFonts w:ascii="Times New Roman" w:hAnsi="Times New Roman"/>
          <w:spacing w:val="7"/>
          <w:sz w:val="24"/>
          <w:szCs w:val="24"/>
        </w:rPr>
        <w:t xml:space="preserve"> </w:t>
      </w:r>
      <w:r w:rsidRPr="00760581">
        <w:rPr>
          <w:rFonts w:ascii="Times New Roman" w:hAnsi="Times New Roman"/>
          <w:sz w:val="24"/>
          <w:szCs w:val="24"/>
        </w:rPr>
        <w:t>e</w:t>
      </w:r>
      <w:r w:rsidRPr="00760581">
        <w:rPr>
          <w:rFonts w:ascii="Times New Roman" w:hAnsi="Times New Roman"/>
          <w:spacing w:val="10"/>
          <w:sz w:val="24"/>
          <w:szCs w:val="24"/>
        </w:rPr>
        <w:t xml:space="preserve"> </w:t>
      </w:r>
      <w:r w:rsidRPr="00760581">
        <w:rPr>
          <w:rFonts w:ascii="Times New Roman" w:hAnsi="Times New Roman"/>
          <w:sz w:val="24"/>
          <w:szCs w:val="24"/>
        </w:rPr>
        <w:t>participar</w:t>
      </w:r>
      <w:r w:rsidRPr="00760581">
        <w:rPr>
          <w:rFonts w:ascii="Times New Roman" w:hAnsi="Times New Roman"/>
          <w:spacing w:val="6"/>
          <w:sz w:val="24"/>
          <w:szCs w:val="24"/>
        </w:rPr>
        <w:t xml:space="preserve"> </w:t>
      </w:r>
      <w:r w:rsidRPr="00760581">
        <w:rPr>
          <w:rFonts w:ascii="Times New Roman" w:hAnsi="Times New Roman"/>
          <w:sz w:val="24"/>
          <w:szCs w:val="24"/>
        </w:rPr>
        <w:t>da</w:t>
      </w:r>
      <w:r w:rsidRPr="00760581">
        <w:rPr>
          <w:rFonts w:ascii="Times New Roman" w:hAnsi="Times New Roman"/>
          <w:spacing w:val="4"/>
          <w:sz w:val="24"/>
          <w:szCs w:val="24"/>
        </w:rPr>
        <w:t xml:space="preserve"> </w:t>
      </w:r>
      <w:r w:rsidRPr="00760581">
        <w:rPr>
          <w:rFonts w:ascii="Times New Roman" w:hAnsi="Times New Roman"/>
          <w:sz w:val="24"/>
          <w:szCs w:val="24"/>
        </w:rPr>
        <w:t>execução</w:t>
      </w:r>
      <w:r w:rsidRPr="00760581">
        <w:rPr>
          <w:rFonts w:ascii="Times New Roman" w:hAnsi="Times New Roman"/>
          <w:spacing w:val="5"/>
          <w:sz w:val="24"/>
          <w:szCs w:val="24"/>
        </w:rPr>
        <w:t xml:space="preserve"> </w:t>
      </w:r>
      <w:r w:rsidRPr="00760581">
        <w:rPr>
          <w:rFonts w:ascii="Times New Roman" w:hAnsi="Times New Roman"/>
          <w:sz w:val="24"/>
          <w:szCs w:val="24"/>
        </w:rPr>
        <w:t>do</w:t>
      </w:r>
      <w:r w:rsidRPr="00760581">
        <w:rPr>
          <w:rFonts w:ascii="Times New Roman" w:hAnsi="Times New Roman"/>
          <w:spacing w:val="4"/>
          <w:sz w:val="24"/>
          <w:szCs w:val="24"/>
        </w:rPr>
        <w:t xml:space="preserve"> </w:t>
      </w:r>
      <w:r w:rsidRPr="00760581">
        <w:rPr>
          <w:rFonts w:ascii="Times New Roman" w:hAnsi="Times New Roman"/>
          <w:sz w:val="24"/>
          <w:szCs w:val="24"/>
        </w:rPr>
        <w:t>contrato,</w:t>
      </w:r>
      <w:r w:rsidRPr="00760581">
        <w:rPr>
          <w:rFonts w:ascii="Times New Roman" w:hAnsi="Times New Roman"/>
          <w:spacing w:val="4"/>
          <w:sz w:val="24"/>
          <w:szCs w:val="24"/>
        </w:rPr>
        <w:t xml:space="preserve"> </w:t>
      </w:r>
      <w:r w:rsidRPr="00760581">
        <w:rPr>
          <w:rFonts w:ascii="Times New Roman" w:hAnsi="Times New Roman"/>
          <w:sz w:val="24"/>
          <w:szCs w:val="24"/>
        </w:rPr>
        <w:t>direta</w:t>
      </w:r>
      <w:r w:rsidRPr="00760581">
        <w:rPr>
          <w:rFonts w:ascii="Times New Roman" w:hAnsi="Times New Roman"/>
          <w:spacing w:val="9"/>
          <w:sz w:val="24"/>
          <w:szCs w:val="24"/>
        </w:rPr>
        <w:t xml:space="preserve"> </w:t>
      </w:r>
      <w:r w:rsidRPr="00760581">
        <w:rPr>
          <w:rFonts w:ascii="Times New Roman" w:hAnsi="Times New Roman"/>
          <w:sz w:val="24"/>
          <w:szCs w:val="24"/>
        </w:rPr>
        <w:t>ou</w:t>
      </w:r>
    </w:p>
    <w:p w:rsidR="00F0441D" w:rsidRPr="00760581" w:rsidRDefault="00F0441D" w:rsidP="006612EF">
      <w:pPr>
        <w:pStyle w:val="Corpodetexto"/>
        <w:numPr>
          <w:ilvl w:val="2"/>
          <w:numId w:val="26"/>
        </w:numPr>
        <w:spacing w:before="44"/>
        <w:rPr>
          <w:rFonts w:ascii="Times New Roman" w:hAnsi="Times New Roman"/>
          <w:szCs w:val="24"/>
        </w:rPr>
      </w:pPr>
      <w:r w:rsidRPr="00760581">
        <w:rPr>
          <w:rFonts w:ascii="Times New Roman" w:hAnsi="Times New Roman"/>
          <w:szCs w:val="24"/>
        </w:rPr>
        <w:t>indiretamente, nos</w:t>
      </w:r>
      <w:r w:rsidRPr="00760581">
        <w:rPr>
          <w:rFonts w:ascii="Times New Roman" w:hAnsi="Times New Roman"/>
          <w:spacing w:val="-5"/>
          <w:szCs w:val="24"/>
        </w:rPr>
        <w:t xml:space="preserve"> </w:t>
      </w:r>
      <w:r w:rsidRPr="00760581">
        <w:rPr>
          <w:rFonts w:ascii="Times New Roman" w:hAnsi="Times New Roman"/>
          <w:szCs w:val="24"/>
        </w:rPr>
        <w:t>termos</w:t>
      </w:r>
      <w:r w:rsidRPr="00760581">
        <w:rPr>
          <w:rFonts w:ascii="Times New Roman" w:hAnsi="Times New Roman"/>
          <w:spacing w:val="-6"/>
          <w:szCs w:val="24"/>
        </w:rPr>
        <w:t xml:space="preserve"> </w:t>
      </w:r>
      <w:r w:rsidRPr="00760581">
        <w:rPr>
          <w:rFonts w:ascii="Times New Roman" w:hAnsi="Times New Roman"/>
          <w:szCs w:val="24"/>
        </w:rPr>
        <w:t xml:space="preserve">da </w:t>
      </w:r>
      <w:hyperlink r:id="rId22">
        <w:r w:rsidRPr="00760581">
          <w:rPr>
            <w:rFonts w:ascii="Times New Roman" w:hAnsi="Times New Roman"/>
            <w:color w:val="0462C1"/>
            <w:szCs w:val="24"/>
            <w:u w:val="single" w:color="0462C1"/>
          </w:rPr>
          <w:t>Lei</w:t>
        </w:r>
        <w:r w:rsidRPr="00760581">
          <w:rPr>
            <w:rFonts w:ascii="Times New Roman" w:hAnsi="Times New Roman"/>
            <w:color w:val="0462C1"/>
            <w:spacing w:val="-2"/>
            <w:szCs w:val="24"/>
            <w:u w:val="single" w:color="0462C1"/>
          </w:rPr>
          <w:t xml:space="preserve"> </w:t>
        </w:r>
        <w:r w:rsidRPr="00760581">
          <w:rPr>
            <w:rFonts w:ascii="Times New Roman" w:hAnsi="Times New Roman"/>
            <w:color w:val="0462C1"/>
            <w:szCs w:val="24"/>
            <w:u w:val="single" w:color="0462C1"/>
          </w:rPr>
          <w:t>nº</w:t>
        </w:r>
        <w:r w:rsidRPr="00760581">
          <w:rPr>
            <w:rFonts w:ascii="Times New Roman" w:hAnsi="Times New Roman"/>
            <w:color w:val="0462C1"/>
            <w:spacing w:val="1"/>
            <w:szCs w:val="24"/>
            <w:u w:val="single" w:color="0462C1"/>
          </w:rPr>
          <w:t xml:space="preserve"> </w:t>
        </w:r>
        <w:r w:rsidRPr="00760581">
          <w:rPr>
            <w:rFonts w:ascii="Times New Roman" w:hAnsi="Times New Roman"/>
            <w:color w:val="0462C1"/>
            <w:szCs w:val="24"/>
            <w:u w:val="single" w:color="0462C1"/>
          </w:rPr>
          <w:t>14.133/2021</w:t>
        </w:r>
      </w:hyperlink>
      <w:r w:rsidRPr="00760581">
        <w:rPr>
          <w:rFonts w:ascii="Times New Roman" w:hAnsi="Times New Roman"/>
          <w:szCs w:val="24"/>
        </w:rPr>
        <w:t>:</w:t>
      </w:r>
    </w:p>
    <w:p w:rsidR="00F0441D" w:rsidRPr="00760581" w:rsidRDefault="00F0441D" w:rsidP="006612EF">
      <w:pPr>
        <w:pStyle w:val="Corpodetexto"/>
        <w:numPr>
          <w:ilvl w:val="2"/>
          <w:numId w:val="26"/>
        </w:numPr>
        <w:spacing w:before="44"/>
        <w:rPr>
          <w:rFonts w:ascii="Times New Roman" w:hAnsi="Times New Roman"/>
          <w:szCs w:val="24"/>
        </w:rPr>
      </w:pPr>
      <w:r w:rsidRPr="00760581">
        <w:rPr>
          <w:rFonts w:ascii="Times New Roman" w:hAnsi="Times New Roman"/>
          <w:szCs w:val="24"/>
        </w:rPr>
        <w:t>Agente</w:t>
      </w:r>
      <w:r w:rsidRPr="00760581">
        <w:rPr>
          <w:rFonts w:ascii="Times New Roman" w:hAnsi="Times New Roman"/>
          <w:spacing w:val="1"/>
          <w:szCs w:val="24"/>
        </w:rPr>
        <w:t xml:space="preserve"> </w:t>
      </w:r>
      <w:r w:rsidRPr="00760581">
        <w:rPr>
          <w:rFonts w:ascii="Times New Roman" w:hAnsi="Times New Roman"/>
          <w:szCs w:val="24"/>
        </w:rPr>
        <w:t>público</w:t>
      </w:r>
      <w:r w:rsidRPr="00760581">
        <w:rPr>
          <w:rFonts w:ascii="Times New Roman" w:hAnsi="Times New Roman"/>
          <w:spacing w:val="1"/>
          <w:szCs w:val="24"/>
        </w:rPr>
        <w:t xml:space="preserve"> </w:t>
      </w:r>
      <w:r w:rsidRPr="00760581">
        <w:rPr>
          <w:rFonts w:ascii="Times New Roman" w:hAnsi="Times New Roman"/>
          <w:szCs w:val="24"/>
        </w:rPr>
        <w:t>de</w:t>
      </w:r>
      <w:r w:rsidRPr="00760581">
        <w:rPr>
          <w:rFonts w:ascii="Times New Roman" w:hAnsi="Times New Roman"/>
          <w:spacing w:val="1"/>
          <w:szCs w:val="24"/>
        </w:rPr>
        <w:t xml:space="preserve"> </w:t>
      </w:r>
      <w:r w:rsidRPr="00760581">
        <w:rPr>
          <w:rFonts w:ascii="Times New Roman" w:hAnsi="Times New Roman"/>
          <w:szCs w:val="24"/>
        </w:rPr>
        <w:t>órgão</w:t>
      </w:r>
      <w:r w:rsidRPr="00760581">
        <w:rPr>
          <w:rFonts w:ascii="Times New Roman" w:hAnsi="Times New Roman"/>
          <w:spacing w:val="1"/>
          <w:szCs w:val="24"/>
        </w:rPr>
        <w:t xml:space="preserve"> </w:t>
      </w:r>
      <w:r w:rsidRPr="00760581">
        <w:rPr>
          <w:rFonts w:ascii="Times New Roman" w:hAnsi="Times New Roman"/>
          <w:szCs w:val="24"/>
        </w:rPr>
        <w:t>ou</w:t>
      </w:r>
      <w:r w:rsidRPr="00760581">
        <w:rPr>
          <w:rFonts w:ascii="Times New Roman" w:hAnsi="Times New Roman"/>
          <w:spacing w:val="1"/>
          <w:szCs w:val="24"/>
        </w:rPr>
        <w:t xml:space="preserve"> </w:t>
      </w:r>
      <w:r w:rsidRPr="00760581">
        <w:rPr>
          <w:rFonts w:ascii="Times New Roman" w:hAnsi="Times New Roman"/>
          <w:szCs w:val="24"/>
        </w:rPr>
        <w:t>entidade</w:t>
      </w:r>
      <w:r w:rsidRPr="00760581">
        <w:rPr>
          <w:rFonts w:ascii="Times New Roman" w:hAnsi="Times New Roman"/>
          <w:spacing w:val="1"/>
          <w:szCs w:val="24"/>
        </w:rPr>
        <w:t xml:space="preserve"> </w:t>
      </w:r>
      <w:r w:rsidRPr="00760581">
        <w:rPr>
          <w:rFonts w:ascii="Times New Roman" w:hAnsi="Times New Roman"/>
          <w:szCs w:val="24"/>
        </w:rPr>
        <w:t>INTERESSADO</w:t>
      </w:r>
      <w:r w:rsidRPr="00760581">
        <w:rPr>
          <w:rFonts w:ascii="Times New Roman" w:hAnsi="Times New Roman"/>
          <w:spacing w:val="61"/>
          <w:szCs w:val="24"/>
        </w:rPr>
        <w:t xml:space="preserve"> </w:t>
      </w:r>
      <w:r w:rsidRPr="00760581">
        <w:rPr>
          <w:rFonts w:ascii="Times New Roman" w:hAnsi="Times New Roman"/>
          <w:szCs w:val="24"/>
        </w:rPr>
        <w:t>ou</w:t>
      </w:r>
      <w:r w:rsidRPr="00760581">
        <w:rPr>
          <w:rFonts w:ascii="Times New Roman" w:hAnsi="Times New Roman"/>
          <w:spacing w:val="61"/>
          <w:szCs w:val="24"/>
        </w:rPr>
        <w:t xml:space="preserve"> </w:t>
      </w:r>
      <w:r w:rsidRPr="00760581">
        <w:rPr>
          <w:rFonts w:ascii="Times New Roman" w:hAnsi="Times New Roman"/>
          <w:szCs w:val="24"/>
        </w:rPr>
        <w:t>contratante,</w:t>
      </w:r>
      <w:r w:rsidRPr="00760581">
        <w:rPr>
          <w:rFonts w:ascii="Times New Roman" w:hAnsi="Times New Roman"/>
          <w:spacing w:val="1"/>
          <w:szCs w:val="24"/>
        </w:rPr>
        <w:t xml:space="preserve"> </w:t>
      </w:r>
      <w:r w:rsidRPr="00760581">
        <w:rPr>
          <w:rFonts w:ascii="Times New Roman" w:hAnsi="Times New Roman"/>
          <w:szCs w:val="24"/>
        </w:rPr>
        <w:t>devendo</w:t>
      </w:r>
      <w:r w:rsidRPr="00760581">
        <w:rPr>
          <w:rFonts w:ascii="Times New Roman" w:hAnsi="Times New Roman"/>
          <w:spacing w:val="1"/>
          <w:szCs w:val="24"/>
        </w:rPr>
        <w:t xml:space="preserve"> </w:t>
      </w:r>
      <w:r w:rsidRPr="00760581">
        <w:rPr>
          <w:rFonts w:ascii="Times New Roman" w:hAnsi="Times New Roman"/>
          <w:szCs w:val="24"/>
        </w:rPr>
        <w:t>ser</w:t>
      </w:r>
      <w:r w:rsidRPr="00760581">
        <w:rPr>
          <w:rFonts w:ascii="Times New Roman" w:hAnsi="Times New Roman"/>
          <w:spacing w:val="1"/>
          <w:szCs w:val="24"/>
        </w:rPr>
        <w:t xml:space="preserve"> </w:t>
      </w:r>
      <w:r w:rsidRPr="00760581">
        <w:rPr>
          <w:rFonts w:ascii="Times New Roman" w:hAnsi="Times New Roman"/>
          <w:szCs w:val="24"/>
        </w:rPr>
        <w:t>observadas</w:t>
      </w:r>
      <w:r w:rsidRPr="00760581">
        <w:rPr>
          <w:rFonts w:ascii="Times New Roman" w:hAnsi="Times New Roman"/>
          <w:spacing w:val="1"/>
          <w:szCs w:val="24"/>
        </w:rPr>
        <w:t xml:space="preserve"> </w:t>
      </w:r>
      <w:r w:rsidRPr="00760581">
        <w:rPr>
          <w:rFonts w:ascii="Times New Roman" w:hAnsi="Times New Roman"/>
          <w:szCs w:val="24"/>
        </w:rPr>
        <w:t>as</w:t>
      </w:r>
      <w:r w:rsidRPr="00760581">
        <w:rPr>
          <w:rFonts w:ascii="Times New Roman" w:hAnsi="Times New Roman"/>
          <w:spacing w:val="1"/>
          <w:szCs w:val="24"/>
        </w:rPr>
        <w:t xml:space="preserve"> </w:t>
      </w:r>
      <w:r w:rsidRPr="00760581">
        <w:rPr>
          <w:rFonts w:ascii="Times New Roman" w:hAnsi="Times New Roman"/>
          <w:szCs w:val="24"/>
        </w:rPr>
        <w:t>situações</w:t>
      </w:r>
      <w:r w:rsidRPr="00760581">
        <w:rPr>
          <w:rFonts w:ascii="Times New Roman" w:hAnsi="Times New Roman"/>
          <w:spacing w:val="1"/>
          <w:szCs w:val="24"/>
        </w:rPr>
        <w:t xml:space="preserve"> </w:t>
      </w:r>
      <w:r w:rsidRPr="00760581">
        <w:rPr>
          <w:rFonts w:ascii="Times New Roman" w:hAnsi="Times New Roman"/>
          <w:szCs w:val="24"/>
        </w:rPr>
        <w:t>que</w:t>
      </w:r>
      <w:r w:rsidRPr="00760581">
        <w:rPr>
          <w:rFonts w:ascii="Times New Roman" w:hAnsi="Times New Roman"/>
          <w:spacing w:val="1"/>
          <w:szCs w:val="24"/>
        </w:rPr>
        <w:t xml:space="preserve"> </w:t>
      </w:r>
      <w:r w:rsidRPr="00760581">
        <w:rPr>
          <w:rFonts w:ascii="Times New Roman" w:hAnsi="Times New Roman"/>
          <w:szCs w:val="24"/>
        </w:rPr>
        <w:t>possam</w:t>
      </w:r>
      <w:r w:rsidRPr="00760581">
        <w:rPr>
          <w:rFonts w:ascii="Times New Roman" w:hAnsi="Times New Roman"/>
          <w:spacing w:val="1"/>
          <w:szCs w:val="24"/>
        </w:rPr>
        <w:t xml:space="preserve"> </w:t>
      </w:r>
      <w:r w:rsidRPr="00760581">
        <w:rPr>
          <w:rFonts w:ascii="Times New Roman" w:hAnsi="Times New Roman"/>
          <w:szCs w:val="24"/>
        </w:rPr>
        <w:t>configurar</w:t>
      </w:r>
      <w:r w:rsidRPr="00760581">
        <w:rPr>
          <w:rFonts w:ascii="Times New Roman" w:hAnsi="Times New Roman"/>
          <w:spacing w:val="1"/>
          <w:szCs w:val="24"/>
        </w:rPr>
        <w:t xml:space="preserve"> </w:t>
      </w:r>
      <w:r w:rsidRPr="00760581">
        <w:rPr>
          <w:rFonts w:ascii="Times New Roman" w:hAnsi="Times New Roman"/>
          <w:szCs w:val="24"/>
        </w:rPr>
        <w:t>conflito</w:t>
      </w:r>
      <w:r w:rsidRPr="00760581">
        <w:rPr>
          <w:rFonts w:ascii="Times New Roman" w:hAnsi="Times New Roman"/>
          <w:spacing w:val="1"/>
          <w:szCs w:val="24"/>
        </w:rPr>
        <w:t xml:space="preserve"> </w:t>
      </w:r>
      <w:r w:rsidRPr="00760581">
        <w:rPr>
          <w:rFonts w:ascii="Times New Roman" w:hAnsi="Times New Roman"/>
          <w:szCs w:val="24"/>
        </w:rPr>
        <w:t>de</w:t>
      </w:r>
      <w:r w:rsidRPr="00760581">
        <w:rPr>
          <w:rFonts w:ascii="Times New Roman" w:hAnsi="Times New Roman"/>
          <w:spacing w:val="1"/>
          <w:szCs w:val="24"/>
        </w:rPr>
        <w:t xml:space="preserve"> </w:t>
      </w:r>
      <w:r w:rsidRPr="00760581">
        <w:rPr>
          <w:rFonts w:ascii="Times New Roman" w:hAnsi="Times New Roman"/>
          <w:szCs w:val="24"/>
        </w:rPr>
        <w:t>interesses no exercício ou após o exercício do cargo ou emprego, nos termos da</w:t>
      </w:r>
      <w:r w:rsidRPr="00760581">
        <w:rPr>
          <w:rFonts w:ascii="Times New Roman" w:hAnsi="Times New Roman"/>
          <w:spacing w:val="-59"/>
          <w:szCs w:val="24"/>
        </w:rPr>
        <w:t xml:space="preserve"> </w:t>
      </w:r>
      <w:r w:rsidRPr="00760581">
        <w:rPr>
          <w:rFonts w:ascii="Times New Roman" w:hAnsi="Times New Roman"/>
          <w:szCs w:val="24"/>
        </w:rPr>
        <w:t>legislação</w:t>
      </w:r>
      <w:r w:rsidRPr="00760581">
        <w:rPr>
          <w:rFonts w:ascii="Times New Roman" w:hAnsi="Times New Roman"/>
          <w:spacing w:val="-3"/>
          <w:szCs w:val="24"/>
        </w:rPr>
        <w:t xml:space="preserve"> </w:t>
      </w:r>
      <w:r w:rsidRPr="00760581">
        <w:rPr>
          <w:rFonts w:ascii="Times New Roman" w:hAnsi="Times New Roman"/>
          <w:szCs w:val="24"/>
        </w:rPr>
        <w:t>que</w:t>
      </w:r>
      <w:r w:rsidRPr="00760581">
        <w:rPr>
          <w:rFonts w:ascii="Times New Roman" w:hAnsi="Times New Roman"/>
          <w:spacing w:val="-2"/>
          <w:szCs w:val="24"/>
        </w:rPr>
        <w:t xml:space="preserve"> </w:t>
      </w:r>
      <w:r w:rsidRPr="00760581">
        <w:rPr>
          <w:rFonts w:ascii="Times New Roman" w:hAnsi="Times New Roman"/>
          <w:szCs w:val="24"/>
        </w:rPr>
        <w:t>disciplina</w:t>
      </w:r>
      <w:r w:rsidRPr="00760581">
        <w:rPr>
          <w:rFonts w:ascii="Times New Roman" w:hAnsi="Times New Roman"/>
          <w:spacing w:val="-2"/>
          <w:szCs w:val="24"/>
        </w:rPr>
        <w:t xml:space="preserve"> </w:t>
      </w:r>
      <w:r w:rsidRPr="00760581">
        <w:rPr>
          <w:rFonts w:ascii="Times New Roman" w:hAnsi="Times New Roman"/>
          <w:szCs w:val="24"/>
        </w:rPr>
        <w:t>a</w:t>
      </w:r>
      <w:r w:rsidRPr="00760581">
        <w:rPr>
          <w:rFonts w:ascii="Times New Roman" w:hAnsi="Times New Roman"/>
          <w:spacing w:val="2"/>
          <w:szCs w:val="24"/>
        </w:rPr>
        <w:t xml:space="preserve"> </w:t>
      </w:r>
      <w:r w:rsidRPr="00760581">
        <w:rPr>
          <w:rFonts w:ascii="Times New Roman" w:hAnsi="Times New Roman"/>
          <w:szCs w:val="24"/>
        </w:rPr>
        <w:t>matéria</w:t>
      </w:r>
      <w:r w:rsidRPr="00760581">
        <w:rPr>
          <w:rFonts w:ascii="Times New Roman" w:hAnsi="Times New Roman"/>
          <w:spacing w:val="1"/>
          <w:szCs w:val="24"/>
        </w:rPr>
        <w:t xml:space="preserve"> </w:t>
      </w:r>
      <w:r w:rsidRPr="00760581">
        <w:rPr>
          <w:rFonts w:ascii="Times New Roman" w:hAnsi="Times New Roman"/>
          <w:szCs w:val="24"/>
        </w:rPr>
        <w:t>(</w:t>
      </w:r>
      <w:hyperlink r:id="rId23" w:anchor="art9%C2%A71">
        <w:r w:rsidRPr="00760581">
          <w:rPr>
            <w:rFonts w:ascii="Times New Roman" w:hAnsi="Times New Roman"/>
            <w:color w:val="0462C1"/>
            <w:szCs w:val="24"/>
            <w:u w:val="single" w:color="0462C1"/>
          </w:rPr>
          <w:t>art.</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9º,</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w:t>
        </w:r>
        <w:r w:rsidRPr="00760581">
          <w:rPr>
            <w:rFonts w:ascii="Times New Roman" w:hAnsi="Times New Roman"/>
            <w:color w:val="0462C1"/>
            <w:spacing w:val="-2"/>
            <w:szCs w:val="24"/>
            <w:u w:val="single" w:color="0462C1"/>
          </w:rPr>
          <w:t xml:space="preserve"> </w:t>
        </w:r>
        <w:r w:rsidRPr="00760581">
          <w:rPr>
            <w:rFonts w:ascii="Times New Roman" w:hAnsi="Times New Roman"/>
            <w:color w:val="0462C1"/>
            <w:szCs w:val="24"/>
            <w:u w:val="single" w:color="0462C1"/>
          </w:rPr>
          <w:t>1º</w:t>
        </w:r>
      </w:hyperlink>
      <w:r w:rsidRPr="00760581">
        <w:rPr>
          <w:rFonts w:ascii="Times New Roman" w:hAnsi="Times New Roman"/>
          <w:szCs w:val="24"/>
        </w:rPr>
        <w:t>);</w:t>
      </w:r>
    </w:p>
    <w:p w:rsidR="00F0441D" w:rsidRPr="00760581" w:rsidRDefault="00F0441D" w:rsidP="006612EF">
      <w:pPr>
        <w:pStyle w:val="Corpodetexto"/>
        <w:numPr>
          <w:ilvl w:val="2"/>
          <w:numId w:val="26"/>
        </w:numPr>
        <w:spacing w:before="44"/>
        <w:rPr>
          <w:rFonts w:ascii="Times New Roman" w:hAnsi="Times New Roman"/>
          <w:szCs w:val="24"/>
        </w:rPr>
      </w:pPr>
      <w:r w:rsidRPr="00760581">
        <w:rPr>
          <w:rFonts w:ascii="Times New Roman" w:hAnsi="Times New Roman"/>
          <w:spacing w:val="-1"/>
          <w:szCs w:val="24"/>
        </w:rPr>
        <w:t>Autor</w:t>
      </w:r>
      <w:r w:rsidRPr="00760581">
        <w:rPr>
          <w:rFonts w:ascii="Times New Roman" w:hAnsi="Times New Roman"/>
          <w:spacing w:val="-15"/>
          <w:szCs w:val="24"/>
        </w:rPr>
        <w:t xml:space="preserve"> </w:t>
      </w:r>
      <w:r w:rsidRPr="00760581">
        <w:rPr>
          <w:rFonts w:ascii="Times New Roman" w:hAnsi="Times New Roman"/>
          <w:spacing w:val="-1"/>
          <w:szCs w:val="24"/>
        </w:rPr>
        <w:t>do</w:t>
      </w:r>
      <w:r w:rsidRPr="00760581">
        <w:rPr>
          <w:rFonts w:ascii="Times New Roman" w:hAnsi="Times New Roman"/>
          <w:spacing w:val="-17"/>
          <w:szCs w:val="24"/>
        </w:rPr>
        <w:t xml:space="preserve"> </w:t>
      </w:r>
      <w:r w:rsidRPr="00760581">
        <w:rPr>
          <w:rFonts w:ascii="Times New Roman" w:hAnsi="Times New Roman"/>
          <w:spacing w:val="-1"/>
          <w:szCs w:val="24"/>
        </w:rPr>
        <w:t>anteprojeto,</w:t>
      </w:r>
      <w:r w:rsidRPr="00760581">
        <w:rPr>
          <w:rFonts w:ascii="Times New Roman" w:hAnsi="Times New Roman"/>
          <w:spacing w:val="-17"/>
          <w:szCs w:val="24"/>
        </w:rPr>
        <w:t xml:space="preserve"> </w:t>
      </w:r>
      <w:r w:rsidRPr="00760581">
        <w:rPr>
          <w:rFonts w:ascii="Times New Roman" w:hAnsi="Times New Roman"/>
          <w:spacing w:val="-1"/>
          <w:szCs w:val="24"/>
        </w:rPr>
        <w:t>do</w:t>
      </w:r>
      <w:r w:rsidRPr="00760581">
        <w:rPr>
          <w:rFonts w:ascii="Times New Roman" w:hAnsi="Times New Roman"/>
          <w:spacing w:val="-12"/>
          <w:szCs w:val="24"/>
        </w:rPr>
        <w:t xml:space="preserve"> </w:t>
      </w:r>
      <w:r w:rsidRPr="00760581">
        <w:rPr>
          <w:rFonts w:ascii="Times New Roman" w:hAnsi="Times New Roman"/>
          <w:spacing w:val="-1"/>
          <w:szCs w:val="24"/>
        </w:rPr>
        <w:t>projeto</w:t>
      </w:r>
      <w:r w:rsidRPr="00760581">
        <w:rPr>
          <w:rFonts w:ascii="Times New Roman" w:hAnsi="Times New Roman"/>
          <w:spacing w:val="-17"/>
          <w:szCs w:val="24"/>
        </w:rPr>
        <w:t xml:space="preserve"> </w:t>
      </w:r>
      <w:r w:rsidRPr="00760581">
        <w:rPr>
          <w:rFonts w:ascii="Times New Roman" w:hAnsi="Times New Roman"/>
          <w:spacing w:val="-1"/>
          <w:szCs w:val="24"/>
        </w:rPr>
        <w:t>básico</w:t>
      </w:r>
      <w:r w:rsidRPr="00760581">
        <w:rPr>
          <w:rFonts w:ascii="Times New Roman" w:hAnsi="Times New Roman"/>
          <w:spacing w:val="-17"/>
          <w:szCs w:val="24"/>
        </w:rPr>
        <w:t xml:space="preserve"> </w:t>
      </w:r>
      <w:r w:rsidRPr="00760581">
        <w:rPr>
          <w:rFonts w:ascii="Times New Roman" w:hAnsi="Times New Roman"/>
          <w:spacing w:val="-1"/>
          <w:szCs w:val="24"/>
        </w:rPr>
        <w:t>ou</w:t>
      </w:r>
      <w:r w:rsidRPr="00760581">
        <w:rPr>
          <w:rFonts w:ascii="Times New Roman" w:hAnsi="Times New Roman"/>
          <w:spacing w:val="-17"/>
          <w:szCs w:val="24"/>
        </w:rPr>
        <w:t xml:space="preserve"> </w:t>
      </w:r>
      <w:r w:rsidRPr="00760581">
        <w:rPr>
          <w:rFonts w:ascii="Times New Roman" w:hAnsi="Times New Roman"/>
          <w:spacing w:val="-1"/>
          <w:szCs w:val="24"/>
        </w:rPr>
        <w:t>do</w:t>
      </w:r>
      <w:r w:rsidRPr="00760581">
        <w:rPr>
          <w:rFonts w:ascii="Times New Roman" w:hAnsi="Times New Roman"/>
          <w:spacing w:val="-12"/>
          <w:szCs w:val="24"/>
        </w:rPr>
        <w:t xml:space="preserve"> </w:t>
      </w:r>
      <w:r w:rsidRPr="00760581">
        <w:rPr>
          <w:rFonts w:ascii="Times New Roman" w:hAnsi="Times New Roman"/>
          <w:szCs w:val="24"/>
        </w:rPr>
        <w:t>projeto</w:t>
      </w:r>
      <w:r w:rsidRPr="00760581">
        <w:rPr>
          <w:rFonts w:ascii="Times New Roman" w:hAnsi="Times New Roman"/>
          <w:spacing w:val="-12"/>
          <w:szCs w:val="24"/>
        </w:rPr>
        <w:t xml:space="preserve"> </w:t>
      </w:r>
      <w:r w:rsidRPr="00760581">
        <w:rPr>
          <w:rFonts w:ascii="Times New Roman" w:hAnsi="Times New Roman"/>
          <w:szCs w:val="24"/>
        </w:rPr>
        <w:t>executivo,</w:t>
      </w:r>
      <w:r w:rsidRPr="00760581">
        <w:rPr>
          <w:rFonts w:ascii="Times New Roman" w:hAnsi="Times New Roman"/>
          <w:spacing w:val="-13"/>
          <w:szCs w:val="24"/>
        </w:rPr>
        <w:t xml:space="preserve"> </w:t>
      </w:r>
      <w:r w:rsidRPr="00760581">
        <w:rPr>
          <w:rFonts w:ascii="Times New Roman" w:hAnsi="Times New Roman"/>
          <w:szCs w:val="24"/>
        </w:rPr>
        <w:t>pessoa</w:t>
      </w:r>
      <w:r w:rsidRPr="00760581">
        <w:rPr>
          <w:rFonts w:ascii="Times New Roman" w:hAnsi="Times New Roman"/>
          <w:spacing w:val="-21"/>
          <w:szCs w:val="24"/>
        </w:rPr>
        <w:t xml:space="preserve"> </w:t>
      </w:r>
      <w:r w:rsidRPr="00760581">
        <w:rPr>
          <w:rFonts w:ascii="Times New Roman" w:hAnsi="Times New Roman"/>
          <w:szCs w:val="24"/>
        </w:rPr>
        <w:t>física</w:t>
      </w:r>
      <w:r w:rsidRPr="00760581">
        <w:rPr>
          <w:rFonts w:ascii="Times New Roman" w:hAnsi="Times New Roman"/>
          <w:spacing w:val="-59"/>
          <w:szCs w:val="24"/>
        </w:rPr>
        <w:t xml:space="preserve"> </w:t>
      </w:r>
      <w:r w:rsidRPr="00760581">
        <w:rPr>
          <w:rFonts w:ascii="Times New Roman" w:hAnsi="Times New Roman"/>
          <w:spacing w:val="-1"/>
          <w:szCs w:val="24"/>
        </w:rPr>
        <w:t>ou</w:t>
      </w:r>
      <w:r w:rsidRPr="00760581">
        <w:rPr>
          <w:rFonts w:ascii="Times New Roman" w:hAnsi="Times New Roman"/>
          <w:spacing w:val="-12"/>
          <w:szCs w:val="24"/>
        </w:rPr>
        <w:t xml:space="preserve"> </w:t>
      </w:r>
      <w:r w:rsidRPr="00760581">
        <w:rPr>
          <w:rFonts w:ascii="Times New Roman" w:hAnsi="Times New Roman"/>
          <w:spacing w:val="-1"/>
          <w:szCs w:val="24"/>
        </w:rPr>
        <w:t>jurídica,</w:t>
      </w:r>
      <w:r w:rsidRPr="00760581">
        <w:rPr>
          <w:rFonts w:ascii="Times New Roman" w:hAnsi="Times New Roman"/>
          <w:spacing w:val="-17"/>
          <w:szCs w:val="24"/>
        </w:rPr>
        <w:t xml:space="preserve"> </w:t>
      </w:r>
      <w:r w:rsidRPr="00760581">
        <w:rPr>
          <w:rFonts w:ascii="Times New Roman" w:hAnsi="Times New Roman"/>
          <w:spacing w:val="-1"/>
          <w:szCs w:val="24"/>
        </w:rPr>
        <w:t>quando</w:t>
      </w:r>
      <w:r w:rsidRPr="00760581">
        <w:rPr>
          <w:rFonts w:ascii="Times New Roman" w:hAnsi="Times New Roman"/>
          <w:spacing w:val="-17"/>
          <w:szCs w:val="24"/>
        </w:rPr>
        <w:t xml:space="preserve"> </w:t>
      </w:r>
      <w:r w:rsidRPr="00760581">
        <w:rPr>
          <w:rFonts w:ascii="Times New Roman" w:hAnsi="Times New Roman"/>
          <w:spacing w:val="-1"/>
          <w:szCs w:val="24"/>
        </w:rPr>
        <w:t>a</w:t>
      </w:r>
      <w:r w:rsidRPr="00760581">
        <w:rPr>
          <w:rFonts w:ascii="Times New Roman" w:hAnsi="Times New Roman"/>
          <w:spacing w:val="-12"/>
          <w:szCs w:val="24"/>
        </w:rPr>
        <w:t xml:space="preserve"> </w:t>
      </w:r>
      <w:r w:rsidRPr="00760581">
        <w:rPr>
          <w:rFonts w:ascii="Times New Roman" w:hAnsi="Times New Roman"/>
          <w:spacing w:val="-1"/>
          <w:szCs w:val="24"/>
        </w:rPr>
        <w:t>licitação</w:t>
      </w:r>
      <w:r w:rsidRPr="00760581">
        <w:rPr>
          <w:rFonts w:ascii="Times New Roman" w:hAnsi="Times New Roman"/>
          <w:spacing w:val="-12"/>
          <w:szCs w:val="24"/>
        </w:rPr>
        <w:t xml:space="preserve"> </w:t>
      </w:r>
      <w:r w:rsidRPr="00760581">
        <w:rPr>
          <w:rFonts w:ascii="Times New Roman" w:hAnsi="Times New Roman"/>
          <w:spacing w:val="-1"/>
          <w:szCs w:val="24"/>
        </w:rPr>
        <w:t>versar</w:t>
      </w:r>
      <w:r w:rsidRPr="00760581">
        <w:rPr>
          <w:rFonts w:ascii="Times New Roman" w:hAnsi="Times New Roman"/>
          <w:spacing w:val="-14"/>
          <w:szCs w:val="24"/>
        </w:rPr>
        <w:t xml:space="preserve"> </w:t>
      </w:r>
      <w:r w:rsidRPr="00760581">
        <w:rPr>
          <w:rFonts w:ascii="Times New Roman" w:hAnsi="Times New Roman"/>
          <w:spacing w:val="-1"/>
          <w:szCs w:val="24"/>
        </w:rPr>
        <w:t>sobre</w:t>
      </w:r>
      <w:r w:rsidRPr="00760581">
        <w:rPr>
          <w:rFonts w:ascii="Times New Roman" w:hAnsi="Times New Roman"/>
          <w:spacing w:val="-17"/>
          <w:szCs w:val="24"/>
        </w:rPr>
        <w:t xml:space="preserve"> </w:t>
      </w:r>
      <w:r w:rsidRPr="00760581">
        <w:rPr>
          <w:rFonts w:ascii="Times New Roman" w:hAnsi="Times New Roman"/>
          <w:szCs w:val="24"/>
        </w:rPr>
        <w:t>obra,</w:t>
      </w:r>
      <w:r w:rsidRPr="00760581">
        <w:rPr>
          <w:rFonts w:ascii="Times New Roman" w:hAnsi="Times New Roman"/>
          <w:spacing w:val="-13"/>
          <w:szCs w:val="24"/>
        </w:rPr>
        <w:t xml:space="preserve"> </w:t>
      </w:r>
      <w:r w:rsidRPr="00760581">
        <w:rPr>
          <w:rFonts w:ascii="Times New Roman" w:hAnsi="Times New Roman"/>
          <w:szCs w:val="24"/>
        </w:rPr>
        <w:t>serviços</w:t>
      </w:r>
      <w:r w:rsidRPr="00760581">
        <w:rPr>
          <w:rFonts w:ascii="Times New Roman" w:hAnsi="Times New Roman"/>
          <w:spacing w:val="-18"/>
          <w:szCs w:val="24"/>
        </w:rPr>
        <w:t xml:space="preserve"> </w:t>
      </w:r>
      <w:r w:rsidRPr="00760581">
        <w:rPr>
          <w:rFonts w:ascii="Times New Roman" w:hAnsi="Times New Roman"/>
          <w:szCs w:val="24"/>
        </w:rPr>
        <w:t>ou</w:t>
      </w:r>
      <w:r w:rsidRPr="00760581">
        <w:rPr>
          <w:rFonts w:ascii="Times New Roman" w:hAnsi="Times New Roman"/>
          <w:spacing w:val="-17"/>
          <w:szCs w:val="24"/>
        </w:rPr>
        <w:t xml:space="preserve"> </w:t>
      </w:r>
      <w:r w:rsidRPr="00760581">
        <w:rPr>
          <w:rFonts w:ascii="Times New Roman" w:hAnsi="Times New Roman"/>
          <w:szCs w:val="24"/>
        </w:rPr>
        <w:t>fornecimento</w:t>
      </w:r>
      <w:r w:rsidRPr="00760581">
        <w:rPr>
          <w:rFonts w:ascii="Times New Roman" w:hAnsi="Times New Roman"/>
          <w:spacing w:val="-16"/>
          <w:szCs w:val="24"/>
        </w:rPr>
        <w:t xml:space="preserve"> </w:t>
      </w:r>
      <w:r w:rsidRPr="00760581">
        <w:rPr>
          <w:rFonts w:ascii="Times New Roman" w:hAnsi="Times New Roman"/>
          <w:szCs w:val="24"/>
        </w:rPr>
        <w:t>de</w:t>
      </w:r>
      <w:r w:rsidRPr="00760581">
        <w:rPr>
          <w:rFonts w:ascii="Times New Roman" w:hAnsi="Times New Roman"/>
          <w:spacing w:val="-12"/>
          <w:szCs w:val="24"/>
        </w:rPr>
        <w:t xml:space="preserve"> </w:t>
      </w:r>
      <w:r w:rsidRPr="00760581">
        <w:rPr>
          <w:rFonts w:ascii="Times New Roman" w:hAnsi="Times New Roman"/>
          <w:szCs w:val="24"/>
        </w:rPr>
        <w:t>bens</w:t>
      </w:r>
      <w:r w:rsidRPr="00760581">
        <w:rPr>
          <w:rFonts w:ascii="Times New Roman" w:hAnsi="Times New Roman"/>
          <w:spacing w:val="-59"/>
          <w:szCs w:val="24"/>
        </w:rPr>
        <w:t xml:space="preserve"> </w:t>
      </w:r>
      <w:r w:rsidRPr="00760581">
        <w:rPr>
          <w:rFonts w:ascii="Times New Roman" w:hAnsi="Times New Roman"/>
          <w:szCs w:val="24"/>
        </w:rPr>
        <w:t>a ele relacionados, sendo que equiparam-se aos autores do projeto as empresas</w:t>
      </w:r>
      <w:r w:rsidRPr="00760581">
        <w:rPr>
          <w:rFonts w:ascii="Times New Roman" w:hAnsi="Times New Roman"/>
          <w:spacing w:val="-59"/>
          <w:szCs w:val="24"/>
        </w:rPr>
        <w:t xml:space="preserve"> </w:t>
      </w:r>
      <w:r w:rsidRPr="00760581">
        <w:rPr>
          <w:rFonts w:ascii="Times New Roman" w:hAnsi="Times New Roman"/>
          <w:szCs w:val="24"/>
        </w:rPr>
        <w:t>integrantes</w:t>
      </w:r>
      <w:r w:rsidRPr="00760581">
        <w:rPr>
          <w:rFonts w:ascii="Times New Roman" w:hAnsi="Times New Roman"/>
          <w:spacing w:val="-5"/>
          <w:szCs w:val="24"/>
        </w:rPr>
        <w:t xml:space="preserve"> </w:t>
      </w:r>
      <w:r w:rsidRPr="00760581">
        <w:rPr>
          <w:rFonts w:ascii="Times New Roman" w:hAnsi="Times New Roman"/>
          <w:szCs w:val="24"/>
        </w:rPr>
        <w:t>do</w:t>
      </w:r>
      <w:r w:rsidRPr="00760581">
        <w:rPr>
          <w:rFonts w:ascii="Times New Roman" w:hAnsi="Times New Roman"/>
          <w:spacing w:val="2"/>
          <w:szCs w:val="24"/>
        </w:rPr>
        <w:t xml:space="preserve"> </w:t>
      </w:r>
      <w:r w:rsidRPr="00760581">
        <w:rPr>
          <w:rFonts w:ascii="Times New Roman" w:hAnsi="Times New Roman"/>
          <w:szCs w:val="24"/>
        </w:rPr>
        <w:t>mesmo</w:t>
      </w:r>
      <w:r w:rsidRPr="00760581">
        <w:rPr>
          <w:rFonts w:ascii="Times New Roman" w:hAnsi="Times New Roman"/>
          <w:spacing w:val="1"/>
          <w:szCs w:val="24"/>
        </w:rPr>
        <w:t xml:space="preserve"> </w:t>
      </w:r>
      <w:r w:rsidRPr="00760581">
        <w:rPr>
          <w:rFonts w:ascii="Times New Roman" w:hAnsi="Times New Roman"/>
          <w:szCs w:val="24"/>
        </w:rPr>
        <w:t>grupo</w:t>
      </w:r>
      <w:r w:rsidRPr="00760581">
        <w:rPr>
          <w:rFonts w:ascii="Times New Roman" w:hAnsi="Times New Roman"/>
          <w:spacing w:val="2"/>
          <w:szCs w:val="24"/>
        </w:rPr>
        <w:t xml:space="preserve"> </w:t>
      </w:r>
      <w:r w:rsidRPr="00760581">
        <w:rPr>
          <w:rFonts w:ascii="Times New Roman" w:hAnsi="Times New Roman"/>
          <w:szCs w:val="24"/>
        </w:rPr>
        <w:t>econômico</w:t>
      </w:r>
      <w:r w:rsidRPr="00760581">
        <w:rPr>
          <w:rFonts w:ascii="Times New Roman" w:hAnsi="Times New Roman"/>
          <w:spacing w:val="-3"/>
          <w:szCs w:val="24"/>
        </w:rPr>
        <w:t xml:space="preserve"> </w:t>
      </w:r>
      <w:r w:rsidRPr="00760581">
        <w:rPr>
          <w:rFonts w:ascii="Times New Roman" w:hAnsi="Times New Roman"/>
          <w:szCs w:val="24"/>
        </w:rPr>
        <w:t>(</w:t>
      </w:r>
      <w:hyperlink r:id="rId24" w:anchor="art14i">
        <w:r w:rsidRPr="00760581">
          <w:rPr>
            <w:rFonts w:ascii="Times New Roman" w:hAnsi="Times New Roman"/>
            <w:color w:val="0462C1"/>
            <w:szCs w:val="24"/>
            <w:u w:val="single" w:color="0462C1"/>
          </w:rPr>
          <w:t>art.</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14,</w:t>
        </w:r>
        <w:r w:rsidRPr="00760581">
          <w:rPr>
            <w:rFonts w:ascii="Times New Roman" w:hAnsi="Times New Roman"/>
            <w:color w:val="0462C1"/>
            <w:spacing w:val="2"/>
            <w:szCs w:val="24"/>
            <w:u w:val="single" w:color="0462C1"/>
          </w:rPr>
          <w:t xml:space="preserve"> </w:t>
        </w:r>
        <w:r w:rsidRPr="00760581">
          <w:rPr>
            <w:rFonts w:ascii="Times New Roman" w:hAnsi="Times New Roman"/>
            <w:color w:val="0462C1"/>
            <w:szCs w:val="24"/>
            <w:u w:val="single" w:color="0462C1"/>
          </w:rPr>
          <w:t>I</w:t>
        </w:r>
        <w:r w:rsidRPr="00760581">
          <w:rPr>
            <w:rFonts w:ascii="Times New Roman" w:hAnsi="Times New Roman"/>
            <w:color w:val="0462C1"/>
            <w:spacing w:val="-2"/>
            <w:szCs w:val="24"/>
          </w:rPr>
          <w:t xml:space="preserve"> </w:t>
        </w:r>
      </w:hyperlink>
      <w:r w:rsidRPr="00760581">
        <w:rPr>
          <w:rFonts w:ascii="Times New Roman" w:hAnsi="Times New Roman"/>
          <w:szCs w:val="24"/>
        </w:rPr>
        <w:t>c/c</w:t>
      </w:r>
      <w:r w:rsidRPr="00760581">
        <w:rPr>
          <w:rFonts w:ascii="Times New Roman" w:hAnsi="Times New Roman"/>
          <w:color w:val="0462C1"/>
          <w:spacing w:val="1"/>
          <w:szCs w:val="24"/>
        </w:rPr>
        <w:t xml:space="preserve"> </w:t>
      </w:r>
      <w:hyperlink r:id="rId25" w:anchor="art14%C2%A73">
        <w:r w:rsidRPr="00760581">
          <w:rPr>
            <w:rFonts w:ascii="Times New Roman" w:hAnsi="Times New Roman"/>
            <w:color w:val="0462C1"/>
            <w:szCs w:val="24"/>
            <w:u w:val="single" w:color="0462C1"/>
          </w:rPr>
          <w:t>§</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3º</w:t>
        </w:r>
      </w:hyperlink>
      <w:r w:rsidRPr="00760581">
        <w:rPr>
          <w:rFonts w:ascii="Times New Roman" w:hAnsi="Times New Roman"/>
          <w:szCs w:val="24"/>
        </w:rPr>
        <w:t>);</w:t>
      </w:r>
    </w:p>
    <w:p w:rsidR="00F0441D" w:rsidRPr="00760581" w:rsidRDefault="00F0441D" w:rsidP="006612EF">
      <w:pPr>
        <w:pStyle w:val="Corpodetexto"/>
        <w:numPr>
          <w:ilvl w:val="2"/>
          <w:numId w:val="26"/>
        </w:numPr>
        <w:spacing w:before="44"/>
        <w:rPr>
          <w:rFonts w:ascii="Times New Roman" w:hAnsi="Times New Roman"/>
          <w:szCs w:val="24"/>
        </w:rPr>
      </w:pPr>
      <w:r w:rsidRPr="00760581">
        <w:rPr>
          <w:rFonts w:ascii="Times New Roman" w:hAnsi="Times New Roman"/>
          <w:b/>
          <w:szCs w:val="24"/>
        </w:rPr>
        <w:t>-</w:t>
      </w:r>
      <w:r w:rsidRPr="00760581">
        <w:rPr>
          <w:rFonts w:ascii="Times New Roman" w:hAnsi="Times New Roman"/>
          <w:b/>
          <w:spacing w:val="1"/>
          <w:szCs w:val="24"/>
        </w:rPr>
        <w:t xml:space="preserve"> </w:t>
      </w:r>
      <w:r w:rsidRPr="00760581">
        <w:rPr>
          <w:rFonts w:ascii="Times New Roman" w:hAnsi="Times New Roman"/>
          <w:szCs w:val="24"/>
        </w:rPr>
        <w:t>Empresa, isoladamente ou em consórcio, responsável pela elaboração do</w:t>
      </w:r>
      <w:r w:rsidRPr="00760581">
        <w:rPr>
          <w:rFonts w:ascii="Times New Roman" w:hAnsi="Times New Roman"/>
          <w:spacing w:val="1"/>
          <w:szCs w:val="24"/>
        </w:rPr>
        <w:t xml:space="preserve"> </w:t>
      </w:r>
      <w:r w:rsidRPr="00760581">
        <w:rPr>
          <w:rFonts w:ascii="Times New Roman" w:hAnsi="Times New Roman"/>
          <w:szCs w:val="24"/>
        </w:rPr>
        <w:t>projeto</w:t>
      </w:r>
      <w:r w:rsidRPr="00760581">
        <w:rPr>
          <w:rFonts w:ascii="Times New Roman" w:hAnsi="Times New Roman"/>
          <w:spacing w:val="-9"/>
          <w:szCs w:val="24"/>
        </w:rPr>
        <w:t xml:space="preserve"> </w:t>
      </w:r>
      <w:r w:rsidRPr="00760581">
        <w:rPr>
          <w:rFonts w:ascii="Times New Roman" w:hAnsi="Times New Roman"/>
          <w:szCs w:val="24"/>
        </w:rPr>
        <w:t>básico</w:t>
      </w:r>
      <w:r w:rsidRPr="00760581">
        <w:rPr>
          <w:rFonts w:ascii="Times New Roman" w:hAnsi="Times New Roman"/>
          <w:spacing w:val="-9"/>
          <w:szCs w:val="24"/>
        </w:rPr>
        <w:t xml:space="preserve"> </w:t>
      </w:r>
      <w:r w:rsidRPr="00760581">
        <w:rPr>
          <w:rFonts w:ascii="Times New Roman" w:hAnsi="Times New Roman"/>
          <w:szCs w:val="24"/>
        </w:rPr>
        <w:t>ou</w:t>
      </w:r>
      <w:r w:rsidRPr="00760581">
        <w:rPr>
          <w:rFonts w:ascii="Times New Roman" w:hAnsi="Times New Roman"/>
          <w:spacing w:val="-9"/>
          <w:szCs w:val="24"/>
        </w:rPr>
        <w:t xml:space="preserve"> </w:t>
      </w:r>
      <w:r w:rsidRPr="00760581">
        <w:rPr>
          <w:rFonts w:ascii="Times New Roman" w:hAnsi="Times New Roman"/>
          <w:szCs w:val="24"/>
        </w:rPr>
        <w:t>do</w:t>
      </w:r>
      <w:r w:rsidRPr="00760581">
        <w:rPr>
          <w:rFonts w:ascii="Times New Roman" w:hAnsi="Times New Roman"/>
          <w:spacing w:val="-9"/>
          <w:szCs w:val="24"/>
        </w:rPr>
        <w:t xml:space="preserve"> </w:t>
      </w:r>
      <w:r w:rsidRPr="00760581">
        <w:rPr>
          <w:rFonts w:ascii="Times New Roman" w:hAnsi="Times New Roman"/>
          <w:szCs w:val="24"/>
        </w:rPr>
        <w:t>projeto</w:t>
      </w:r>
      <w:r w:rsidRPr="00760581">
        <w:rPr>
          <w:rFonts w:ascii="Times New Roman" w:hAnsi="Times New Roman"/>
          <w:spacing w:val="-8"/>
          <w:szCs w:val="24"/>
        </w:rPr>
        <w:t xml:space="preserve"> </w:t>
      </w:r>
      <w:r w:rsidRPr="00760581">
        <w:rPr>
          <w:rFonts w:ascii="Times New Roman" w:hAnsi="Times New Roman"/>
          <w:szCs w:val="24"/>
        </w:rPr>
        <w:t>executivo,</w:t>
      </w:r>
      <w:r w:rsidRPr="00760581">
        <w:rPr>
          <w:rFonts w:ascii="Times New Roman" w:hAnsi="Times New Roman"/>
          <w:spacing w:val="-10"/>
          <w:szCs w:val="24"/>
        </w:rPr>
        <w:t xml:space="preserve"> </w:t>
      </w:r>
      <w:r w:rsidRPr="00760581">
        <w:rPr>
          <w:rFonts w:ascii="Times New Roman" w:hAnsi="Times New Roman"/>
          <w:szCs w:val="24"/>
        </w:rPr>
        <w:t>ou</w:t>
      </w:r>
      <w:r w:rsidRPr="00760581">
        <w:rPr>
          <w:rFonts w:ascii="Times New Roman" w:hAnsi="Times New Roman"/>
          <w:spacing w:val="-9"/>
          <w:szCs w:val="24"/>
        </w:rPr>
        <w:t xml:space="preserve"> </w:t>
      </w:r>
      <w:r w:rsidRPr="00760581">
        <w:rPr>
          <w:rFonts w:ascii="Times New Roman" w:hAnsi="Times New Roman"/>
          <w:szCs w:val="24"/>
        </w:rPr>
        <w:t>empresa</w:t>
      </w:r>
      <w:r w:rsidRPr="00760581">
        <w:rPr>
          <w:rFonts w:ascii="Times New Roman" w:hAnsi="Times New Roman"/>
          <w:spacing w:val="-9"/>
          <w:szCs w:val="24"/>
        </w:rPr>
        <w:t xml:space="preserve"> </w:t>
      </w:r>
      <w:r w:rsidRPr="00760581">
        <w:rPr>
          <w:rFonts w:ascii="Times New Roman" w:hAnsi="Times New Roman"/>
          <w:szCs w:val="24"/>
        </w:rPr>
        <w:t>da</w:t>
      </w:r>
      <w:r w:rsidRPr="00760581">
        <w:rPr>
          <w:rFonts w:ascii="Times New Roman" w:hAnsi="Times New Roman"/>
          <w:spacing w:val="-8"/>
          <w:szCs w:val="24"/>
        </w:rPr>
        <w:t xml:space="preserve"> </w:t>
      </w:r>
      <w:r w:rsidRPr="00760581">
        <w:rPr>
          <w:rFonts w:ascii="Times New Roman" w:hAnsi="Times New Roman"/>
          <w:szCs w:val="24"/>
        </w:rPr>
        <w:t>qual</w:t>
      </w:r>
      <w:r w:rsidRPr="00760581">
        <w:rPr>
          <w:rFonts w:ascii="Times New Roman" w:hAnsi="Times New Roman"/>
          <w:spacing w:val="-12"/>
          <w:szCs w:val="24"/>
        </w:rPr>
        <w:t xml:space="preserve"> </w:t>
      </w:r>
      <w:r w:rsidRPr="00760581">
        <w:rPr>
          <w:rFonts w:ascii="Times New Roman" w:hAnsi="Times New Roman"/>
          <w:szCs w:val="24"/>
        </w:rPr>
        <w:t>o</w:t>
      </w:r>
      <w:r w:rsidRPr="00760581">
        <w:rPr>
          <w:rFonts w:ascii="Times New Roman" w:hAnsi="Times New Roman"/>
          <w:spacing w:val="-9"/>
          <w:szCs w:val="24"/>
        </w:rPr>
        <w:t xml:space="preserve"> </w:t>
      </w:r>
      <w:r w:rsidRPr="00760581">
        <w:rPr>
          <w:rFonts w:ascii="Times New Roman" w:hAnsi="Times New Roman"/>
          <w:szCs w:val="24"/>
        </w:rPr>
        <w:t>autor</w:t>
      </w:r>
      <w:r w:rsidRPr="00760581">
        <w:rPr>
          <w:rFonts w:ascii="Times New Roman" w:hAnsi="Times New Roman"/>
          <w:spacing w:val="-11"/>
          <w:szCs w:val="24"/>
        </w:rPr>
        <w:t xml:space="preserve"> </w:t>
      </w:r>
      <w:r w:rsidRPr="00760581">
        <w:rPr>
          <w:rFonts w:ascii="Times New Roman" w:hAnsi="Times New Roman"/>
          <w:szCs w:val="24"/>
        </w:rPr>
        <w:t>do</w:t>
      </w:r>
      <w:r w:rsidRPr="00760581">
        <w:rPr>
          <w:rFonts w:ascii="Times New Roman" w:hAnsi="Times New Roman"/>
          <w:spacing w:val="-9"/>
          <w:szCs w:val="24"/>
        </w:rPr>
        <w:t xml:space="preserve"> </w:t>
      </w:r>
      <w:r w:rsidRPr="00760581">
        <w:rPr>
          <w:rFonts w:ascii="Times New Roman" w:hAnsi="Times New Roman"/>
          <w:szCs w:val="24"/>
        </w:rPr>
        <w:t>projeto</w:t>
      </w:r>
      <w:r w:rsidRPr="00760581">
        <w:rPr>
          <w:rFonts w:ascii="Times New Roman" w:hAnsi="Times New Roman"/>
          <w:spacing w:val="-9"/>
          <w:szCs w:val="24"/>
        </w:rPr>
        <w:t xml:space="preserve"> </w:t>
      </w:r>
      <w:r w:rsidRPr="00760581">
        <w:rPr>
          <w:rFonts w:ascii="Times New Roman" w:hAnsi="Times New Roman"/>
          <w:szCs w:val="24"/>
        </w:rPr>
        <w:t>seja</w:t>
      </w:r>
      <w:r w:rsidRPr="00760581">
        <w:rPr>
          <w:rFonts w:ascii="Times New Roman" w:hAnsi="Times New Roman"/>
          <w:spacing w:val="-59"/>
          <w:szCs w:val="24"/>
        </w:rPr>
        <w:t xml:space="preserve"> </w:t>
      </w:r>
      <w:r w:rsidRPr="00760581">
        <w:rPr>
          <w:rFonts w:ascii="Times New Roman" w:hAnsi="Times New Roman"/>
          <w:szCs w:val="24"/>
        </w:rPr>
        <w:t>dirigente, gerente, controlador, acionista ou detentor de mais de 5% (cinco por</w:t>
      </w:r>
      <w:r w:rsidRPr="00760581">
        <w:rPr>
          <w:rFonts w:ascii="Times New Roman" w:hAnsi="Times New Roman"/>
          <w:spacing w:val="1"/>
          <w:szCs w:val="24"/>
        </w:rPr>
        <w:t xml:space="preserve"> </w:t>
      </w:r>
      <w:r w:rsidRPr="00760581">
        <w:rPr>
          <w:rFonts w:ascii="Times New Roman" w:hAnsi="Times New Roman"/>
          <w:spacing w:val="-1"/>
          <w:szCs w:val="24"/>
        </w:rPr>
        <w:t>cento)</w:t>
      </w:r>
      <w:r w:rsidRPr="00760581">
        <w:rPr>
          <w:rFonts w:ascii="Times New Roman" w:hAnsi="Times New Roman"/>
          <w:spacing w:val="-15"/>
          <w:szCs w:val="24"/>
        </w:rPr>
        <w:t xml:space="preserve"> </w:t>
      </w:r>
      <w:r w:rsidRPr="00760581">
        <w:rPr>
          <w:rFonts w:ascii="Times New Roman" w:hAnsi="Times New Roman"/>
          <w:spacing w:val="-1"/>
          <w:szCs w:val="24"/>
        </w:rPr>
        <w:t>do</w:t>
      </w:r>
      <w:r w:rsidRPr="00760581">
        <w:rPr>
          <w:rFonts w:ascii="Times New Roman" w:hAnsi="Times New Roman"/>
          <w:spacing w:val="-12"/>
          <w:szCs w:val="24"/>
        </w:rPr>
        <w:t xml:space="preserve"> </w:t>
      </w:r>
      <w:r w:rsidRPr="00760581">
        <w:rPr>
          <w:rFonts w:ascii="Times New Roman" w:hAnsi="Times New Roman"/>
          <w:spacing w:val="-1"/>
          <w:szCs w:val="24"/>
        </w:rPr>
        <w:t>capital</w:t>
      </w:r>
      <w:r w:rsidRPr="00760581">
        <w:rPr>
          <w:rFonts w:ascii="Times New Roman" w:hAnsi="Times New Roman"/>
          <w:spacing w:val="-15"/>
          <w:szCs w:val="24"/>
        </w:rPr>
        <w:t xml:space="preserve"> </w:t>
      </w:r>
      <w:r w:rsidRPr="00760581">
        <w:rPr>
          <w:rFonts w:ascii="Times New Roman" w:hAnsi="Times New Roman"/>
          <w:spacing w:val="-1"/>
          <w:szCs w:val="24"/>
        </w:rPr>
        <w:t>com</w:t>
      </w:r>
      <w:r w:rsidRPr="00760581">
        <w:rPr>
          <w:rFonts w:ascii="Times New Roman" w:hAnsi="Times New Roman"/>
          <w:spacing w:val="-14"/>
          <w:szCs w:val="24"/>
        </w:rPr>
        <w:t xml:space="preserve"> </w:t>
      </w:r>
      <w:r w:rsidRPr="00760581">
        <w:rPr>
          <w:rFonts w:ascii="Times New Roman" w:hAnsi="Times New Roman"/>
          <w:spacing w:val="-1"/>
          <w:szCs w:val="24"/>
        </w:rPr>
        <w:t>direito</w:t>
      </w:r>
      <w:r w:rsidRPr="00760581">
        <w:rPr>
          <w:rFonts w:ascii="Times New Roman" w:hAnsi="Times New Roman"/>
          <w:spacing w:val="-17"/>
          <w:szCs w:val="24"/>
        </w:rPr>
        <w:t xml:space="preserve"> </w:t>
      </w:r>
      <w:r w:rsidRPr="00760581">
        <w:rPr>
          <w:rFonts w:ascii="Times New Roman" w:hAnsi="Times New Roman"/>
          <w:spacing w:val="-1"/>
          <w:szCs w:val="24"/>
        </w:rPr>
        <w:t>a</w:t>
      </w:r>
      <w:r w:rsidRPr="00760581">
        <w:rPr>
          <w:rFonts w:ascii="Times New Roman" w:hAnsi="Times New Roman"/>
          <w:spacing w:val="-12"/>
          <w:szCs w:val="24"/>
        </w:rPr>
        <w:t xml:space="preserve"> </w:t>
      </w:r>
      <w:r w:rsidRPr="00760581">
        <w:rPr>
          <w:rFonts w:ascii="Times New Roman" w:hAnsi="Times New Roman"/>
          <w:spacing w:val="-1"/>
          <w:szCs w:val="24"/>
        </w:rPr>
        <w:t>voto,</w:t>
      </w:r>
      <w:r w:rsidRPr="00760581">
        <w:rPr>
          <w:rFonts w:ascii="Times New Roman" w:hAnsi="Times New Roman"/>
          <w:spacing w:val="-12"/>
          <w:szCs w:val="24"/>
        </w:rPr>
        <w:t xml:space="preserve"> </w:t>
      </w:r>
      <w:r w:rsidRPr="00760581">
        <w:rPr>
          <w:rFonts w:ascii="Times New Roman" w:hAnsi="Times New Roman"/>
          <w:spacing w:val="-1"/>
          <w:szCs w:val="24"/>
        </w:rPr>
        <w:t>responsável</w:t>
      </w:r>
      <w:r w:rsidRPr="00760581">
        <w:rPr>
          <w:rFonts w:ascii="Times New Roman" w:hAnsi="Times New Roman"/>
          <w:spacing w:val="-15"/>
          <w:szCs w:val="24"/>
        </w:rPr>
        <w:t xml:space="preserve"> </w:t>
      </w:r>
      <w:r w:rsidRPr="00760581">
        <w:rPr>
          <w:rFonts w:ascii="Times New Roman" w:hAnsi="Times New Roman"/>
          <w:szCs w:val="24"/>
        </w:rPr>
        <w:t>técnico</w:t>
      </w:r>
      <w:r w:rsidRPr="00760581">
        <w:rPr>
          <w:rFonts w:ascii="Times New Roman" w:hAnsi="Times New Roman"/>
          <w:spacing w:val="-17"/>
          <w:szCs w:val="24"/>
        </w:rPr>
        <w:t xml:space="preserve"> </w:t>
      </w:r>
      <w:r w:rsidRPr="00760581">
        <w:rPr>
          <w:rFonts w:ascii="Times New Roman" w:hAnsi="Times New Roman"/>
          <w:szCs w:val="24"/>
        </w:rPr>
        <w:t>ou</w:t>
      </w:r>
      <w:r w:rsidRPr="00760581">
        <w:rPr>
          <w:rFonts w:ascii="Times New Roman" w:hAnsi="Times New Roman"/>
          <w:spacing w:val="-16"/>
          <w:szCs w:val="24"/>
        </w:rPr>
        <w:t xml:space="preserve"> </w:t>
      </w:r>
      <w:r w:rsidRPr="00760581">
        <w:rPr>
          <w:rFonts w:ascii="Times New Roman" w:hAnsi="Times New Roman"/>
          <w:szCs w:val="24"/>
        </w:rPr>
        <w:t>subcontratado,</w:t>
      </w:r>
      <w:r w:rsidRPr="00760581">
        <w:rPr>
          <w:rFonts w:ascii="Times New Roman" w:hAnsi="Times New Roman"/>
          <w:spacing w:val="-17"/>
          <w:szCs w:val="24"/>
        </w:rPr>
        <w:t xml:space="preserve"> </w:t>
      </w:r>
      <w:r w:rsidRPr="00760581">
        <w:rPr>
          <w:rFonts w:ascii="Times New Roman" w:hAnsi="Times New Roman"/>
          <w:szCs w:val="24"/>
        </w:rPr>
        <w:t>quando</w:t>
      </w:r>
      <w:r w:rsidRPr="00760581">
        <w:rPr>
          <w:rFonts w:ascii="Times New Roman" w:hAnsi="Times New Roman"/>
          <w:spacing w:val="-59"/>
          <w:szCs w:val="24"/>
        </w:rPr>
        <w:t xml:space="preserve"> </w:t>
      </w:r>
      <w:r w:rsidRPr="00760581">
        <w:rPr>
          <w:rFonts w:ascii="Times New Roman" w:hAnsi="Times New Roman"/>
          <w:szCs w:val="24"/>
        </w:rPr>
        <w:t>a licitação versar sobre obra, serviços ou fornecimento de bens a ela necessários</w:t>
      </w:r>
      <w:r w:rsidRPr="00760581">
        <w:rPr>
          <w:rFonts w:ascii="Times New Roman" w:hAnsi="Times New Roman"/>
          <w:spacing w:val="-60"/>
          <w:szCs w:val="24"/>
        </w:rPr>
        <w:t xml:space="preserve"> </w:t>
      </w:r>
      <w:r w:rsidRPr="00760581">
        <w:rPr>
          <w:rFonts w:ascii="Times New Roman" w:hAnsi="Times New Roman"/>
          <w:szCs w:val="24"/>
        </w:rPr>
        <w:t>(</w:t>
      </w:r>
      <w:hyperlink r:id="rId26" w:anchor="art14ii">
        <w:r w:rsidRPr="00760581">
          <w:rPr>
            <w:rFonts w:ascii="Times New Roman" w:hAnsi="Times New Roman"/>
            <w:color w:val="0462C1"/>
            <w:szCs w:val="24"/>
            <w:u w:val="single" w:color="0462C1"/>
          </w:rPr>
          <w:t>art. 14, II</w:t>
        </w:r>
      </w:hyperlink>
      <w:r w:rsidRPr="00760581">
        <w:rPr>
          <w:rFonts w:ascii="Times New Roman" w:hAnsi="Times New Roman"/>
          <w:szCs w:val="24"/>
        </w:rPr>
        <w:t>). Equiparam-se aos autores do projeto as empresas integrantes do</w:t>
      </w:r>
      <w:r w:rsidRPr="00760581">
        <w:rPr>
          <w:rFonts w:ascii="Times New Roman" w:hAnsi="Times New Roman"/>
          <w:spacing w:val="1"/>
          <w:szCs w:val="24"/>
        </w:rPr>
        <w:t xml:space="preserve"> </w:t>
      </w:r>
      <w:r w:rsidRPr="00760581">
        <w:rPr>
          <w:rFonts w:ascii="Times New Roman" w:hAnsi="Times New Roman"/>
          <w:szCs w:val="24"/>
        </w:rPr>
        <w:t>mesmo</w:t>
      </w:r>
      <w:r w:rsidRPr="00760581">
        <w:rPr>
          <w:rFonts w:ascii="Times New Roman" w:hAnsi="Times New Roman"/>
          <w:spacing w:val="-3"/>
          <w:szCs w:val="24"/>
        </w:rPr>
        <w:t xml:space="preserve"> </w:t>
      </w:r>
      <w:r w:rsidRPr="00760581">
        <w:rPr>
          <w:rFonts w:ascii="Times New Roman" w:hAnsi="Times New Roman"/>
          <w:szCs w:val="24"/>
        </w:rPr>
        <w:t>grupo</w:t>
      </w:r>
      <w:r w:rsidRPr="00760581">
        <w:rPr>
          <w:rFonts w:ascii="Times New Roman" w:hAnsi="Times New Roman"/>
          <w:spacing w:val="-2"/>
          <w:szCs w:val="24"/>
        </w:rPr>
        <w:t xml:space="preserve"> </w:t>
      </w:r>
      <w:r w:rsidRPr="00760581">
        <w:rPr>
          <w:rFonts w:ascii="Times New Roman" w:hAnsi="Times New Roman"/>
          <w:szCs w:val="24"/>
        </w:rPr>
        <w:t>econômico</w:t>
      </w:r>
      <w:r w:rsidRPr="00760581">
        <w:rPr>
          <w:rFonts w:ascii="Times New Roman" w:hAnsi="Times New Roman"/>
          <w:spacing w:val="-2"/>
          <w:szCs w:val="24"/>
        </w:rPr>
        <w:t xml:space="preserve"> </w:t>
      </w:r>
      <w:r w:rsidRPr="00760581">
        <w:rPr>
          <w:rFonts w:ascii="Times New Roman" w:hAnsi="Times New Roman"/>
          <w:szCs w:val="24"/>
        </w:rPr>
        <w:t>(</w:t>
      </w:r>
      <w:hyperlink r:id="rId27" w:anchor="art14%C2%A73">
        <w:r w:rsidRPr="00760581">
          <w:rPr>
            <w:rFonts w:ascii="Times New Roman" w:hAnsi="Times New Roman"/>
            <w:color w:val="0462C1"/>
            <w:szCs w:val="24"/>
            <w:u w:val="single" w:color="0462C1"/>
          </w:rPr>
          <w:t>art.</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14,</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w:t>
        </w:r>
        <w:r w:rsidRPr="00760581">
          <w:rPr>
            <w:rFonts w:ascii="Times New Roman" w:hAnsi="Times New Roman"/>
            <w:color w:val="0462C1"/>
            <w:spacing w:val="2"/>
            <w:szCs w:val="24"/>
            <w:u w:val="single" w:color="0462C1"/>
          </w:rPr>
          <w:t xml:space="preserve"> </w:t>
        </w:r>
        <w:r w:rsidRPr="00760581">
          <w:rPr>
            <w:rFonts w:ascii="Times New Roman" w:hAnsi="Times New Roman"/>
            <w:color w:val="0462C1"/>
            <w:szCs w:val="24"/>
            <w:u w:val="single" w:color="0462C1"/>
          </w:rPr>
          <w:t>3º</w:t>
        </w:r>
      </w:hyperlink>
      <w:r w:rsidRPr="00760581">
        <w:rPr>
          <w:rFonts w:ascii="Times New Roman" w:hAnsi="Times New Roman"/>
          <w:szCs w:val="24"/>
        </w:rPr>
        <w:t>);</w:t>
      </w:r>
    </w:p>
    <w:p w:rsidR="00F0441D" w:rsidRPr="00760581" w:rsidRDefault="00F3588A" w:rsidP="006612EF">
      <w:pPr>
        <w:pStyle w:val="Corpodetexto"/>
        <w:numPr>
          <w:ilvl w:val="2"/>
          <w:numId w:val="26"/>
        </w:numPr>
        <w:spacing w:before="44"/>
        <w:rPr>
          <w:rFonts w:ascii="Times New Roman" w:hAnsi="Times New Roman"/>
          <w:szCs w:val="24"/>
        </w:rPr>
      </w:pPr>
      <w:r w:rsidRPr="00760581">
        <w:rPr>
          <w:rFonts w:ascii="Times New Roman" w:hAnsi="Times New Roman"/>
          <w:szCs w:val="24"/>
        </w:rPr>
        <w:t xml:space="preserve">A pessoa </w:t>
      </w:r>
      <w:r w:rsidR="00F0441D" w:rsidRPr="00760581">
        <w:rPr>
          <w:rFonts w:ascii="Times New Roman" w:hAnsi="Times New Roman"/>
          <w:szCs w:val="24"/>
        </w:rPr>
        <w:t>jurídica</w:t>
      </w:r>
      <w:r w:rsidR="00F0441D" w:rsidRPr="00760581">
        <w:rPr>
          <w:rFonts w:ascii="Times New Roman" w:hAnsi="Times New Roman"/>
          <w:spacing w:val="1"/>
          <w:szCs w:val="24"/>
        </w:rPr>
        <w:t xml:space="preserve"> </w:t>
      </w:r>
      <w:r w:rsidR="00F0441D" w:rsidRPr="00760581">
        <w:rPr>
          <w:rFonts w:ascii="Times New Roman" w:hAnsi="Times New Roman"/>
          <w:szCs w:val="24"/>
        </w:rPr>
        <w:t>que</w:t>
      </w:r>
      <w:r w:rsidR="00F0441D" w:rsidRPr="00760581">
        <w:rPr>
          <w:rFonts w:ascii="Times New Roman" w:hAnsi="Times New Roman"/>
          <w:spacing w:val="1"/>
          <w:szCs w:val="24"/>
        </w:rPr>
        <w:t xml:space="preserve"> </w:t>
      </w:r>
      <w:r w:rsidR="00F0441D" w:rsidRPr="00760581">
        <w:rPr>
          <w:rFonts w:ascii="Times New Roman" w:hAnsi="Times New Roman"/>
          <w:szCs w:val="24"/>
        </w:rPr>
        <w:t>se</w:t>
      </w:r>
      <w:r w:rsidR="00F0441D" w:rsidRPr="00760581">
        <w:rPr>
          <w:rFonts w:ascii="Times New Roman" w:hAnsi="Times New Roman"/>
          <w:spacing w:val="1"/>
          <w:szCs w:val="24"/>
        </w:rPr>
        <w:t xml:space="preserve"> </w:t>
      </w:r>
      <w:r w:rsidR="00F0441D" w:rsidRPr="00760581">
        <w:rPr>
          <w:rFonts w:ascii="Times New Roman" w:hAnsi="Times New Roman"/>
          <w:szCs w:val="24"/>
        </w:rPr>
        <w:t>encontre,</w:t>
      </w:r>
      <w:r w:rsidR="00F0441D" w:rsidRPr="00760581">
        <w:rPr>
          <w:rFonts w:ascii="Times New Roman" w:hAnsi="Times New Roman"/>
          <w:spacing w:val="1"/>
          <w:szCs w:val="24"/>
        </w:rPr>
        <w:t xml:space="preserve"> </w:t>
      </w:r>
      <w:r w:rsidR="00F0441D" w:rsidRPr="00760581">
        <w:rPr>
          <w:rFonts w:ascii="Times New Roman" w:hAnsi="Times New Roman"/>
          <w:szCs w:val="24"/>
        </w:rPr>
        <w:t>ao</w:t>
      </w:r>
      <w:r w:rsidR="00F0441D" w:rsidRPr="00760581">
        <w:rPr>
          <w:rFonts w:ascii="Times New Roman" w:hAnsi="Times New Roman"/>
          <w:spacing w:val="1"/>
          <w:szCs w:val="24"/>
        </w:rPr>
        <w:t xml:space="preserve"> </w:t>
      </w:r>
      <w:r w:rsidR="00F0441D" w:rsidRPr="00760581">
        <w:rPr>
          <w:rFonts w:ascii="Times New Roman" w:hAnsi="Times New Roman"/>
          <w:szCs w:val="24"/>
        </w:rPr>
        <w:t>tempo</w:t>
      </w:r>
      <w:r w:rsidR="00F0441D" w:rsidRPr="00760581">
        <w:rPr>
          <w:rFonts w:ascii="Times New Roman" w:hAnsi="Times New Roman"/>
          <w:spacing w:val="1"/>
          <w:szCs w:val="24"/>
        </w:rPr>
        <w:t xml:space="preserve"> </w:t>
      </w:r>
      <w:r w:rsidR="00F0441D" w:rsidRPr="00760581">
        <w:rPr>
          <w:rFonts w:ascii="Times New Roman" w:hAnsi="Times New Roman"/>
          <w:szCs w:val="24"/>
        </w:rPr>
        <w:t>da</w:t>
      </w:r>
      <w:r w:rsidR="00F0441D" w:rsidRPr="00760581">
        <w:rPr>
          <w:rFonts w:ascii="Times New Roman" w:hAnsi="Times New Roman"/>
          <w:spacing w:val="1"/>
          <w:szCs w:val="24"/>
        </w:rPr>
        <w:t xml:space="preserve"> </w:t>
      </w:r>
      <w:r w:rsidR="00F0441D" w:rsidRPr="00760581">
        <w:rPr>
          <w:rFonts w:ascii="Times New Roman" w:hAnsi="Times New Roman"/>
          <w:szCs w:val="24"/>
        </w:rPr>
        <w:t>licitação,</w:t>
      </w:r>
      <w:r w:rsidR="00F0441D" w:rsidRPr="00760581">
        <w:rPr>
          <w:rFonts w:ascii="Times New Roman" w:hAnsi="Times New Roman"/>
          <w:spacing w:val="1"/>
          <w:szCs w:val="24"/>
        </w:rPr>
        <w:t xml:space="preserve"> </w:t>
      </w:r>
      <w:r w:rsidR="00F0441D" w:rsidRPr="00760581">
        <w:rPr>
          <w:rFonts w:ascii="Times New Roman" w:hAnsi="Times New Roman"/>
          <w:szCs w:val="24"/>
        </w:rPr>
        <w:t>impossibilitada de participar da licitação em decorrência de sanção que lhe foi</w:t>
      </w:r>
      <w:r w:rsidR="00F0441D" w:rsidRPr="00760581">
        <w:rPr>
          <w:rFonts w:ascii="Times New Roman" w:hAnsi="Times New Roman"/>
          <w:spacing w:val="1"/>
          <w:szCs w:val="24"/>
        </w:rPr>
        <w:t xml:space="preserve"> </w:t>
      </w:r>
      <w:r w:rsidR="00F0441D" w:rsidRPr="00760581">
        <w:rPr>
          <w:rFonts w:ascii="Times New Roman" w:hAnsi="Times New Roman"/>
          <w:szCs w:val="24"/>
        </w:rPr>
        <w:t>imposta</w:t>
      </w:r>
      <w:r w:rsidR="00F0441D" w:rsidRPr="00760581">
        <w:rPr>
          <w:rFonts w:ascii="Times New Roman" w:hAnsi="Times New Roman"/>
          <w:spacing w:val="1"/>
          <w:szCs w:val="24"/>
        </w:rPr>
        <w:t xml:space="preserve"> </w:t>
      </w:r>
      <w:r w:rsidR="00F0441D" w:rsidRPr="00760581">
        <w:rPr>
          <w:rFonts w:ascii="Times New Roman" w:hAnsi="Times New Roman"/>
          <w:szCs w:val="24"/>
        </w:rPr>
        <w:t>(</w:t>
      </w:r>
      <w:hyperlink r:id="rId28" w:anchor="art14iii">
        <w:r w:rsidR="00F0441D" w:rsidRPr="00760581">
          <w:rPr>
            <w:rFonts w:ascii="Times New Roman" w:hAnsi="Times New Roman"/>
            <w:color w:val="0462C1"/>
            <w:szCs w:val="24"/>
            <w:u w:val="single" w:color="0462C1"/>
          </w:rPr>
          <w:t>art.</w:t>
        </w:r>
        <w:r w:rsidR="00F0441D" w:rsidRPr="00760581">
          <w:rPr>
            <w:rFonts w:ascii="Times New Roman" w:hAnsi="Times New Roman"/>
            <w:color w:val="0462C1"/>
            <w:spacing w:val="-3"/>
            <w:szCs w:val="24"/>
            <w:u w:val="single" w:color="0462C1"/>
          </w:rPr>
          <w:t xml:space="preserve"> </w:t>
        </w:r>
        <w:r w:rsidR="00F0441D" w:rsidRPr="00760581">
          <w:rPr>
            <w:rFonts w:ascii="Times New Roman" w:hAnsi="Times New Roman"/>
            <w:color w:val="0462C1"/>
            <w:szCs w:val="24"/>
            <w:u w:val="single" w:color="0462C1"/>
          </w:rPr>
          <w:t>14,</w:t>
        </w:r>
        <w:r w:rsidR="00F0441D" w:rsidRPr="00760581">
          <w:rPr>
            <w:rFonts w:ascii="Times New Roman" w:hAnsi="Times New Roman"/>
            <w:color w:val="0462C1"/>
            <w:spacing w:val="2"/>
            <w:szCs w:val="24"/>
            <w:u w:val="single" w:color="0462C1"/>
          </w:rPr>
          <w:t xml:space="preserve"> </w:t>
        </w:r>
        <w:r w:rsidR="00F0441D" w:rsidRPr="00760581">
          <w:rPr>
            <w:rFonts w:ascii="Times New Roman" w:hAnsi="Times New Roman"/>
            <w:color w:val="0462C1"/>
            <w:szCs w:val="24"/>
            <w:u w:val="single" w:color="0462C1"/>
          </w:rPr>
          <w:t>III</w:t>
        </w:r>
      </w:hyperlink>
      <w:r w:rsidR="00F0441D" w:rsidRPr="00760581">
        <w:rPr>
          <w:rFonts w:ascii="Times New Roman" w:hAnsi="Times New Roman"/>
          <w:szCs w:val="24"/>
        </w:rPr>
        <w:t>);</w:t>
      </w:r>
    </w:p>
    <w:p w:rsidR="00685928" w:rsidRPr="00760581" w:rsidRDefault="00685928" w:rsidP="00685928">
      <w:pPr>
        <w:spacing w:line="278" w:lineRule="auto"/>
        <w:jc w:val="both"/>
        <w:rPr>
          <w:rFonts w:ascii="Times New Roman" w:hAnsi="Times New Roman"/>
        </w:rPr>
      </w:pPr>
    </w:p>
    <w:p w:rsidR="00F3588A" w:rsidRPr="00760581" w:rsidRDefault="00F3588A" w:rsidP="00F3588A">
      <w:pPr>
        <w:spacing w:line="278" w:lineRule="auto"/>
        <w:jc w:val="both"/>
        <w:rPr>
          <w:rFonts w:ascii="Times New Roman" w:hAnsi="Times New Roman"/>
        </w:rPr>
      </w:pPr>
      <w:r w:rsidRPr="00760581">
        <w:rPr>
          <w:rFonts w:ascii="Times New Roman" w:hAnsi="Times New Roman"/>
          <w:b/>
        </w:rPr>
        <w:t>5. REGRAS</w:t>
      </w:r>
      <w:r w:rsidRPr="00760581">
        <w:rPr>
          <w:rFonts w:ascii="Times New Roman" w:hAnsi="Times New Roman"/>
          <w:b/>
          <w:spacing w:val="-5"/>
        </w:rPr>
        <w:t xml:space="preserve"> </w:t>
      </w:r>
      <w:r w:rsidRPr="00760581">
        <w:rPr>
          <w:rFonts w:ascii="Times New Roman" w:hAnsi="Times New Roman"/>
          <w:b/>
        </w:rPr>
        <w:t>GERAIS</w:t>
      </w:r>
      <w:r w:rsidRPr="00760581">
        <w:rPr>
          <w:rFonts w:ascii="Times New Roman" w:hAnsi="Times New Roman"/>
          <w:b/>
          <w:spacing w:val="-5"/>
        </w:rPr>
        <w:t xml:space="preserve"> </w:t>
      </w:r>
      <w:r w:rsidRPr="00760581">
        <w:rPr>
          <w:rFonts w:ascii="Times New Roman" w:hAnsi="Times New Roman"/>
          <w:b/>
        </w:rPr>
        <w:t>PARA</w:t>
      </w:r>
      <w:r w:rsidRPr="00760581">
        <w:rPr>
          <w:rFonts w:ascii="Times New Roman" w:hAnsi="Times New Roman"/>
          <w:b/>
          <w:spacing w:val="-8"/>
        </w:rPr>
        <w:t xml:space="preserve"> </w:t>
      </w:r>
      <w:r w:rsidRPr="00760581">
        <w:rPr>
          <w:rFonts w:ascii="Times New Roman" w:hAnsi="Times New Roman"/>
          <w:b/>
        </w:rPr>
        <w:t>DOCUMENTAÇÃO</w:t>
      </w:r>
    </w:p>
    <w:p w:rsidR="00F3588A" w:rsidRPr="00760581" w:rsidRDefault="00F3588A" w:rsidP="00685928">
      <w:pPr>
        <w:spacing w:line="278" w:lineRule="auto"/>
        <w:jc w:val="both"/>
        <w:rPr>
          <w:rFonts w:ascii="Times New Roman" w:hAnsi="Times New Roman"/>
        </w:rPr>
      </w:pPr>
    </w:p>
    <w:p w:rsidR="00F3588A" w:rsidRPr="00760581" w:rsidRDefault="00F3588A" w:rsidP="00F3588A">
      <w:pPr>
        <w:widowControl w:val="0"/>
        <w:tabs>
          <w:tab w:val="left" w:pos="477"/>
        </w:tabs>
        <w:autoSpaceDE w:val="0"/>
        <w:autoSpaceDN w:val="0"/>
        <w:spacing w:line="228" w:lineRule="exact"/>
        <w:jc w:val="both"/>
        <w:rPr>
          <w:rFonts w:ascii="Times New Roman" w:hAnsi="Times New Roman"/>
        </w:rPr>
      </w:pPr>
      <w:r w:rsidRPr="00760581">
        <w:rPr>
          <w:rFonts w:ascii="Times New Roman" w:hAnsi="Times New Roman"/>
        </w:rPr>
        <w:t>5.1 O</w:t>
      </w:r>
      <w:r w:rsidRPr="00760581">
        <w:rPr>
          <w:rFonts w:ascii="Times New Roman" w:hAnsi="Times New Roman"/>
          <w:spacing w:val="15"/>
        </w:rPr>
        <w:t xml:space="preserve"> </w:t>
      </w:r>
      <w:r w:rsidRPr="00760581">
        <w:rPr>
          <w:rFonts w:ascii="Times New Roman" w:hAnsi="Times New Roman"/>
        </w:rPr>
        <w:t>interessado</w:t>
      </w:r>
      <w:r w:rsidRPr="00760581">
        <w:rPr>
          <w:rFonts w:ascii="Times New Roman" w:hAnsi="Times New Roman"/>
          <w:spacing w:val="76"/>
        </w:rPr>
        <w:t xml:space="preserve"> </w:t>
      </w:r>
      <w:r w:rsidRPr="00760581">
        <w:rPr>
          <w:rFonts w:ascii="Times New Roman" w:hAnsi="Times New Roman"/>
        </w:rPr>
        <w:t>que</w:t>
      </w:r>
      <w:r w:rsidRPr="00760581">
        <w:rPr>
          <w:rFonts w:ascii="Times New Roman" w:hAnsi="Times New Roman"/>
          <w:spacing w:val="76"/>
        </w:rPr>
        <w:t xml:space="preserve"> </w:t>
      </w:r>
      <w:r w:rsidRPr="00760581">
        <w:rPr>
          <w:rFonts w:ascii="Times New Roman" w:hAnsi="Times New Roman"/>
        </w:rPr>
        <w:t>tiver</w:t>
      </w:r>
      <w:r w:rsidRPr="00760581">
        <w:rPr>
          <w:rFonts w:ascii="Times New Roman" w:hAnsi="Times New Roman"/>
          <w:spacing w:val="74"/>
        </w:rPr>
        <w:t xml:space="preserve"> </w:t>
      </w:r>
      <w:r w:rsidRPr="00760581">
        <w:rPr>
          <w:rFonts w:ascii="Times New Roman" w:hAnsi="Times New Roman"/>
        </w:rPr>
        <w:t>interesse</w:t>
      </w:r>
      <w:r w:rsidRPr="00760581">
        <w:rPr>
          <w:rFonts w:ascii="Times New Roman" w:hAnsi="Times New Roman"/>
          <w:spacing w:val="76"/>
        </w:rPr>
        <w:t xml:space="preserve"> </w:t>
      </w:r>
      <w:r w:rsidRPr="00760581">
        <w:rPr>
          <w:rFonts w:ascii="Times New Roman" w:hAnsi="Times New Roman"/>
        </w:rPr>
        <w:t>em</w:t>
      </w:r>
      <w:r w:rsidRPr="00760581">
        <w:rPr>
          <w:rFonts w:ascii="Times New Roman" w:hAnsi="Times New Roman"/>
          <w:spacing w:val="74"/>
        </w:rPr>
        <w:t xml:space="preserve"> </w:t>
      </w:r>
      <w:r w:rsidRPr="00760581">
        <w:rPr>
          <w:rFonts w:ascii="Times New Roman" w:hAnsi="Times New Roman"/>
        </w:rPr>
        <w:t>ser</w:t>
      </w:r>
      <w:r w:rsidRPr="00760581">
        <w:rPr>
          <w:rFonts w:ascii="Times New Roman" w:hAnsi="Times New Roman"/>
          <w:spacing w:val="68"/>
        </w:rPr>
        <w:t xml:space="preserve"> </w:t>
      </w:r>
      <w:r w:rsidRPr="00760581">
        <w:rPr>
          <w:rFonts w:ascii="Times New Roman" w:hAnsi="Times New Roman"/>
        </w:rPr>
        <w:t>credenciado</w:t>
      </w:r>
      <w:r w:rsidRPr="00760581">
        <w:rPr>
          <w:rFonts w:ascii="Times New Roman" w:hAnsi="Times New Roman"/>
          <w:spacing w:val="86"/>
        </w:rPr>
        <w:t xml:space="preserve"> </w:t>
      </w:r>
      <w:r w:rsidRPr="00760581">
        <w:rPr>
          <w:rFonts w:ascii="Times New Roman" w:hAnsi="Times New Roman"/>
          <w:b/>
        </w:rPr>
        <w:t>deverá</w:t>
      </w:r>
      <w:r w:rsidRPr="00760581">
        <w:rPr>
          <w:rFonts w:ascii="Times New Roman" w:hAnsi="Times New Roman"/>
          <w:b/>
          <w:spacing w:val="79"/>
        </w:rPr>
        <w:t xml:space="preserve"> </w:t>
      </w:r>
      <w:r w:rsidRPr="00760581">
        <w:rPr>
          <w:rFonts w:ascii="Times New Roman" w:hAnsi="Times New Roman"/>
        </w:rPr>
        <w:t>encaminhar</w:t>
      </w:r>
      <w:r w:rsidRPr="00760581">
        <w:rPr>
          <w:rFonts w:ascii="Times New Roman" w:hAnsi="Times New Roman"/>
          <w:spacing w:val="68"/>
        </w:rPr>
        <w:t xml:space="preserve"> </w:t>
      </w:r>
      <w:r w:rsidRPr="00760581">
        <w:rPr>
          <w:rFonts w:ascii="Times New Roman" w:hAnsi="Times New Roman"/>
        </w:rPr>
        <w:t>Documentação no local e horário indicado no preâmbulo, em envelope devidamente</w:t>
      </w:r>
      <w:r w:rsidRPr="00760581">
        <w:rPr>
          <w:rFonts w:ascii="Times New Roman" w:hAnsi="Times New Roman"/>
          <w:spacing w:val="1"/>
        </w:rPr>
        <w:t xml:space="preserve"> </w:t>
      </w:r>
      <w:r w:rsidRPr="00760581">
        <w:rPr>
          <w:rFonts w:ascii="Times New Roman" w:hAnsi="Times New Roman"/>
        </w:rPr>
        <w:t>lacrado,</w:t>
      </w:r>
      <w:r w:rsidRPr="00760581">
        <w:rPr>
          <w:rFonts w:ascii="Times New Roman" w:hAnsi="Times New Roman"/>
          <w:spacing w:val="-6"/>
        </w:rPr>
        <w:t xml:space="preserve"> </w:t>
      </w:r>
      <w:r w:rsidRPr="00760581">
        <w:rPr>
          <w:rFonts w:ascii="Times New Roman" w:hAnsi="Times New Roman"/>
        </w:rPr>
        <w:t>a</w:t>
      </w:r>
      <w:r w:rsidRPr="00760581">
        <w:rPr>
          <w:rFonts w:ascii="Times New Roman" w:hAnsi="Times New Roman"/>
          <w:spacing w:val="-5"/>
        </w:rPr>
        <w:t xml:space="preserve"> </w:t>
      </w:r>
      <w:r w:rsidRPr="00760581">
        <w:rPr>
          <w:rFonts w:ascii="Times New Roman" w:hAnsi="Times New Roman"/>
        </w:rPr>
        <w:t>qual</w:t>
      </w:r>
      <w:r w:rsidRPr="00760581">
        <w:rPr>
          <w:rFonts w:ascii="Times New Roman" w:hAnsi="Times New Roman"/>
          <w:spacing w:val="-3"/>
        </w:rPr>
        <w:t xml:space="preserve"> </w:t>
      </w:r>
      <w:r w:rsidRPr="00760581">
        <w:rPr>
          <w:rFonts w:ascii="Times New Roman" w:hAnsi="Times New Roman"/>
        </w:rPr>
        <w:t>terá</w:t>
      </w:r>
      <w:r w:rsidRPr="00760581">
        <w:rPr>
          <w:rFonts w:ascii="Times New Roman" w:hAnsi="Times New Roman"/>
          <w:spacing w:val="-4"/>
        </w:rPr>
        <w:t xml:space="preserve"> </w:t>
      </w:r>
      <w:r w:rsidRPr="00760581">
        <w:rPr>
          <w:rFonts w:ascii="Times New Roman" w:hAnsi="Times New Roman"/>
        </w:rPr>
        <w:t>caráter</w:t>
      </w:r>
      <w:r w:rsidRPr="00760581">
        <w:rPr>
          <w:rFonts w:ascii="Times New Roman" w:hAnsi="Times New Roman"/>
          <w:spacing w:val="-9"/>
        </w:rPr>
        <w:t xml:space="preserve"> </w:t>
      </w:r>
      <w:r w:rsidRPr="00760581">
        <w:rPr>
          <w:rFonts w:ascii="Times New Roman" w:hAnsi="Times New Roman"/>
        </w:rPr>
        <w:t>sigiloso</w:t>
      </w:r>
      <w:r w:rsidRPr="00760581">
        <w:rPr>
          <w:rFonts w:ascii="Times New Roman" w:hAnsi="Times New Roman"/>
          <w:spacing w:val="-5"/>
        </w:rPr>
        <w:t xml:space="preserve"> </w:t>
      </w:r>
      <w:r w:rsidRPr="00760581">
        <w:rPr>
          <w:rFonts w:ascii="Times New Roman" w:hAnsi="Times New Roman"/>
        </w:rPr>
        <w:t>até</w:t>
      </w:r>
      <w:r w:rsidRPr="00760581">
        <w:rPr>
          <w:rFonts w:ascii="Times New Roman" w:hAnsi="Times New Roman"/>
          <w:spacing w:val="-4"/>
        </w:rPr>
        <w:t xml:space="preserve"> </w:t>
      </w:r>
      <w:r w:rsidRPr="00760581">
        <w:rPr>
          <w:rFonts w:ascii="Times New Roman" w:hAnsi="Times New Roman"/>
        </w:rPr>
        <w:t>o</w:t>
      </w:r>
      <w:r w:rsidRPr="00760581">
        <w:rPr>
          <w:rFonts w:ascii="Times New Roman" w:hAnsi="Times New Roman"/>
          <w:spacing w:val="-5"/>
        </w:rPr>
        <w:t xml:space="preserve"> </w:t>
      </w:r>
      <w:r w:rsidRPr="00760581">
        <w:rPr>
          <w:rFonts w:ascii="Times New Roman" w:hAnsi="Times New Roman"/>
        </w:rPr>
        <w:t>momento</w:t>
      </w:r>
      <w:r w:rsidRPr="00760581">
        <w:rPr>
          <w:rFonts w:ascii="Times New Roman" w:hAnsi="Times New Roman"/>
          <w:spacing w:val="-5"/>
        </w:rPr>
        <w:t xml:space="preserve"> </w:t>
      </w:r>
      <w:r w:rsidRPr="00760581">
        <w:rPr>
          <w:rFonts w:ascii="Times New Roman" w:hAnsi="Times New Roman"/>
        </w:rPr>
        <w:t>em</w:t>
      </w:r>
      <w:r w:rsidRPr="00760581">
        <w:rPr>
          <w:rFonts w:ascii="Times New Roman" w:hAnsi="Times New Roman"/>
          <w:spacing w:val="-8"/>
        </w:rPr>
        <w:t xml:space="preserve"> </w:t>
      </w:r>
      <w:r w:rsidRPr="00760581">
        <w:rPr>
          <w:rFonts w:ascii="Times New Roman" w:hAnsi="Times New Roman"/>
        </w:rPr>
        <w:t>que</w:t>
      </w:r>
      <w:r w:rsidRPr="00760581">
        <w:rPr>
          <w:rFonts w:ascii="Times New Roman" w:hAnsi="Times New Roman"/>
          <w:spacing w:val="-5"/>
        </w:rPr>
        <w:t xml:space="preserve"> </w:t>
      </w:r>
      <w:r w:rsidRPr="00760581">
        <w:rPr>
          <w:rFonts w:ascii="Times New Roman" w:hAnsi="Times New Roman"/>
        </w:rPr>
        <w:t>a</w:t>
      </w:r>
      <w:r w:rsidRPr="00760581">
        <w:rPr>
          <w:rFonts w:ascii="Times New Roman" w:hAnsi="Times New Roman"/>
          <w:spacing w:val="-5"/>
        </w:rPr>
        <w:t xml:space="preserve"> </w:t>
      </w:r>
      <w:r w:rsidRPr="00760581">
        <w:rPr>
          <w:rFonts w:ascii="Times New Roman" w:hAnsi="Times New Roman"/>
        </w:rPr>
        <w:t xml:space="preserve">equipe de </w:t>
      </w:r>
      <w:proofErr w:type="gramStart"/>
      <w:r w:rsidRPr="00760581">
        <w:rPr>
          <w:rFonts w:ascii="Times New Roman" w:hAnsi="Times New Roman"/>
        </w:rPr>
        <w:t xml:space="preserve">apoio </w:t>
      </w:r>
      <w:r w:rsidRPr="00760581">
        <w:rPr>
          <w:rFonts w:ascii="Times New Roman" w:hAnsi="Times New Roman"/>
          <w:spacing w:val="-59"/>
        </w:rPr>
        <w:t xml:space="preserve"> </w:t>
      </w:r>
      <w:r w:rsidRPr="00760581">
        <w:rPr>
          <w:rFonts w:ascii="Times New Roman" w:hAnsi="Times New Roman"/>
        </w:rPr>
        <w:t>se</w:t>
      </w:r>
      <w:proofErr w:type="gramEnd"/>
      <w:r w:rsidRPr="00760581">
        <w:rPr>
          <w:rFonts w:ascii="Times New Roman" w:hAnsi="Times New Roman"/>
        </w:rPr>
        <w:t xml:space="preserve"> reunir para receber, examinar e julgar documentos, podendo ser disponibilizada</w:t>
      </w:r>
      <w:r w:rsidRPr="00760581">
        <w:rPr>
          <w:rFonts w:ascii="Times New Roman" w:hAnsi="Times New Roman"/>
          <w:spacing w:val="1"/>
        </w:rPr>
        <w:t xml:space="preserve"> </w:t>
      </w:r>
      <w:r w:rsidRPr="00760581">
        <w:rPr>
          <w:rFonts w:ascii="Times New Roman" w:hAnsi="Times New Roman"/>
        </w:rPr>
        <w:t>estrita</w:t>
      </w:r>
      <w:r w:rsidRPr="00760581">
        <w:rPr>
          <w:rFonts w:ascii="Times New Roman" w:hAnsi="Times New Roman"/>
          <w:spacing w:val="-3"/>
        </w:rPr>
        <w:t xml:space="preserve"> </w:t>
      </w:r>
      <w:r w:rsidRPr="00760581">
        <w:rPr>
          <w:rFonts w:ascii="Times New Roman" w:hAnsi="Times New Roman"/>
        </w:rPr>
        <w:t>e</w:t>
      </w:r>
      <w:r w:rsidRPr="00760581">
        <w:rPr>
          <w:rFonts w:ascii="Times New Roman" w:hAnsi="Times New Roman"/>
          <w:spacing w:val="-3"/>
        </w:rPr>
        <w:t xml:space="preserve"> </w:t>
      </w:r>
      <w:r w:rsidRPr="00760581">
        <w:rPr>
          <w:rFonts w:ascii="Times New Roman" w:hAnsi="Times New Roman"/>
        </w:rPr>
        <w:t>permanentemente</w:t>
      </w:r>
      <w:r w:rsidRPr="00760581">
        <w:rPr>
          <w:rFonts w:ascii="Times New Roman" w:hAnsi="Times New Roman"/>
          <w:spacing w:val="-2"/>
        </w:rPr>
        <w:t xml:space="preserve"> </w:t>
      </w:r>
      <w:r w:rsidRPr="00760581">
        <w:rPr>
          <w:rFonts w:ascii="Times New Roman" w:hAnsi="Times New Roman"/>
        </w:rPr>
        <w:t>aos órgãos</w:t>
      </w:r>
      <w:r w:rsidRPr="00760581">
        <w:rPr>
          <w:rFonts w:ascii="Times New Roman" w:hAnsi="Times New Roman"/>
          <w:spacing w:val="-4"/>
        </w:rPr>
        <w:t xml:space="preserve"> </w:t>
      </w:r>
      <w:r w:rsidRPr="00760581">
        <w:rPr>
          <w:rFonts w:ascii="Times New Roman" w:hAnsi="Times New Roman"/>
        </w:rPr>
        <w:t>de</w:t>
      </w:r>
      <w:r w:rsidRPr="00760581">
        <w:rPr>
          <w:rFonts w:ascii="Times New Roman" w:hAnsi="Times New Roman"/>
          <w:spacing w:val="-3"/>
        </w:rPr>
        <w:t xml:space="preserve"> </w:t>
      </w:r>
      <w:r w:rsidRPr="00760581">
        <w:rPr>
          <w:rFonts w:ascii="Times New Roman" w:hAnsi="Times New Roman"/>
        </w:rPr>
        <w:t>controle</w:t>
      </w:r>
      <w:r w:rsidRPr="00760581">
        <w:rPr>
          <w:rFonts w:ascii="Times New Roman" w:hAnsi="Times New Roman"/>
          <w:spacing w:val="2"/>
        </w:rPr>
        <w:t xml:space="preserve"> </w:t>
      </w:r>
      <w:r w:rsidRPr="00760581">
        <w:rPr>
          <w:rFonts w:ascii="Times New Roman" w:hAnsi="Times New Roman"/>
        </w:rPr>
        <w:t>externo</w:t>
      </w:r>
      <w:r w:rsidRPr="00760581">
        <w:rPr>
          <w:rFonts w:ascii="Times New Roman" w:hAnsi="Times New Roman"/>
          <w:spacing w:val="-3"/>
        </w:rPr>
        <w:t xml:space="preserve"> </w:t>
      </w:r>
      <w:r w:rsidRPr="00760581">
        <w:rPr>
          <w:rFonts w:ascii="Times New Roman" w:hAnsi="Times New Roman"/>
        </w:rPr>
        <w:t>e</w:t>
      </w:r>
      <w:r w:rsidRPr="00760581">
        <w:rPr>
          <w:rFonts w:ascii="Times New Roman" w:hAnsi="Times New Roman"/>
          <w:spacing w:val="2"/>
        </w:rPr>
        <w:t xml:space="preserve"> </w:t>
      </w:r>
      <w:r w:rsidRPr="00760581">
        <w:rPr>
          <w:rFonts w:ascii="Times New Roman" w:hAnsi="Times New Roman"/>
        </w:rPr>
        <w:t>interno.</w:t>
      </w:r>
    </w:p>
    <w:p w:rsidR="00F3588A" w:rsidRPr="00760581" w:rsidRDefault="00F3588A" w:rsidP="00F3588A">
      <w:pPr>
        <w:widowControl w:val="0"/>
        <w:tabs>
          <w:tab w:val="left" w:pos="477"/>
        </w:tabs>
        <w:autoSpaceDE w:val="0"/>
        <w:autoSpaceDN w:val="0"/>
        <w:spacing w:line="228" w:lineRule="exact"/>
        <w:jc w:val="both"/>
        <w:rPr>
          <w:rFonts w:ascii="Times New Roman" w:hAnsi="Times New Roman"/>
        </w:rPr>
      </w:pPr>
    </w:p>
    <w:p w:rsidR="00F3588A" w:rsidRPr="00760581" w:rsidRDefault="00F3588A" w:rsidP="006612EF">
      <w:pPr>
        <w:pStyle w:val="PargrafodaLista"/>
        <w:widowControl w:val="0"/>
        <w:numPr>
          <w:ilvl w:val="1"/>
          <w:numId w:val="28"/>
        </w:numPr>
        <w:tabs>
          <w:tab w:val="left" w:pos="477"/>
        </w:tabs>
        <w:autoSpaceDE w:val="0"/>
        <w:autoSpaceDN w:val="0"/>
        <w:spacing w:line="228" w:lineRule="exact"/>
        <w:jc w:val="both"/>
        <w:rPr>
          <w:rFonts w:ascii="Times New Roman" w:hAnsi="Times New Roman"/>
          <w:sz w:val="24"/>
          <w:szCs w:val="24"/>
        </w:rPr>
      </w:pPr>
      <w:r w:rsidRPr="00760581">
        <w:rPr>
          <w:rFonts w:ascii="Times New Roman" w:hAnsi="Times New Roman"/>
          <w:sz w:val="24"/>
          <w:szCs w:val="24"/>
        </w:rPr>
        <w:t>Por</w:t>
      </w:r>
      <w:r w:rsidRPr="00760581">
        <w:rPr>
          <w:rFonts w:ascii="Times New Roman" w:hAnsi="Times New Roman"/>
          <w:spacing w:val="-7"/>
          <w:sz w:val="24"/>
          <w:szCs w:val="24"/>
        </w:rPr>
        <w:t xml:space="preserve"> </w:t>
      </w:r>
      <w:r w:rsidRPr="00760581">
        <w:rPr>
          <w:rFonts w:ascii="Times New Roman" w:hAnsi="Times New Roman"/>
          <w:sz w:val="24"/>
          <w:szCs w:val="24"/>
        </w:rPr>
        <w:t>analogia</w:t>
      </w:r>
      <w:r w:rsidRPr="00760581">
        <w:rPr>
          <w:rFonts w:ascii="Times New Roman" w:hAnsi="Times New Roman"/>
          <w:spacing w:val="-2"/>
          <w:sz w:val="24"/>
          <w:szCs w:val="24"/>
        </w:rPr>
        <w:t xml:space="preserve"> </w:t>
      </w:r>
      <w:r w:rsidRPr="00760581">
        <w:rPr>
          <w:rFonts w:ascii="Times New Roman" w:hAnsi="Times New Roman"/>
          <w:sz w:val="24"/>
          <w:szCs w:val="24"/>
        </w:rPr>
        <w:t>ao</w:t>
      </w:r>
      <w:r w:rsidRPr="00760581">
        <w:rPr>
          <w:rFonts w:ascii="Times New Roman" w:hAnsi="Times New Roman"/>
          <w:color w:val="0462C1"/>
          <w:spacing w:val="1"/>
          <w:sz w:val="24"/>
          <w:szCs w:val="24"/>
        </w:rPr>
        <w:t xml:space="preserve"> </w:t>
      </w:r>
      <w:hyperlink r:id="rId29" w:anchor="art12">
        <w:r w:rsidRPr="00760581">
          <w:rPr>
            <w:rFonts w:ascii="Times New Roman" w:hAnsi="Times New Roman"/>
            <w:color w:val="0462C1"/>
            <w:sz w:val="24"/>
            <w:szCs w:val="24"/>
            <w:u w:val="single" w:color="0462C1"/>
          </w:rPr>
          <w:t>art.</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12</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F3588A" w:rsidRPr="00760581" w:rsidRDefault="00F3588A" w:rsidP="006612EF">
      <w:pPr>
        <w:pStyle w:val="PargrafodaLista"/>
        <w:widowControl w:val="0"/>
        <w:numPr>
          <w:ilvl w:val="2"/>
          <w:numId w:val="29"/>
        </w:numPr>
        <w:tabs>
          <w:tab w:val="left" w:pos="827"/>
        </w:tabs>
        <w:autoSpaceDE w:val="0"/>
        <w:autoSpaceDN w:val="0"/>
        <w:spacing w:before="204" w:line="273" w:lineRule="auto"/>
        <w:ind w:right="57"/>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pacing w:val="1"/>
          <w:sz w:val="24"/>
          <w:szCs w:val="24"/>
        </w:rPr>
        <w:t xml:space="preserve"> </w:t>
      </w:r>
      <w:r w:rsidRPr="00760581">
        <w:rPr>
          <w:rFonts w:ascii="Times New Roman" w:hAnsi="Times New Roman"/>
          <w:sz w:val="24"/>
          <w:szCs w:val="24"/>
        </w:rPr>
        <w:t>Os documentos serão produzidos por escrito, com data e local de sua</w:t>
      </w:r>
      <w:r w:rsidRPr="00760581">
        <w:rPr>
          <w:rFonts w:ascii="Times New Roman" w:hAnsi="Times New Roman"/>
          <w:spacing w:val="1"/>
          <w:sz w:val="24"/>
          <w:szCs w:val="24"/>
        </w:rPr>
        <w:t xml:space="preserve"> </w:t>
      </w:r>
      <w:r w:rsidRPr="00760581">
        <w:rPr>
          <w:rFonts w:ascii="Times New Roman" w:hAnsi="Times New Roman"/>
          <w:sz w:val="24"/>
          <w:szCs w:val="24"/>
        </w:rPr>
        <w:t>realização</w:t>
      </w:r>
      <w:r w:rsidRPr="00760581">
        <w:rPr>
          <w:rFonts w:ascii="Times New Roman" w:hAnsi="Times New Roman"/>
          <w:spacing w:val="-3"/>
          <w:sz w:val="24"/>
          <w:szCs w:val="24"/>
        </w:rPr>
        <w:t xml:space="preserve"> </w:t>
      </w:r>
      <w:r w:rsidRPr="00760581">
        <w:rPr>
          <w:rFonts w:ascii="Times New Roman" w:hAnsi="Times New Roman"/>
          <w:sz w:val="24"/>
          <w:szCs w:val="24"/>
        </w:rPr>
        <w:t>e</w:t>
      </w:r>
      <w:r w:rsidRPr="00760581">
        <w:rPr>
          <w:rFonts w:ascii="Times New Roman" w:hAnsi="Times New Roman"/>
          <w:spacing w:val="-2"/>
          <w:sz w:val="24"/>
          <w:szCs w:val="24"/>
        </w:rPr>
        <w:t xml:space="preserve"> </w:t>
      </w:r>
      <w:r w:rsidRPr="00760581">
        <w:rPr>
          <w:rFonts w:ascii="Times New Roman" w:hAnsi="Times New Roman"/>
          <w:sz w:val="24"/>
          <w:szCs w:val="24"/>
        </w:rPr>
        <w:t>assinatura</w:t>
      </w:r>
      <w:r w:rsidRPr="00760581">
        <w:rPr>
          <w:rFonts w:ascii="Times New Roman" w:hAnsi="Times New Roman"/>
          <w:spacing w:val="-2"/>
          <w:sz w:val="24"/>
          <w:szCs w:val="24"/>
        </w:rPr>
        <w:t xml:space="preserve"> </w:t>
      </w:r>
      <w:r w:rsidRPr="00760581">
        <w:rPr>
          <w:rFonts w:ascii="Times New Roman" w:hAnsi="Times New Roman"/>
          <w:sz w:val="24"/>
          <w:szCs w:val="24"/>
        </w:rPr>
        <w:t>dos responsáveis;</w:t>
      </w:r>
    </w:p>
    <w:p w:rsidR="00F3588A" w:rsidRPr="00760581" w:rsidRDefault="00F3588A" w:rsidP="006612EF">
      <w:pPr>
        <w:pStyle w:val="PargrafodaLista"/>
        <w:widowControl w:val="0"/>
        <w:numPr>
          <w:ilvl w:val="2"/>
          <w:numId w:val="29"/>
        </w:numPr>
        <w:tabs>
          <w:tab w:val="left" w:pos="827"/>
        </w:tabs>
        <w:autoSpaceDE w:val="0"/>
        <w:autoSpaceDN w:val="0"/>
        <w:spacing w:before="204" w:line="273" w:lineRule="auto"/>
        <w:ind w:right="57"/>
        <w:jc w:val="both"/>
        <w:rPr>
          <w:rFonts w:ascii="Times New Roman" w:hAnsi="Times New Roman"/>
          <w:sz w:val="24"/>
          <w:szCs w:val="24"/>
        </w:rPr>
      </w:pPr>
      <w:r w:rsidRPr="00760581">
        <w:rPr>
          <w:rFonts w:ascii="Times New Roman" w:hAnsi="Times New Roman"/>
          <w:sz w:val="24"/>
          <w:szCs w:val="24"/>
        </w:rPr>
        <w:lastRenderedPageBreak/>
        <w:t>Os</w:t>
      </w:r>
      <w:r w:rsidRPr="00760581">
        <w:rPr>
          <w:rFonts w:ascii="Times New Roman" w:hAnsi="Times New Roman"/>
          <w:spacing w:val="1"/>
          <w:sz w:val="24"/>
          <w:szCs w:val="24"/>
        </w:rPr>
        <w:t xml:space="preserve"> </w:t>
      </w:r>
      <w:r w:rsidRPr="00760581">
        <w:rPr>
          <w:rFonts w:ascii="Times New Roman" w:hAnsi="Times New Roman"/>
          <w:sz w:val="24"/>
          <w:szCs w:val="24"/>
        </w:rPr>
        <w:t>valores,</w:t>
      </w:r>
      <w:r w:rsidRPr="00760581">
        <w:rPr>
          <w:rFonts w:ascii="Times New Roman" w:hAnsi="Times New Roman"/>
          <w:spacing w:val="1"/>
          <w:sz w:val="24"/>
          <w:szCs w:val="24"/>
        </w:rPr>
        <w:t xml:space="preserve"> </w:t>
      </w:r>
      <w:r w:rsidRPr="00760581">
        <w:rPr>
          <w:rFonts w:ascii="Times New Roman" w:hAnsi="Times New Roman"/>
          <w:sz w:val="24"/>
          <w:szCs w:val="24"/>
        </w:rPr>
        <w:t>os</w:t>
      </w:r>
      <w:r w:rsidRPr="00760581">
        <w:rPr>
          <w:rFonts w:ascii="Times New Roman" w:hAnsi="Times New Roman"/>
          <w:spacing w:val="1"/>
          <w:sz w:val="24"/>
          <w:szCs w:val="24"/>
        </w:rPr>
        <w:t xml:space="preserve"> </w:t>
      </w:r>
      <w:r w:rsidRPr="00760581">
        <w:rPr>
          <w:rFonts w:ascii="Times New Roman" w:hAnsi="Times New Roman"/>
          <w:sz w:val="24"/>
          <w:szCs w:val="24"/>
        </w:rPr>
        <w:t>preços</w:t>
      </w:r>
      <w:r w:rsidRPr="00760581">
        <w:rPr>
          <w:rFonts w:ascii="Times New Roman" w:hAnsi="Times New Roman"/>
          <w:spacing w:val="1"/>
          <w:sz w:val="24"/>
          <w:szCs w:val="24"/>
        </w:rPr>
        <w:t xml:space="preserve"> </w:t>
      </w:r>
      <w:r w:rsidRPr="00760581">
        <w:rPr>
          <w:rFonts w:ascii="Times New Roman" w:hAnsi="Times New Roman"/>
          <w:sz w:val="24"/>
          <w:szCs w:val="24"/>
        </w:rPr>
        <w:t>e</w:t>
      </w:r>
      <w:r w:rsidRPr="00760581">
        <w:rPr>
          <w:rFonts w:ascii="Times New Roman" w:hAnsi="Times New Roman"/>
          <w:spacing w:val="1"/>
          <w:sz w:val="24"/>
          <w:szCs w:val="24"/>
        </w:rPr>
        <w:t xml:space="preserve"> </w:t>
      </w:r>
      <w:r w:rsidRPr="00760581">
        <w:rPr>
          <w:rFonts w:ascii="Times New Roman" w:hAnsi="Times New Roman"/>
          <w:sz w:val="24"/>
          <w:szCs w:val="24"/>
        </w:rPr>
        <w:t>os</w:t>
      </w:r>
      <w:r w:rsidRPr="00760581">
        <w:rPr>
          <w:rFonts w:ascii="Times New Roman" w:hAnsi="Times New Roman"/>
          <w:spacing w:val="1"/>
          <w:sz w:val="24"/>
          <w:szCs w:val="24"/>
        </w:rPr>
        <w:t xml:space="preserve"> </w:t>
      </w:r>
      <w:r w:rsidRPr="00760581">
        <w:rPr>
          <w:rFonts w:ascii="Times New Roman" w:hAnsi="Times New Roman"/>
          <w:sz w:val="24"/>
          <w:szCs w:val="24"/>
        </w:rPr>
        <w:t>custos</w:t>
      </w:r>
      <w:r w:rsidRPr="00760581">
        <w:rPr>
          <w:rFonts w:ascii="Times New Roman" w:hAnsi="Times New Roman"/>
          <w:spacing w:val="1"/>
          <w:sz w:val="24"/>
          <w:szCs w:val="24"/>
        </w:rPr>
        <w:t xml:space="preserve"> </w:t>
      </w:r>
      <w:r w:rsidRPr="00760581">
        <w:rPr>
          <w:rFonts w:ascii="Times New Roman" w:hAnsi="Times New Roman"/>
          <w:sz w:val="24"/>
          <w:szCs w:val="24"/>
        </w:rPr>
        <w:t>utilizados</w:t>
      </w:r>
      <w:r w:rsidRPr="00760581">
        <w:rPr>
          <w:rFonts w:ascii="Times New Roman" w:hAnsi="Times New Roman"/>
          <w:spacing w:val="61"/>
          <w:sz w:val="24"/>
          <w:szCs w:val="24"/>
        </w:rPr>
        <w:t xml:space="preserve"> </w:t>
      </w:r>
      <w:r w:rsidRPr="00760581">
        <w:rPr>
          <w:rFonts w:ascii="Times New Roman" w:hAnsi="Times New Roman"/>
          <w:sz w:val="24"/>
          <w:szCs w:val="24"/>
        </w:rPr>
        <w:t>terão</w:t>
      </w:r>
      <w:r w:rsidRPr="00760581">
        <w:rPr>
          <w:rFonts w:ascii="Times New Roman" w:hAnsi="Times New Roman"/>
          <w:spacing w:val="61"/>
          <w:sz w:val="24"/>
          <w:szCs w:val="24"/>
        </w:rPr>
        <w:t xml:space="preserve"> </w:t>
      </w:r>
      <w:r w:rsidRPr="00760581">
        <w:rPr>
          <w:rFonts w:ascii="Times New Roman" w:hAnsi="Times New Roman"/>
          <w:sz w:val="24"/>
          <w:szCs w:val="24"/>
        </w:rPr>
        <w:t>como</w:t>
      </w:r>
      <w:r w:rsidRPr="00760581">
        <w:rPr>
          <w:rFonts w:ascii="Times New Roman" w:hAnsi="Times New Roman"/>
          <w:spacing w:val="61"/>
          <w:sz w:val="24"/>
          <w:szCs w:val="24"/>
        </w:rPr>
        <w:t xml:space="preserve"> </w:t>
      </w:r>
      <w:r w:rsidRPr="00760581">
        <w:rPr>
          <w:rFonts w:ascii="Times New Roman" w:hAnsi="Times New Roman"/>
          <w:sz w:val="24"/>
          <w:szCs w:val="24"/>
        </w:rPr>
        <w:t>expressão</w:t>
      </w:r>
      <w:r w:rsidRPr="00760581">
        <w:rPr>
          <w:rFonts w:ascii="Times New Roman" w:hAnsi="Times New Roman"/>
          <w:spacing w:val="1"/>
          <w:sz w:val="24"/>
          <w:szCs w:val="24"/>
        </w:rPr>
        <w:t xml:space="preserve"> </w:t>
      </w:r>
      <w:r w:rsidRPr="00760581">
        <w:rPr>
          <w:rFonts w:ascii="Times New Roman" w:hAnsi="Times New Roman"/>
          <w:sz w:val="24"/>
          <w:szCs w:val="24"/>
        </w:rPr>
        <w:t>monetária a moeda corrente nacional, ressalvado o disposto no</w:t>
      </w:r>
      <w:r w:rsidRPr="00760581">
        <w:rPr>
          <w:rFonts w:ascii="Times New Roman" w:hAnsi="Times New Roman"/>
          <w:color w:val="0462C1"/>
          <w:sz w:val="24"/>
          <w:szCs w:val="24"/>
        </w:rPr>
        <w:t xml:space="preserve"> </w:t>
      </w:r>
      <w:hyperlink r:id="rId30" w:anchor="art52">
        <w:r w:rsidRPr="00760581">
          <w:rPr>
            <w:rFonts w:ascii="Times New Roman" w:hAnsi="Times New Roman"/>
            <w:color w:val="0462C1"/>
            <w:sz w:val="24"/>
            <w:szCs w:val="24"/>
            <w:u w:val="single" w:color="0462C1"/>
          </w:rPr>
          <w:t>art. 52 da Lei nº</w:t>
        </w:r>
      </w:hyperlink>
      <w:r w:rsidRPr="00760581">
        <w:rPr>
          <w:rFonts w:ascii="Times New Roman" w:hAnsi="Times New Roman"/>
          <w:color w:val="0462C1"/>
          <w:spacing w:val="1"/>
          <w:sz w:val="24"/>
          <w:szCs w:val="24"/>
        </w:rPr>
        <w:t xml:space="preserve"> </w:t>
      </w:r>
      <w:hyperlink r:id="rId31" w:anchor="art52">
        <w:r w:rsidRPr="00760581">
          <w:rPr>
            <w:rFonts w:ascii="Times New Roman" w:hAnsi="Times New Roman"/>
            <w:color w:val="0462C1"/>
            <w:sz w:val="24"/>
            <w:szCs w:val="24"/>
            <w:u w:val="single" w:color="0462C1"/>
          </w:rPr>
          <w:t>14.133/2021</w:t>
        </w:r>
        <w:r w:rsidRPr="00760581">
          <w:rPr>
            <w:rFonts w:ascii="Times New Roman" w:hAnsi="Times New Roman"/>
            <w:color w:val="0462C1"/>
            <w:spacing w:val="4"/>
            <w:sz w:val="24"/>
            <w:szCs w:val="24"/>
          </w:rPr>
          <w:t xml:space="preserve"> </w:t>
        </w:r>
      </w:hyperlink>
      <w:r w:rsidRPr="00760581">
        <w:rPr>
          <w:rFonts w:ascii="Times New Roman" w:hAnsi="Times New Roman"/>
          <w:sz w:val="24"/>
          <w:szCs w:val="24"/>
        </w:rPr>
        <w:t>(licitações</w:t>
      </w:r>
      <w:r w:rsidRPr="00760581">
        <w:rPr>
          <w:rFonts w:ascii="Times New Roman" w:hAnsi="Times New Roman"/>
          <w:spacing w:val="1"/>
          <w:sz w:val="24"/>
          <w:szCs w:val="24"/>
        </w:rPr>
        <w:t xml:space="preserve"> </w:t>
      </w:r>
      <w:r w:rsidRPr="00760581">
        <w:rPr>
          <w:rFonts w:ascii="Times New Roman" w:hAnsi="Times New Roman"/>
          <w:sz w:val="24"/>
          <w:szCs w:val="24"/>
        </w:rPr>
        <w:t>internacionais);</w:t>
      </w:r>
    </w:p>
    <w:p w:rsidR="00F3588A" w:rsidRPr="00760581" w:rsidRDefault="00F3588A" w:rsidP="006612EF">
      <w:pPr>
        <w:pStyle w:val="PargrafodaLista"/>
        <w:widowControl w:val="0"/>
        <w:numPr>
          <w:ilvl w:val="2"/>
          <w:numId w:val="29"/>
        </w:numPr>
        <w:tabs>
          <w:tab w:val="left" w:pos="827"/>
        </w:tabs>
        <w:autoSpaceDE w:val="0"/>
        <w:autoSpaceDN w:val="0"/>
        <w:spacing w:before="204" w:line="273" w:lineRule="auto"/>
        <w:ind w:right="57"/>
        <w:jc w:val="both"/>
        <w:rPr>
          <w:rFonts w:ascii="Times New Roman" w:hAnsi="Times New Roman"/>
          <w:sz w:val="24"/>
          <w:szCs w:val="24"/>
        </w:rPr>
      </w:pPr>
      <w:r w:rsidRPr="00760581">
        <w:rPr>
          <w:rFonts w:ascii="Times New Roman" w:hAnsi="Times New Roman"/>
          <w:spacing w:val="-1"/>
          <w:sz w:val="24"/>
          <w:szCs w:val="24"/>
        </w:rPr>
        <w:t>O</w:t>
      </w:r>
      <w:r w:rsidRPr="00760581">
        <w:rPr>
          <w:rFonts w:ascii="Times New Roman" w:hAnsi="Times New Roman"/>
          <w:spacing w:val="-13"/>
          <w:sz w:val="24"/>
          <w:szCs w:val="24"/>
        </w:rPr>
        <w:t xml:space="preserve"> </w:t>
      </w:r>
      <w:r w:rsidRPr="00760581">
        <w:rPr>
          <w:rFonts w:ascii="Times New Roman" w:hAnsi="Times New Roman"/>
          <w:spacing w:val="-1"/>
          <w:sz w:val="24"/>
          <w:szCs w:val="24"/>
        </w:rPr>
        <w:t>desatendimento</w:t>
      </w:r>
      <w:r w:rsidRPr="00760581">
        <w:rPr>
          <w:rFonts w:ascii="Times New Roman" w:hAnsi="Times New Roman"/>
          <w:spacing w:val="-17"/>
          <w:sz w:val="24"/>
          <w:szCs w:val="24"/>
        </w:rPr>
        <w:t xml:space="preserve"> </w:t>
      </w:r>
      <w:r w:rsidRPr="00760581">
        <w:rPr>
          <w:rFonts w:ascii="Times New Roman" w:hAnsi="Times New Roman"/>
          <w:spacing w:val="-1"/>
          <w:sz w:val="24"/>
          <w:szCs w:val="24"/>
        </w:rPr>
        <w:t>de</w:t>
      </w:r>
      <w:r w:rsidRPr="00760581">
        <w:rPr>
          <w:rFonts w:ascii="Times New Roman" w:hAnsi="Times New Roman"/>
          <w:spacing w:val="-11"/>
          <w:sz w:val="24"/>
          <w:szCs w:val="24"/>
        </w:rPr>
        <w:t xml:space="preserve"> </w:t>
      </w:r>
      <w:r w:rsidRPr="00760581">
        <w:rPr>
          <w:rFonts w:ascii="Times New Roman" w:hAnsi="Times New Roman"/>
          <w:spacing w:val="-1"/>
          <w:sz w:val="24"/>
          <w:szCs w:val="24"/>
        </w:rPr>
        <w:t>exigências</w:t>
      </w:r>
      <w:r w:rsidRPr="00760581">
        <w:rPr>
          <w:rFonts w:ascii="Times New Roman" w:hAnsi="Times New Roman"/>
          <w:spacing w:val="-19"/>
          <w:sz w:val="24"/>
          <w:szCs w:val="24"/>
        </w:rPr>
        <w:t xml:space="preserve"> </w:t>
      </w:r>
      <w:r w:rsidRPr="00760581">
        <w:rPr>
          <w:rFonts w:ascii="Times New Roman" w:hAnsi="Times New Roman"/>
          <w:spacing w:val="-1"/>
          <w:sz w:val="24"/>
          <w:szCs w:val="24"/>
        </w:rPr>
        <w:t>meramente</w:t>
      </w:r>
      <w:r w:rsidRPr="00760581">
        <w:rPr>
          <w:rFonts w:ascii="Times New Roman" w:hAnsi="Times New Roman"/>
          <w:spacing w:val="-17"/>
          <w:sz w:val="24"/>
          <w:szCs w:val="24"/>
        </w:rPr>
        <w:t xml:space="preserve"> </w:t>
      </w:r>
      <w:r w:rsidRPr="00760581">
        <w:rPr>
          <w:rFonts w:ascii="Times New Roman" w:hAnsi="Times New Roman"/>
          <w:sz w:val="24"/>
          <w:szCs w:val="24"/>
        </w:rPr>
        <w:t>formais</w:t>
      </w:r>
      <w:r w:rsidRPr="00760581">
        <w:rPr>
          <w:rFonts w:ascii="Times New Roman" w:hAnsi="Times New Roman"/>
          <w:spacing w:val="-13"/>
          <w:sz w:val="24"/>
          <w:szCs w:val="24"/>
        </w:rPr>
        <w:t xml:space="preserve"> </w:t>
      </w:r>
      <w:r w:rsidRPr="00760581">
        <w:rPr>
          <w:rFonts w:ascii="Times New Roman" w:hAnsi="Times New Roman"/>
          <w:sz w:val="24"/>
          <w:szCs w:val="24"/>
        </w:rPr>
        <w:t>que</w:t>
      </w:r>
      <w:r w:rsidRPr="00760581">
        <w:rPr>
          <w:rFonts w:ascii="Times New Roman" w:hAnsi="Times New Roman"/>
          <w:spacing w:val="-17"/>
          <w:sz w:val="24"/>
          <w:szCs w:val="24"/>
        </w:rPr>
        <w:t xml:space="preserve"> </w:t>
      </w:r>
      <w:r w:rsidRPr="00760581">
        <w:rPr>
          <w:rFonts w:ascii="Times New Roman" w:hAnsi="Times New Roman"/>
          <w:sz w:val="24"/>
          <w:szCs w:val="24"/>
        </w:rPr>
        <w:t>não</w:t>
      </w:r>
      <w:r w:rsidRPr="00760581">
        <w:rPr>
          <w:rFonts w:ascii="Times New Roman" w:hAnsi="Times New Roman"/>
          <w:spacing w:val="-11"/>
          <w:sz w:val="24"/>
          <w:szCs w:val="24"/>
        </w:rPr>
        <w:t xml:space="preserve"> </w:t>
      </w:r>
      <w:r w:rsidRPr="00760581">
        <w:rPr>
          <w:rFonts w:ascii="Times New Roman" w:hAnsi="Times New Roman"/>
          <w:sz w:val="24"/>
          <w:szCs w:val="24"/>
        </w:rPr>
        <w:t>comprometam</w:t>
      </w:r>
      <w:r w:rsidRPr="00760581">
        <w:rPr>
          <w:rFonts w:ascii="Times New Roman" w:hAnsi="Times New Roman"/>
          <w:spacing w:val="-59"/>
          <w:sz w:val="24"/>
          <w:szCs w:val="24"/>
        </w:rPr>
        <w:t xml:space="preserve"> </w:t>
      </w:r>
      <w:r w:rsidRPr="00760581">
        <w:rPr>
          <w:rFonts w:ascii="Times New Roman" w:hAnsi="Times New Roman"/>
          <w:sz w:val="24"/>
          <w:szCs w:val="24"/>
        </w:rPr>
        <w:t>a aferição da qualificação do interessado ou a compreensão do conteúdo de sua</w:t>
      </w:r>
      <w:r w:rsidRPr="00760581">
        <w:rPr>
          <w:rFonts w:ascii="Times New Roman" w:hAnsi="Times New Roman"/>
          <w:spacing w:val="1"/>
          <w:sz w:val="24"/>
          <w:szCs w:val="24"/>
        </w:rPr>
        <w:t xml:space="preserve"> </w:t>
      </w:r>
      <w:r w:rsidRPr="00760581">
        <w:rPr>
          <w:rFonts w:ascii="Times New Roman" w:hAnsi="Times New Roman"/>
          <w:sz w:val="24"/>
          <w:szCs w:val="24"/>
        </w:rPr>
        <w:t>proposta</w:t>
      </w:r>
      <w:r w:rsidRPr="00760581">
        <w:rPr>
          <w:rFonts w:ascii="Times New Roman" w:hAnsi="Times New Roman"/>
          <w:spacing w:val="1"/>
          <w:sz w:val="24"/>
          <w:szCs w:val="24"/>
        </w:rPr>
        <w:t xml:space="preserve"> </w:t>
      </w:r>
      <w:r w:rsidRPr="00760581">
        <w:rPr>
          <w:rFonts w:ascii="Times New Roman" w:hAnsi="Times New Roman"/>
          <w:sz w:val="24"/>
          <w:szCs w:val="24"/>
        </w:rPr>
        <w:t>não</w:t>
      </w:r>
      <w:r w:rsidRPr="00760581">
        <w:rPr>
          <w:rFonts w:ascii="Times New Roman" w:hAnsi="Times New Roman"/>
          <w:spacing w:val="1"/>
          <w:sz w:val="24"/>
          <w:szCs w:val="24"/>
        </w:rPr>
        <w:t xml:space="preserve"> </w:t>
      </w:r>
      <w:r w:rsidRPr="00760581">
        <w:rPr>
          <w:rFonts w:ascii="Times New Roman" w:hAnsi="Times New Roman"/>
          <w:sz w:val="24"/>
          <w:szCs w:val="24"/>
        </w:rPr>
        <w:t>importará</w:t>
      </w:r>
      <w:r w:rsidRPr="00760581">
        <w:rPr>
          <w:rFonts w:ascii="Times New Roman" w:hAnsi="Times New Roman"/>
          <w:spacing w:val="1"/>
          <w:sz w:val="24"/>
          <w:szCs w:val="24"/>
        </w:rPr>
        <w:t xml:space="preserve"> </w:t>
      </w:r>
      <w:r w:rsidRPr="00760581">
        <w:rPr>
          <w:rFonts w:ascii="Times New Roman" w:hAnsi="Times New Roman"/>
          <w:sz w:val="24"/>
          <w:szCs w:val="24"/>
        </w:rPr>
        <w:t>seu</w:t>
      </w:r>
      <w:r w:rsidRPr="00760581">
        <w:rPr>
          <w:rFonts w:ascii="Times New Roman" w:hAnsi="Times New Roman"/>
          <w:spacing w:val="1"/>
          <w:sz w:val="24"/>
          <w:szCs w:val="24"/>
        </w:rPr>
        <w:t xml:space="preserve"> </w:t>
      </w:r>
      <w:r w:rsidRPr="00760581">
        <w:rPr>
          <w:rFonts w:ascii="Times New Roman" w:hAnsi="Times New Roman"/>
          <w:sz w:val="24"/>
          <w:szCs w:val="24"/>
        </w:rPr>
        <w:t>afastamento</w:t>
      </w:r>
      <w:r w:rsidRPr="00760581">
        <w:rPr>
          <w:rFonts w:ascii="Times New Roman" w:hAnsi="Times New Roman"/>
          <w:spacing w:val="1"/>
          <w:sz w:val="24"/>
          <w:szCs w:val="24"/>
        </w:rPr>
        <w:t xml:space="preserve"> </w:t>
      </w:r>
      <w:r w:rsidRPr="00760581">
        <w:rPr>
          <w:rFonts w:ascii="Times New Roman" w:hAnsi="Times New Roman"/>
          <w:sz w:val="24"/>
          <w:szCs w:val="24"/>
        </w:rPr>
        <w:t>do</w:t>
      </w:r>
      <w:r w:rsidRPr="00760581">
        <w:rPr>
          <w:rFonts w:ascii="Times New Roman" w:hAnsi="Times New Roman"/>
          <w:spacing w:val="1"/>
          <w:sz w:val="24"/>
          <w:szCs w:val="24"/>
        </w:rPr>
        <w:t xml:space="preserve"> </w:t>
      </w:r>
      <w:r w:rsidRPr="00760581">
        <w:rPr>
          <w:rFonts w:ascii="Times New Roman" w:hAnsi="Times New Roman"/>
          <w:sz w:val="24"/>
          <w:szCs w:val="24"/>
        </w:rPr>
        <w:t>processo</w:t>
      </w:r>
      <w:r w:rsidRPr="00760581">
        <w:rPr>
          <w:rFonts w:ascii="Times New Roman" w:hAnsi="Times New Roman"/>
          <w:spacing w:val="1"/>
          <w:sz w:val="24"/>
          <w:szCs w:val="24"/>
        </w:rPr>
        <w:t xml:space="preserve"> </w:t>
      </w:r>
      <w:r w:rsidRPr="00760581">
        <w:rPr>
          <w:rFonts w:ascii="Times New Roman" w:hAnsi="Times New Roman"/>
          <w:sz w:val="24"/>
          <w:szCs w:val="24"/>
        </w:rPr>
        <w:t>ou</w:t>
      </w:r>
      <w:r w:rsidRPr="00760581">
        <w:rPr>
          <w:rFonts w:ascii="Times New Roman" w:hAnsi="Times New Roman"/>
          <w:spacing w:val="1"/>
          <w:sz w:val="24"/>
          <w:szCs w:val="24"/>
        </w:rPr>
        <w:t xml:space="preserve"> </w:t>
      </w:r>
      <w:r w:rsidRPr="00760581">
        <w:rPr>
          <w:rFonts w:ascii="Times New Roman" w:hAnsi="Times New Roman"/>
          <w:sz w:val="24"/>
          <w:szCs w:val="24"/>
        </w:rPr>
        <w:t>a</w:t>
      </w:r>
      <w:r w:rsidRPr="00760581">
        <w:rPr>
          <w:rFonts w:ascii="Times New Roman" w:hAnsi="Times New Roman"/>
          <w:spacing w:val="1"/>
          <w:sz w:val="24"/>
          <w:szCs w:val="24"/>
        </w:rPr>
        <w:t xml:space="preserve"> </w:t>
      </w:r>
      <w:r w:rsidRPr="00760581">
        <w:rPr>
          <w:rFonts w:ascii="Times New Roman" w:hAnsi="Times New Roman"/>
          <w:sz w:val="24"/>
          <w:szCs w:val="24"/>
        </w:rPr>
        <w:t>invalidação</w:t>
      </w:r>
      <w:r w:rsidRPr="00760581">
        <w:rPr>
          <w:rFonts w:ascii="Times New Roman" w:hAnsi="Times New Roman"/>
          <w:spacing w:val="1"/>
          <w:sz w:val="24"/>
          <w:szCs w:val="24"/>
        </w:rPr>
        <w:t xml:space="preserve"> </w:t>
      </w:r>
      <w:r w:rsidRPr="00760581">
        <w:rPr>
          <w:rFonts w:ascii="Times New Roman" w:hAnsi="Times New Roman"/>
          <w:sz w:val="24"/>
          <w:szCs w:val="24"/>
        </w:rPr>
        <w:t>do</w:t>
      </w:r>
      <w:r w:rsidRPr="00760581">
        <w:rPr>
          <w:rFonts w:ascii="Times New Roman" w:hAnsi="Times New Roman"/>
          <w:spacing w:val="1"/>
          <w:sz w:val="24"/>
          <w:szCs w:val="24"/>
        </w:rPr>
        <w:t xml:space="preserve"> </w:t>
      </w:r>
      <w:r w:rsidRPr="00760581">
        <w:rPr>
          <w:rFonts w:ascii="Times New Roman" w:hAnsi="Times New Roman"/>
          <w:sz w:val="24"/>
          <w:szCs w:val="24"/>
        </w:rPr>
        <w:t>processo;</w:t>
      </w:r>
    </w:p>
    <w:p w:rsidR="00F3588A" w:rsidRPr="00760581" w:rsidRDefault="00F3588A" w:rsidP="006612EF">
      <w:pPr>
        <w:pStyle w:val="PargrafodaLista"/>
        <w:widowControl w:val="0"/>
        <w:numPr>
          <w:ilvl w:val="2"/>
          <w:numId w:val="29"/>
        </w:numPr>
        <w:tabs>
          <w:tab w:val="left" w:pos="827"/>
        </w:tabs>
        <w:autoSpaceDE w:val="0"/>
        <w:autoSpaceDN w:val="0"/>
        <w:spacing w:before="204" w:line="273" w:lineRule="auto"/>
        <w:ind w:right="57"/>
        <w:jc w:val="both"/>
        <w:rPr>
          <w:rFonts w:ascii="Times New Roman" w:hAnsi="Times New Roman"/>
          <w:sz w:val="24"/>
          <w:szCs w:val="24"/>
        </w:rPr>
      </w:pPr>
      <w:r w:rsidRPr="00760581">
        <w:rPr>
          <w:rFonts w:ascii="Times New Roman" w:hAnsi="Times New Roman"/>
          <w:sz w:val="24"/>
          <w:szCs w:val="24"/>
        </w:rPr>
        <w:t>A prova de autenticidade de cópia de documento público ou particular</w:t>
      </w:r>
      <w:r w:rsidRPr="00760581">
        <w:rPr>
          <w:rFonts w:ascii="Times New Roman" w:hAnsi="Times New Roman"/>
          <w:spacing w:val="1"/>
          <w:sz w:val="24"/>
          <w:szCs w:val="24"/>
        </w:rPr>
        <w:t xml:space="preserve"> </w:t>
      </w:r>
      <w:r w:rsidRPr="00760581">
        <w:rPr>
          <w:rFonts w:ascii="Times New Roman" w:hAnsi="Times New Roman"/>
          <w:sz w:val="24"/>
          <w:szCs w:val="24"/>
        </w:rPr>
        <w:t>poderá ser feita perante agente da Administração Pública Municipal, mediante</w:t>
      </w:r>
      <w:r w:rsidRPr="00760581">
        <w:rPr>
          <w:rFonts w:ascii="Times New Roman" w:hAnsi="Times New Roman"/>
          <w:spacing w:val="1"/>
          <w:sz w:val="24"/>
          <w:szCs w:val="24"/>
        </w:rPr>
        <w:t xml:space="preserve"> </w:t>
      </w:r>
      <w:r w:rsidRPr="00760581">
        <w:rPr>
          <w:rFonts w:ascii="Times New Roman" w:hAnsi="Times New Roman"/>
          <w:sz w:val="24"/>
          <w:szCs w:val="24"/>
        </w:rPr>
        <w:t>apresentação de original ou de declaração de autenticidade por advogado, sob</w:t>
      </w:r>
      <w:r w:rsidRPr="00760581">
        <w:rPr>
          <w:rFonts w:ascii="Times New Roman" w:hAnsi="Times New Roman"/>
          <w:spacing w:val="1"/>
          <w:sz w:val="24"/>
          <w:szCs w:val="24"/>
        </w:rPr>
        <w:t xml:space="preserve"> </w:t>
      </w:r>
      <w:r w:rsidRPr="00760581">
        <w:rPr>
          <w:rFonts w:ascii="Times New Roman" w:hAnsi="Times New Roman"/>
          <w:sz w:val="24"/>
          <w:szCs w:val="24"/>
        </w:rPr>
        <w:t>sua</w:t>
      </w:r>
      <w:r w:rsidRPr="00760581">
        <w:rPr>
          <w:rFonts w:ascii="Times New Roman" w:hAnsi="Times New Roman"/>
          <w:spacing w:val="1"/>
          <w:sz w:val="24"/>
          <w:szCs w:val="24"/>
        </w:rPr>
        <w:t xml:space="preserve"> </w:t>
      </w:r>
      <w:r w:rsidRPr="00760581">
        <w:rPr>
          <w:rFonts w:ascii="Times New Roman" w:hAnsi="Times New Roman"/>
          <w:sz w:val="24"/>
          <w:szCs w:val="24"/>
        </w:rPr>
        <w:t>responsabilidade</w:t>
      </w:r>
      <w:r w:rsidRPr="00760581">
        <w:rPr>
          <w:rFonts w:ascii="Times New Roman" w:hAnsi="Times New Roman"/>
          <w:spacing w:val="-2"/>
          <w:sz w:val="24"/>
          <w:szCs w:val="24"/>
        </w:rPr>
        <w:t xml:space="preserve"> </w:t>
      </w:r>
      <w:r w:rsidRPr="00760581">
        <w:rPr>
          <w:rFonts w:ascii="Times New Roman" w:hAnsi="Times New Roman"/>
          <w:sz w:val="24"/>
          <w:szCs w:val="24"/>
        </w:rPr>
        <w:t>pessoal;</w:t>
      </w:r>
    </w:p>
    <w:p w:rsidR="00F3588A" w:rsidRPr="00760581" w:rsidRDefault="00F3588A" w:rsidP="006612EF">
      <w:pPr>
        <w:pStyle w:val="PargrafodaLista"/>
        <w:widowControl w:val="0"/>
        <w:numPr>
          <w:ilvl w:val="2"/>
          <w:numId w:val="29"/>
        </w:numPr>
        <w:tabs>
          <w:tab w:val="left" w:pos="827"/>
        </w:tabs>
        <w:autoSpaceDE w:val="0"/>
        <w:autoSpaceDN w:val="0"/>
        <w:spacing w:before="204" w:line="273" w:lineRule="auto"/>
        <w:ind w:right="57"/>
        <w:jc w:val="both"/>
        <w:rPr>
          <w:rFonts w:ascii="Times New Roman" w:hAnsi="Times New Roman"/>
          <w:sz w:val="24"/>
          <w:szCs w:val="24"/>
        </w:rPr>
      </w:pPr>
      <w:r w:rsidRPr="00760581">
        <w:rPr>
          <w:rFonts w:ascii="Times New Roman" w:hAnsi="Times New Roman"/>
          <w:sz w:val="24"/>
          <w:szCs w:val="24"/>
        </w:rPr>
        <w:t>O reconhecimento de firma somente será exigido quando houver dúvida de</w:t>
      </w:r>
      <w:r w:rsidRPr="00760581">
        <w:rPr>
          <w:rFonts w:ascii="Times New Roman" w:hAnsi="Times New Roman"/>
          <w:spacing w:val="-59"/>
          <w:sz w:val="24"/>
          <w:szCs w:val="24"/>
        </w:rPr>
        <w:t xml:space="preserve"> </w:t>
      </w:r>
      <w:r w:rsidRPr="00760581">
        <w:rPr>
          <w:rFonts w:ascii="Times New Roman" w:hAnsi="Times New Roman"/>
          <w:sz w:val="24"/>
          <w:szCs w:val="24"/>
        </w:rPr>
        <w:t>autenticidade,</w:t>
      </w:r>
      <w:r w:rsidRPr="00760581">
        <w:rPr>
          <w:rFonts w:ascii="Times New Roman" w:hAnsi="Times New Roman"/>
          <w:spacing w:val="1"/>
          <w:sz w:val="24"/>
          <w:szCs w:val="24"/>
        </w:rPr>
        <w:t xml:space="preserve"> </w:t>
      </w:r>
      <w:r w:rsidRPr="00760581">
        <w:rPr>
          <w:rFonts w:ascii="Times New Roman" w:hAnsi="Times New Roman"/>
          <w:sz w:val="24"/>
          <w:szCs w:val="24"/>
        </w:rPr>
        <w:t>salvo</w:t>
      </w:r>
      <w:r w:rsidRPr="00760581">
        <w:rPr>
          <w:rFonts w:ascii="Times New Roman" w:hAnsi="Times New Roman"/>
          <w:spacing w:val="2"/>
          <w:sz w:val="24"/>
          <w:szCs w:val="24"/>
        </w:rPr>
        <w:t xml:space="preserve"> </w:t>
      </w:r>
      <w:r w:rsidRPr="00760581">
        <w:rPr>
          <w:rFonts w:ascii="Times New Roman" w:hAnsi="Times New Roman"/>
          <w:sz w:val="24"/>
          <w:szCs w:val="24"/>
        </w:rPr>
        <w:t>imposição</w:t>
      </w:r>
      <w:r w:rsidRPr="00760581">
        <w:rPr>
          <w:rFonts w:ascii="Times New Roman" w:hAnsi="Times New Roman"/>
          <w:spacing w:val="1"/>
          <w:sz w:val="24"/>
          <w:szCs w:val="24"/>
        </w:rPr>
        <w:t xml:space="preserve"> </w:t>
      </w:r>
      <w:r w:rsidRPr="00760581">
        <w:rPr>
          <w:rFonts w:ascii="Times New Roman" w:hAnsi="Times New Roman"/>
          <w:sz w:val="24"/>
          <w:szCs w:val="24"/>
        </w:rPr>
        <w:t>legal;</w:t>
      </w:r>
    </w:p>
    <w:p w:rsidR="00F3588A" w:rsidRPr="00760581" w:rsidRDefault="00F3588A" w:rsidP="006612EF">
      <w:pPr>
        <w:pStyle w:val="PargrafodaLista"/>
        <w:widowControl w:val="0"/>
        <w:numPr>
          <w:ilvl w:val="2"/>
          <w:numId w:val="29"/>
        </w:numPr>
        <w:tabs>
          <w:tab w:val="left" w:pos="827"/>
        </w:tabs>
        <w:autoSpaceDE w:val="0"/>
        <w:autoSpaceDN w:val="0"/>
        <w:spacing w:before="204" w:line="273" w:lineRule="auto"/>
        <w:ind w:right="57"/>
        <w:jc w:val="both"/>
        <w:rPr>
          <w:rFonts w:ascii="Times New Roman" w:hAnsi="Times New Roman"/>
          <w:sz w:val="24"/>
          <w:szCs w:val="24"/>
        </w:rPr>
      </w:pPr>
      <w:r w:rsidRPr="00760581">
        <w:rPr>
          <w:rFonts w:ascii="Times New Roman" w:hAnsi="Times New Roman"/>
          <w:sz w:val="24"/>
          <w:szCs w:val="24"/>
        </w:rPr>
        <w:t>Os atos serão preferencialmente digitais, de forma a permitir que sejam</w:t>
      </w:r>
      <w:r w:rsidRPr="00760581">
        <w:rPr>
          <w:rFonts w:ascii="Times New Roman" w:hAnsi="Times New Roman"/>
          <w:spacing w:val="1"/>
          <w:sz w:val="24"/>
          <w:szCs w:val="24"/>
        </w:rPr>
        <w:t xml:space="preserve"> </w:t>
      </w:r>
      <w:r w:rsidRPr="00760581">
        <w:rPr>
          <w:rFonts w:ascii="Times New Roman" w:hAnsi="Times New Roman"/>
          <w:sz w:val="24"/>
          <w:szCs w:val="24"/>
        </w:rPr>
        <w:t>produzidos, comunicados, armazenados</w:t>
      </w:r>
      <w:r w:rsidRPr="00760581">
        <w:rPr>
          <w:rFonts w:ascii="Times New Roman" w:hAnsi="Times New Roman"/>
          <w:spacing w:val="-6"/>
          <w:sz w:val="24"/>
          <w:szCs w:val="24"/>
        </w:rPr>
        <w:t xml:space="preserve"> </w:t>
      </w:r>
      <w:r w:rsidRPr="00760581">
        <w:rPr>
          <w:rFonts w:ascii="Times New Roman" w:hAnsi="Times New Roman"/>
          <w:sz w:val="24"/>
          <w:szCs w:val="24"/>
        </w:rPr>
        <w:t>e validados por</w:t>
      </w:r>
      <w:r w:rsidRPr="00760581">
        <w:rPr>
          <w:rFonts w:ascii="Times New Roman" w:hAnsi="Times New Roman"/>
          <w:spacing w:val="-3"/>
          <w:sz w:val="24"/>
          <w:szCs w:val="24"/>
        </w:rPr>
        <w:t xml:space="preserve"> </w:t>
      </w:r>
      <w:r w:rsidRPr="00760581">
        <w:rPr>
          <w:rFonts w:ascii="Times New Roman" w:hAnsi="Times New Roman"/>
          <w:sz w:val="24"/>
          <w:szCs w:val="24"/>
        </w:rPr>
        <w:t>meio eletrônico;</w:t>
      </w:r>
    </w:p>
    <w:p w:rsidR="00F3588A" w:rsidRPr="00760581" w:rsidRDefault="00F3588A" w:rsidP="006612EF">
      <w:pPr>
        <w:pStyle w:val="PargrafodaLista"/>
        <w:widowControl w:val="0"/>
        <w:numPr>
          <w:ilvl w:val="2"/>
          <w:numId w:val="29"/>
        </w:numPr>
        <w:tabs>
          <w:tab w:val="left" w:pos="827"/>
        </w:tabs>
        <w:autoSpaceDE w:val="0"/>
        <w:autoSpaceDN w:val="0"/>
        <w:spacing w:before="204" w:line="273" w:lineRule="auto"/>
        <w:ind w:right="57"/>
        <w:jc w:val="both"/>
        <w:rPr>
          <w:rFonts w:ascii="Times New Roman" w:hAnsi="Times New Roman"/>
          <w:sz w:val="24"/>
          <w:szCs w:val="24"/>
        </w:rPr>
      </w:pPr>
      <w:r w:rsidRPr="00760581">
        <w:rPr>
          <w:rFonts w:ascii="Times New Roman" w:hAnsi="Times New Roman"/>
          <w:sz w:val="24"/>
          <w:szCs w:val="24"/>
        </w:rPr>
        <w:t>É permitida a identificação e assinatura digital por pessoa física ou jurídica</w:t>
      </w:r>
      <w:r w:rsidRPr="00760581">
        <w:rPr>
          <w:rFonts w:ascii="Times New Roman" w:hAnsi="Times New Roman"/>
          <w:spacing w:val="1"/>
          <w:sz w:val="24"/>
          <w:szCs w:val="24"/>
        </w:rPr>
        <w:t xml:space="preserve"> </w:t>
      </w:r>
      <w:r w:rsidRPr="00760581">
        <w:rPr>
          <w:rFonts w:ascii="Times New Roman" w:hAnsi="Times New Roman"/>
          <w:sz w:val="24"/>
          <w:szCs w:val="24"/>
        </w:rPr>
        <w:t>em</w:t>
      </w:r>
      <w:r w:rsidRPr="00760581">
        <w:rPr>
          <w:rFonts w:ascii="Times New Roman" w:hAnsi="Times New Roman"/>
          <w:spacing w:val="1"/>
          <w:sz w:val="24"/>
          <w:szCs w:val="24"/>
        </w:rPr>
        <w:t xml:space="preserve"> </w:t>
      </w:r>
      <w:r w:rsidRPr="00760581">
        <w:rPr>
          <w:rFonts w:ascii="Times New Roman" w:hAnsi="Times New Roman"/>
          <w:sz w:val="24"/>
          <w:szCs w:val="24"/>
        </w:rPr>
        <w:t>meio</w:t>
      </w:r>
      <w:r w:rsidRPr="00760581">
        <w:rPr>
          <w:rFonts w:ascii="Times New Roman" w:hAnsi="Times New Roman"/>
          <w:spacing w:val="1"/>
          <w:sz w:val="24"/>
          <w:szCs w:val="24"/>
        </w:rPr>
        <w:t xml:space="preserve"> </w:t>
      </w:r>
      <w:r w:rsidRPr="00760581">
        <w:rPr>
          <w:rFonts w:ascii="Times New Roman" w:hAnsi="Times New Roman"/>
          <w:sz w:val="24"/>
          <w:szCs w:val="24"/>
        </w:rPr>
        <w:t>eletrônico,</w:t>
      </w:r>
      <w:r w:rsidRPr="00760581">
        <w:rPr>
          <w:rFonts w:ascii="Times New Roman" w:hAnsi="Times New Roman"/>
          <w:spacing w:val="1"/>
          <w:sz w:val="24"/>
          <w:szCs w:val="24"/>
        </w:rPr>
        <w:t xml:space="preserve"> </w:t>
      </w:r>
      <w:r w:rsidRPr="00760581">
        <w:rPr>
          <w:rFonts w:ascii="Times New Roman" w:hAnsi="Times New Roman"/>
          <w:sz w:val="24"/>
          <w:szCs w:val="24"/>
        </w:rPr>
        <w:t>mediante</w:t>
      </w:r>
      <w:r w:rsidRPr="00760581">
        <w:rPr>
          <w:rFonts w:ascii="Times New Roman" w:hAnsi="Times New Roman"/>
          <w:spacing w:val="1"/>
          <w:sz w:val="24"/>
          <w:szCs w:val="24"/>
        </w:rPr>
        <w:t xml:space="preserve"> </w:t>
      </w:r>
      <w:r w:rsidRPr="00760581">
        <w:rPr>
          <w:rFonts w:ascii="Times New Roman" w:hAnsi="Times New Roman"/>
          <w:sz w:val="24"/>
          <w:szCs w:val="24"/>
        </w:rPr>
        <w:t>certificado</w:t>
      </w:r>
      <w:r w:rsidRPr="00760581">
        <w:rPr>
          <w:rFonts w:ascii="Times New Roman" w:hAnsi="Times New Roman"/>
          <w:spacing w:val="1"/>
          <w:sz w:val="24"/>
          <w:szCs w:val="24"/>
        </w:rPr>
        <w:t xml:space="preserve"> </w:t>
      </w:r>
      <w:r w:rsidRPr="00760581">
        <w:rPr>
          <w:rFonts w:ascii="Times New Roman" w:hAnsi="Times New Roman"/>
          <w:sz w:val="24"/>
          <w:szCs w:val="24"/>
        </w:rPr>
        <w:t>digital</w:t>
      </w:r>
      <w:r w:rsidRPr="00760581">
        <w:rPr>
          <w:rFonts w:ascii="Times New Roman" w:hAnsi="Times New Roman"/>
          <w:spacing w:val="1"/>
          <w:sz w:val="24"/>
          <w:szCs w:val="24"/>
        </w:rPr>
        <w:t xml:space="preserve"> </w:t>
      </w:r>
      <w:r w:rsidRPr="00760581">
        <w:rPr>
          <w:rFonts w:ascii="Times New Roman" w:hAnsi="Times New Roman"/>
          <w:sz w:val="24"/>
          <w:szCs w:val="24"/>
        </w:rPr>
        <w:t>emitido</w:t>
      </w:r>
      <w:r w:rsidRPr="00760581">
        <w:rPr>
          <w:rFonts w:ascii="Times New Roman" w:hAnsi="Times New Roman"/>
          <w:spacing w:val="1"/>
          <w:sz w:val="24"/>
          <w:szCs w:val="24"/>
        </w:rPr>
        <w:t xml:space="preserve"> </w:t>
      </w:r>
      <w:r w:rsidRPr="00760581">
        <w:rPr>
          <w:rFonts w:ascii="Times New Roman" w:hAnsi="Times New Roman"/>
          <w:sz w:val="24"/>
          <w:szCs w:val="24"/>
        </w:rPr>
        <w:t>em</w:t>
      </w:r>
      <w:r w:rsidRPr="00760581">
        <w:rPr>
          <w:rFonts w:ascii="Times New Roman" w:hAnsi="Times New Roman"/>
          <w:spacing w:val="1"/>
          <w:sz w:val="24"/>
          <w:szCs w:val="24"/>
        </w:rPr>
        <w:t xml:space="preserve"> </w:t>
      </w:r>
      <w:r w:rsidRPr="00760581">
        <w:rPr>
          <w:rFonts w:ascii="Times New Roman" w:hAnsi="Times New Roman"/>
          <w:sz w:val="24"/>
          <w:szCs w:val="24"/>
        </w:rPr>
        <w:t>âmbito</w:t>
      </w:r>
      <w:r w:rsidRPr="00760581">
        <w:rPr>
          <w:rFonts w:ascii="Times New Roman" w:hAnsi="Times New Roman"/>
          <w:spacing w:val="1"/>
          <w:sz w:val="24"/>
          <w:szCs w:val="24"/>
        </w:rPr>
        <w:t xml:space="preserve"> </w:t>
      </w:r>
      <w:r w:rsidRPr="00760581">
        <w:rPr>
          <w:rFonts w:ascii="Times New Roman" w:hAnsi="Times New Roman"/>
          <w:sz w:val="24"/>
          <w:szCs w:val="24"/>
        </w:rPr>
        <w:t>da</w:t>
      </w:r>
      <w:r w:rsidRPr="00760581">
        <w:rPr>
          <w:rFonts w:ascii="Times New Roman" w:hAnsi="Times New Roman"/>
          <w:spacing w:val="1"/>
          <w:sz w:val="24"/>
          <w:szCs w:val="24"/>
        </w:rPr>
        <w:t xml:space="preserve"> </w:t>
      </w:r>
      <w:r w:rsidRPr="00760581">
        <w:rPr>
          <w:rFonts w:ascii="Times New Roman" w:hAnsi="Times New Roman"/>
          <w:sz w:val="24"/>
          <w:szCs w:val="24"/>
        </w:rPr>
        <w:t>Infraestrutura</w:t>
      </w:r>
      <w:r w:rsidRPr="00760581">
        <w:rPr>
          <w:rFonts w:ascii="Times New Roman" w:hAnsi="Times New Roman"/>
          <w:spacing w:val="-3"/>
          <w:sz w:val="24"/>
          <w:szCs w:val="24"/>
        </w:rPr>
        <w:t xml:space="preserve"> </w:t>
      </w:r>
      <w:r w:rsidRPr="00760581">
        <w:rPr>
          <w:rFonts w:ascii="Times New Roman" w:hAnsi="Times New Roman"/>
          <w:sz w:val="24"/>
          <w:szCs w:val="24"/>
        </w:rPr>
        <w:t>de</w:t>
      </w:r>
      <w:r w:rsidRPr="00760581">
        <w:rPr>
          <w:rFonts w:ascii="Times New Roman" w:hAnsi="Times New Roman"/>
          <w:spacing w:val="1"/>
          <w:sz w:val="24"/>
          <w:szCs w:val="24"/>
        </w:rPr>
        <w:t xml:space="preserve"> </w:t>
      </w:r>
      <w:r w:rsidRPr="00760581">
        <w:rPr>
          <w:rFonts w:ascii="Times New Roman" w:hAnsi="Times New Roman"/>
          <w:sz w:val="24"/>
          <w:szCs w:val="24"/>
        </w:rPr>
        <w:t>Chaves</w:t>
      </w:r>
      <w:r w:rsidRPr="00760581">
        <w:rPr>
          <w:rFonts w:ascii="Times New Roman" w:hAnsi="Times New Roman"/>
          <w:spacing w:val="1"/>
          <w:sz w:val="24"/>
          <w:szCs w:val="24"/>
        </w:rPr>
        <w:t xml:space="preserve"> </w:t>
      </w:r>
      <w:r w:rsidRPr="00760581">
        <w:rPr>
          <w:rFonts w:ascii="Times New Roman" w:hAnsi="Times New Roman"/>
          <w:sz w:val="24"/>
          <w:szCs w:val="24"/>
        </w:rPr>
        <w:t>Públicas Brasileira</w:t>
      </w:r>
      <w:r w:rsidRPr="00760581">
        <w:rPr>
          <w:rFonts w:ascii="Times New Roman" w:hAnsi="Times New Roman"/>
          <w:spacing w:val="1"/>
          <w:sz w:val="24"/>
          <w:szCs w:val="24"/>
        </w:rPr>
        <w:t xml:space="preserve"> </w:t>
      </w:r>
      <w:r w:rsidRPr="00760581">
        <w:rPr>
          <w:rFonts w:ascii="Times New Roman" w:hAnsi="Times New Roman"/>
          <w:sz w:val="24"/>
          <w:szCs w:val="24"/>
        </w:rPr>
        <w:t>(ICP-Brasil).</w:t>
      </w:r>
    </w:p>
    <w:p w:rsidR="00F3588A" w:rsidRPr="00760581" w:rsidRDefault="00F3588A" w:rsidP="00F3588A">
      <w:pPr>
        <w:pStyle w:val="PargrafodaLista"/>
        <w:widowControl w:val="0"/>
        <w:tabs>
          <w:tab w:val="left" w:pos="827"/>
        </w:tabs>
        <w:autoSpaceDE w:val="0"/>
        <w:autoSpaceDN w:val="0"/>
        <w:spacing w:before="204" w:line="273" w:lineRule="auto"/>
        <w:ind w:right="57"/>
        <w:jc w:val="both"/>
        <w:rPr>
          <w:rFonts w:ascii="Times New Roman" w:hAnsi="Times New Roman"/>
          <w:sz w:val="24"/>
          <w:szCs w:val="24"/>
        </w:rPr>
      </w:pPr>
    </w:p>
    <w:p w:rsidR="00F3588A" w:rsidRPr="00760581" w:rsidRDefault="00F3588A" w:rsidP="006612EF">
      <w:pPr>
        <w:pStyle w:val="PargrafodaLista"/>
        <w:numPr>
          <w:ilvl w:val="0"/>
          <w:numId w:val="28"/>
        </w:numPr>
        <w:spacing w:line="272" w:lineRule="exact"/>
        <w:rPr>
          <w:rFonts w:ascii="Times New Roman" w:hAnsi="Times New Roman"/>
          <w:b/>
          <w:sz w:val="24"/>
          <w:szCs w:val="24"/>
        </w:rPr>
      </w:pPr>
      <w:r w:rsidRPr="00760581">
        <w:rPr>
          <w:rFonts w:ascii="Times New Roman" w:hAnsi="Times New Roman"/>
          <w:b/>
          <w:sz w:val="24"/>
          <w:szCs w:val="24"/>
        </w:rPr>
        <w:t>DOCUMENTAÇÃO</w:t>
      </w:r>
      <w:r w:rsidRPr="00760581">
        <w:rPr>
          <w:rFonts w:ascii="Times New Roman" w:hAnsi="Times New Roman"/>
          <w:b/>
          <w:spacing w:val="2"/>
          <w:sz w:val="24"/>
          <w:szCs w:val="24"/>
        </w:rPr>
        <w:t xml:space="preserve"> </w:t>
      </w:r>
      <w:r w:rsidRPr="00760581">
        <w:rPr>
          <w:rFonts w:ascii="Times New Roman" w:hAnsi="Times New Roman"/>
          <w:b/>
          <w:sz w:val="24"/>
          <w:szCs w:val="24"/>
        </w:rPr>
        <w:t>PARA</w:t>
      </w:r>
      <w:r w:rsidRPr="00760581">
        <w:rPr>
          <w:rFonts w:ascii="Times New Roman" w:hAnsi="Times New Roman"/>
          <w:b/>
          <w:spacing w:val="-10"/>
          <w:sz w:val="24"/>
          <w:szCs w:val="24"/>
        </w:rPr>
        <w:t xml:space="preserve"> </w:t>
      </w:r>
      <w:r w:rsidRPr="00760581">
        <w:rPr>
          <w:rFonts w:ascii="Times New Roman" w:hAnsi="Times New Roman"/>
          <w:b/>
          <w:sz w:val="24"/>
          <w:szCs w:val="24"/>
        </w:rPr>
        <w:t>SER</w:t>
      </w:r>
      <w:r w:rsidRPr="00760581">
        <w:rPr>
          <w:rFonts w:ascii="Times New Roman" w:hAnsi="Times New Roman"/>
          <w:b/>
          <w:spacing w:val="-4"/>
          <w:sz w:val="24"/>
          <w:szCs w:val="24"/>
        </w:rPr>
        <w:t xml:space="preserve"> </w:t>
      </w:r>
      <w:r w:rsidRPr="00760581">
        <w:rPr>
          <w:rFonts w:ascii="Times New Roman" w:hAnsi="Times New Roman"/>
          <w:b/>
          <w:sz w:val="24"/>
          <w:szCs w:val="24"/>
        </w:rPr>
        <w:t>CREDENCIADO</w:t>
      </w:r>
    </w:p>
    <w:p w:rsidR="00F3588A" w:rsidRPr="00760581" w:rsidRDefault="00F3588A" w:rsidP="00F3588A">
      <w:pPr>
        <w:spacing w:line="272" w:lineRule="exact"/>
        <w:rPr>
          <w:rFonts w:ascii="Times New Roman" w:hAnsi="Times New Roman"/>
          <w:b/>
        </w:rPr>
      </w:pPr>
      <w:r w:rsidRPr="00760581">
        <w:rPr>
          <w:rFonts w:ascii="Times New Roman" w:hAnsi="Times New Roman"/>
          <w:b/>
        </w:rPr>
        <w:t>6.1.</w:t>
      </w:r>
      <w:r w:rsidRPr="00760581">
        <w:rPr>
          <w:rFonts w:ascii="Times New Roman" w:hAnsi="Times New Roman"/>
        </w:rPr>
        <w:t>O</w:t>
      </w:r>
      <w:r w:rsidRPr="00760581">
        <w:rPr>
          <w:rFonts w:ascii="Times New Roman" w:hAnsi="Times New Roman"/>
          <w:spacing w:val="-2"/>
        </w:rPr>
        <w:t xml:space="preserve"> </w:t>
      </w:r>
      <w:r w:rsidRPr="00760581">
        <w:rPr>
          <w:rFonts w:ascii="Times New Roman" w:hAnsi="Times New Roman"/>
        </w:rPr>
        <w:t>interessado</w:t>
      </w:r>
      <w:r w:rsidRPr="00760581">
        <w:rPr>
          <w:rFonts w:ascii="Times New Roman" w:hAnsi="Times New Roman"/>
          <w:spacing w:val="-5"/>
        </w:rPr>
        <w:t xml:space="preserve"> </w:t>
      </w:r>
      <w:r w:rsidRPr="00760581">
        <w:rPr>
          <w:rFonts w:ascii="Times New Roman" w:hAnsi="Times New Roman"/>
        </w:rPr>
        <w:t>em</w:t>
      </w:r>
      <w:r w:rsidRPr="00760581">
        <w:rPr>
          <w:rFonts w:ascii="Times New Roman" w:hAnsi="Times New Roman"/>
          <w:spacing w:val="-4"/>
        </w:rPr>
        <w:t xml:space="preserve"> </w:t>
      </w:r>
      <w:r w:rsidRPr="00760581">
        <w:rPr>
          <w:rFonts w:ascii="Times New Roman" w:hAnsi="Times New Roman"/>
        </w:rPr>
        <w:t>ser</w:t>
      </w:r>
      <w:r w:rsidRPr="00760581">
        <w:rPr>
          <w:rFonts w:ascii="Times New Roman" w:hAnsi="Times New Roman"/>
          <w:spacing w:val="-4"/>
        </w:rPr>
        <w:t xml:space="preserve"> </w:t>
      </w:r>
      <w:r w:rsidRPr="00760581">
        <w:rPr>
          <w:rFonts w:ascii="Times New Roman" w:hAnsi="Times New Roman"/>
        </w:rPr>
        <w:t>credenciado</w:t>
      </w:r>
      <w:r w:rsidRPr="00760581">
        <w:rPr>
          <w:rFonts w:ascii="Times New Roman" w:hAnsi="Times New Roman"/>
          <w:spacing w:val="-5"/>
        </w:rPr>
        <w:t xml:space="preserve"> </w:t>
      </w:r>
      <w:r w:rsidRPr="00760581">
        <w:rPr>
          <w:rFonts w:ascii="Times New Roman" w:hAnsi="Times New Roman"/>
        </w:rPr>
        <w:t>deverá</w:t>
      </w:r>
      <w:r w:rsidRPr="00760581">
        <w:rPr>
          <w:rFonts w:ascii="Times New Roman" w:hAnsi="Times New Roman"/>
          <w:spacing w:val="-5"/>
        </w:rPr>
        <w:t xml:space="preserve"> </w:t>
      </w:r>
      <w:r w:rsidRPr="00760581">
        <w:rPr>
          <w:rFonts w:ascii="Times New Roman" w:hAnsi="Times New Roman"/>
        </w:rPr>
        <w:t>apresentar</w:t>
      </w:r>
      <w:r w:rsidRPr="00760581">
        <w:rPr>
          <w:rFonts w:ascii="Times New Roman" w:hAnsi="Times New Roman"/>
          <w:spacing w:val="-4"/>
        </w:rPr>
        <w:t xml:space="preserve"> </w:t>
      </w:r>
      <w:r w:rsidRPr="00760581">
        <w:rPr>
          <w:rFonts w:ascii="Times New Roman" w:hAnsi="Times New Roman"/>
        </w:rPr>
        <w:t>a</w:t>
      </w:r>
      <w:r w:rsidRPr="00760581">
        <w:rPr>
          <w:rFonts w:ascii="Times New Roman" w:hAnsi="Times New Roman"/>
          <w:spacing w:val="-5"/>
        </w:rPr>
        <w:t xml:space="preserve"> </w:t>
      </w:r>
      <w:r w:rsidRPr="00760581">
        <w:rPr>
          <w:rFonts w:ascii="Times New Roman" w:hAnsi="Times New Roman"/>
        </w:rPr>
        <w:t>seguinte</w:t>
      </w:r>
      <w:r w:rsidRPr="00760581">
        <w:rPr>
          <w:rFonts w:ascii="Times New Roman" w:hAnsi="Times New Roman"/>
          <w:spacing w:val="-4"/>
        </w:rPr>
        <w:t xml:space="preserve"> </w:t>
      </w:r>
      <w:r w:rsidRPr="00760581">
        <w:rPr>
          <w:rFonts w:ascii="Times New Roman" w:hAnsi="Times New Roman"/>
        </w:rPr>
        <w:t>documentação:</w:t>
      </w:r>
    </w:p>
    <w:p w:rsidR="00F3588A" w:rsidRPr="00760581" w:rsidRDefault="00F3588A" w:rsidP="006612EF">
      <w:pPr>
        <w:pStyle w:val="PargrafodaLista"/>
        <w:widowControl w:val="0"/>
        <w:numPr>
          <w:ilvl w:val="1"/>
          <w:numId w:val="28"/>
        </w:numPr>
        <w:tabs>
          <w:tab w:val="left" w:pos="582"/>
        </w:tabs>
        <w:autoSpaceDE w:val="0"/>
        <w:autoSpaceDN w:val="0"/>
        <w:spacing w:before="94" w:after="0" w:line="240" w:lineRule="auto"/>
        <w:contextualSpacing w:val="0"/>
        <w:rPr>
          <w:rFonts w:ascii="Times New Roman" w:hAnsi="Times New Roman"/>
          <w:sz w:val="24"/>
          <w:szCs w:val="24"/>
        </w:rPr>
      </w:pPr>
      <w:r w:rsidRPr="00760581">
        <w:rPr>
          <w:rFonts w:ascii="Times New Roman" w:hAnsi="Times New Roman"/>
          <w:sz w:val="24"/>
          <w:szCs w:val="24"/>
          <w:shd w:val="clear" w:color="auto" w:fill="FFFF00"/>
        </w:rPr>
        <w:t>PESSOA</w:t>
      </w:r>
      <w:r w:rsidRPr="00760581">
        <w:rPr>
          <w:rFonts w:ascii="Times New Roman" w:hAnsi="Times New Roman"/>
          <w:spacing w:val="-4"/>
          <w:sz w:val="24"/>
          <w:szCs w:val="24"/>
          <w:shd w:val="clear" w:color="auto" w:fill="FFFF00"/>
        </w:rPr>
        <w:t xml:space="preserve"> </w:t>
      </w:r>
      <w:r w:rsidRPr="00760581">
        <w:rPr>
          <w:rFonts w:ascii="Times New Roman" w:hAnsi="Times New Roman"/>
          <w:sz w:val="24"/>
          <w:szCs w:val="24"/>
          <w:shd w:val="clear" w:color="auto" w:fill="FFFF00"/>
        </w:rPr>
        <w:t>JURÍDICA:</w:t>
      </w:r>
    </w:p>
    <w:p w:rsidR="00F3588A" w:rsidRPr="00760581" w:rsidRDefault="00F3588A" w:rsidP="00F3588A">
      <w:pPr>
        <w:pStyle w:val="PargrafodaLista"/>
        <w:widowControl w:val="0"/>
        <w:tabs>
          <w:tab w:val="left" w:pos="582"/>
        </w:tabs>
        <w:autoSpaceDE w:val="0"/>
        <w:autoSpaceDN w:val="0"/>
        <w:spacing w:before="94" w:after="0" w:line="240" w:lineRule="auto"/>
        <w:contextualSpacing w:val="0"/>
        <w:rPr>
          <w:rFonts w:ascii="Times New Roman" w:hAnsi="Times New Roman"/>
          <w:sz w:val="24"/>
          <w:szCs w:val="24"/>
        </w:rPr>
      </w:pPr>
    </w:p>
    <w:p w:rsidR="00F3588A" w:rsidRPr="00DB448E" w:rsidRDefault="00F3588A" w:rsidP="00DB448E">
      <w:pPr>
        <w:pStyle w:val="PargrafodaLista"/>
        <w:widowControl w:val="0"/>
        <w:numPr>
          <w:ilvl w:val="2"/>
          <w:numId w:val="28"/>
        </w:numPr>
        <w:tabs>
          <w:tab w:val="left" w:pos="827"/>
          <w:tab w:val="left" w:pos="1272"/>
        </w:tabs>
        <w:autoSpaceDE w:val="0"/>
        <w:autoSpaceDN w:val="0"/>
        <w:spacing w:after="0" w:line="240" w:lineRule="auto"/>
        <w:contextualSpacing w:val="0"/>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z w:val="24"/>
          <w:szCs w:val="24"/>
        </w:rPr>
        <w:tab/>
      </w:r>
      <w:r w:rsidRPr="00760581">
        <w:rPr>
          <w:rFonts w:ascii="Times New Roman" w:hAnsi="Times New Roman"/>
          <w:sz w:val="24"/>
          <w:szCs w:val="24"/>
        </w:rPr>
        <w:t>Declaração</w:t>
      </w:r>
      <w:r w:rsidRPr="00760581">
        <w:rPr>
          <w:rFonts w:ascii="Times New Roman" w:hAnsi="Times New Roman"/>
          <w:spacing w:val="-5"/>
          <w:sz w:val="24"/>
          <w:szCs w:val="24"/>
        </w:rPr>
        <w:t xml:space="preserve"> </w:t>
      </w:r>
      <w:r w:rsidRPr="00760581">
        <w:rPr>
          <w:rFonts w:ascii="Times New Roman" w:hAnsi="Times New Roman"/>
          <w:sz w:val="24"/>
          <w:szCs w:val="24"/>
        </w:rPr>
        <w:t>Unificada</w:t>
      </w:r>
      <w:r w:rsidRPr="00760581">
        <w:rPr>
          <w:rFonts w:ascii="Times New Roman" w:hAnsi="Times New Roman"/>
          <w:spacing w:val="-8"/>
          <w:sz w:val="24"/>
          <w:szCs w:val="24"/>
        </w:rPr>
        <w:t xml:space="preserve"> </w:t>
      </w:r>
      <w:r w:rsidRPr="00760581">
        <w:rPr>
          <w:rFonts w:ascii="Times New Roman" w:hAnsi="Times New Roman"/>
          <w:sz w:val="24"/>
          <w:szCs w:val="24"/>
        </w:rPr>
        <w:t>(ANEXO</w:t>
      </w:r>
      <w:r w:rsidRPr="00760581">
        <w:rPr>
          <w:rFonts w:ascii="Times New Roman" w:hAnsi="Times New Roman"/>
          <w:spacing w:val="-4"/>
          <w:sz w:val="24"/>
          <w:szCs w:val="24"/>
        </w:rPr>
        <w:t xml:space="preserve"> </w:t>
      </w:r>
      <w:r w:rsidRPr="00760581">
        <w:rPr>
          <w:rFonts w:ascii="Times New Roman" w:hAnsi="Times New Roman"/>
          <w:sz w:val="24"/>
          <w:szCs w:val="24"/>
        </w:rPr>
        <w:t>III);</w:t>
      </w:r>
    </w:p>
    <w:p w:rsidR="00F3588A" w:rsidRPr="00760581" w:rsidRDefault="00F3588A" w:rsidP="006612EF">
      <w:pPr>
        <w:pStyle w:val="PargrafodaLista"/>
        <w:widowControl w:val="0"/>
        <w:numPr>
          <w:ilvl w:val="2"/>
          <w:numId w:val="28"/>
        </w:numPr>
        <w:tabs>
          <w:tab w:val="left" w:pos="947"/>
          <w:tab w:val="left" w:pos="1272"/>
        </w:tabs>
        <w:autoSpaceDE w:val="0"/>
        <w:autoSpaceDN w:val="0"/>
        <w:spacing w:before="35" w:after="0" w:line="240" w:lineRule="auto"/>
        <w:contextualSpacing w:val="0"/>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z w:val="24"/>
          <w:szCs w:val="24"/>
        </w:rPr>
        <w:tab/>
      </w:r>
      <w:r w:rsidRPr="00760581">
        <w:rPr>
          <w:rFonts w:ascii="Times New Roman" w:hAnsi="Times New Roman"/>
          <w:sz w:val="24"/>
          <w:szCs w:val="24"/>
        </w:rPr>
        <w:t>Proposta</w:t>
      </w:r>
      <w:r w:rsidRPr="00760581">
        <w:rPr>
          <w:rFonts w:ascii="Times New Roman" w:hAnsi="Times New Roman"/>
          <w:spacing w:val="2"/>
          <w:sz w:val="24"/>
          <w:szCs w:val="24"/>
        </w:rPr>
        <w:t xml:space="preserve"> </w:t>
      </w:r>
      <w:r w:rsidRPr="00760581">
        <w:rPr>
          <w:rFonts w:ascii="Times New Roman" w:hAnsi="Times New Roman"/>
          <w:sz w:val="24"/>
          <w:szCs w:val="24"/>
        </w:rPr>
        <w:t>(ANEXO</w:t>
      </w:r>
      <w:r w:rsidRPr="00760581">
        <w:rPr>
          <w:rFonts w:ascii="Times New Roman" w:hAnsi="Times New Roman"/>
          <w:spacing w:val="-4"/>
          <w:sz w:val="24"/>
          <w:szCs w:val="24"/>
        </w:rPr>
        <w:t xml:space="preserve"> </w:t>
      </w:r>
      <w:r w:rsidRPr="00760581">
        <w:rPr>
          <w:rFonts w:ascii="Times New Roman" w:hAnsi="Times New Roman"/>
          <w:sz w:val="24"/>
          <w:szCs w:val="24"/>
        </w:rPr>
        <w:t>V);</w:t>
      </w:r>
    </w:p>
    <w:p w:rsidR="00F3588A" w:rsidRPr="00760581" w:rsidRDefault="00F3588A" w:rsidP="006612EF">
      <w:pPr>
        <w:pStyle w:val="PargrafodaLista"/>
        <w:widowControl w:val="0"/>
        <w:numPr>
          <w:ilvl w:val="2"/>
          <w:numId w:val="28"/>
        </w:numPr>
        <w:tabs>
          <w:tab w:val="left" w:pos="976"/>
        </w:tabs>
        <w:autoSpaceDE w:val="0"/>
        <w:autoSpaceDN w:val="0"/>
        <w:spacing w:before="40" w:after="0"/>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pacing w:val="62"/>
          <w:sz w:val="24"/>
          <w:szCs w:val="24"/>
        </w:rPr>
        <w:t xml:space="preserve"> </w:t>
      </w:r>
      <w:r w:rsidRPr="00760581">
        <w:rPr>
          <w:rFonts w:ascii="Times New Roman" w:hAnsi="Times New Roman"/>
          <w:sz w:val="24"/>
          <w:szCs w:val="24"/>
        </w:rPr>
        <w:t>Declaração que cumpre as exigências de reserva de cargos para pessoa</w:t>
      </w:r>
      <w:r w:rsidRPr="00760581">
        <w:rPr>
          <w:rFonts w:ascii="Times New Roman" w:hAnsi="Times New Roman"/>
          <w:spacing w:val="1"/>
          <w:sz w:val="24"/>
          <w:szCs w:val="24"/>
        </w:rPr>
        <w:t xml:space="preserve"> </w:t>
      </w:r>
      <w:r w:rsidRPr="00760581">
        <w:rPr>
          <w:rFonts w:ascii="Times New Roman" w:hAnsi="Times New Roman"/>
          <w:sz w:val="24"/>
          <w:szCs w:val="24"/>
        </w:rPr>
        <w:t>com</w:t>
      </w:r>
      <w:r w:rsidRPr="00760581">
        <w:rPr>
          <w:rFonts w:ascii="Times New Roman" w:hAnsi="Times New Roman"/>
          <w:spacing w:val="-8"/>
          <w:sz w:val="24"/>
          <w:szCs w:val="24"/>
        </w:rPr>
        <w:t xml:space="preserve"> </w:t>
      </w:r>
      <w:r w:rsidRPr="00760581">
        <w:rPr>
          <w:rFonts w:ascii="Times New Roman" w:hAnsi="Times New Roman"/>
          <w:sz w:val="24"/>
          <w:szCs w:val="24"/>
        </w:rPr>
        <w:t>deficiência</w:t>
      </w:r>
      <w:r w:rsidRPr="00760581">
        <w:rPr>
          <w:rFonts w:ascii="Times New Roman" w:hAnsi="Times New Roman"/>
          <w:spacing w:val="-4"/>
          <w:sz w:val="24"/>
          <w:szCs w:val="24"/>
        </w:rPr>
        <w:t xml:space="preserve"> </w:t>
      </w:r>
      <w:r w:rsidRPr="00760581">
        <w:rPr>
          <w:rFonts w:ascii="Times New Roman" w:hAnsi="Times New Roman"/>
          <w:sz w:val="24"/>
          <w:szCs w:val="24"/>
        </w:rPr>
        <w:t>e</w:t>
      </w:r>
      <w:r w:rsidRPr="00760581">
        <w:rPr>
          <w:rFonts w:ascii="Times New Roman" w:hAnsi="Times New Roman"/>
          <w:spacing w:val="-4"/>
          <w:sz w:val="24"/>
          <w:szCs w:val="24"/>
        </w:rPr>
        <w:t xml:space="preserve"> </w:t>
      </w:r>
      <w:r w:rsidRPr="00760581">
        <w:rPr>
          <w:rFonts w:ascii="Times New Roman" w:hAnsi="Times New Roman"/>
          <w:sz w:val="24"/>
          <w:szCs w:val="24"/>
        </w:rPr>
        <w:t>para reabilitado</w:t>
      </w:r>
      <w:r w:rsidRPr="00760581">
        <w:rPr>
          <w:rFonts w:ascii="Times New Roman" w:hAnsi="Times New Roman"/>
          <w:spacing w:val="-4"/>
          <w:sz w:val="24"/>
          <w:szCs w:val="24"/>
        </w:rPr>
        <w:t xml:space="preserve"> </w:t>
      </w:r>
      <w:r w:rsidRPr="00760581">
        <w:rPr>
          <w:rFonts w:ascii="Times New Roman" w:hAnsi="Times New Roman"/>
          <w:sz w:val="24"/>
          <w:szCs w:val="24"/>
        </w:rPr>
        <w:t>da</w:t>
      </w:r>
      <w:r w:rsidRPr="00760581">
        <w:rPr>
          <w:rFonts w:ascii="Times New Roman" w:hAnsi="Times New Roman"/>
          <w:spacing w:val="-4"/>
          <w:sz w:val="24"/>
          <w:szCs w:val="24"/>
        </w:rPr>
        <w:t xml:space="preserve"> </w:t>
      </w:r>
      <w:r w:rsidRPr="00760581">
        <w:rPr>
          <w:rFonts w:ascii="Times New Roman" w:hAnsi="Times New Roman"/>
          <w:sz w:val="24"/>
          <w:szCs w:val="24"/>
        </w:rPr>
        <w:t>Previdência</w:t>
      </w:r>
      <w:r w:rsidRPr="00760581">
        <w:rPr>
          <w:rFonts w:ascii="Times New Roman" w:hAnsi="Times New Roman"/>
          <w:spacing w:val="-4"/>
          <w:sz w:val="24"/>
          <w:szCs w:val="24"/>
        </w:rPr>
        <w:t xml:space="preserve"> </w:t>
      </w:r>
      <w:r w:rsidRPr="00760581">
        <w:rPr>
          <w:rFonts w:ascii="Times New Roman" w:hAnsi="Times New Roman"/>
          <w:sz w:val="24"/>
          <w:szCs w:val="24"/>
        </w:rPr>
        <w:t>Social,</w:t>
      </w:r>
      <w:r w:rsidRPr="00760581">
        <w:rPr>
          <w:rFonts w:ascii="Times New Roman" w:hAnsi="Times New Roman"/>
          <w:spacing w:val="-10"/>
          <w:sz w:val="24"/>
          <w:szCs w:val="24"/>
        </w:rPr>
        <w:t xml:space="preserve"> </w:t>
      </w:r>
      <w:r w:rsidRPr="00760581">
        <w:rPr>
          <w:rFonts w:ascii="Times New Roman" w:hAnsi="Times New Roman"/>
          <w:sz w:val="24"/>
          <w:szCs w:val="24"/>
        </w:rPr>
        <w:t>nos</w:t>
      </w:r>
      <w:r w:rsidRPr="00760581">
        <w:rPr>
          <w:rFonts w:ascii="Times New Roman" w:hAnsi="Times New Roman"/>
          <w:spacing w:val="-6"/>
          <w:sz w:val="24"/>
          <w:szCs w:val="24"/>
        </w:rPr>
        <w:t xml:space="preserve"> </w:t>
      </w:r>
      <w:r w:rsidRPr="00760581">
        <w:rPr>
          <w:rFonts w:ascii="Times New Roman" w:hAnsi="Times New Roman"/>
          <w:sz w:val="24"/>
          <w:szCs w:val="24"/>
        </w:rPr>
        <w:t>termos</w:t>
      </w:r>
      <w:r w:rsidRPr="00760581">
        <w:rPr>
          <w:rFonts w:ascii="Times New Roman" w:hAnsi="Times New Roman"/>
          <w:spacing w:val="-6"/>
          <w:sz w:val="24"/>
          <w:szCs w:val="24"/>
        </w:rPr>
        <w:t xml:space="preserve"> </w:t>
      </w:r>
      <w:r w:rsidRPr="00760581">
        <w:rPr>
          <w:rFonts w:ascii="Times New Roman" w:hAnsi="Times New Roman"/>
          <w:sz w:val="24"/>
          <w:szCs w:val="24"/>
        </w:rPr>
        <w:t>do</w:t>
      </w:r>
      <w:r w:rsidRPr="00760581">
        <w:rPr>
          <w:rFonts w:ascii="Times New Roman" w:hAnsi="Times New Roman"/>
          <w:color w:val="0462C1"/>
          <w:spacing w:val="7"/>
          <w:sz w:val="24"/>
          <w:szCs w:val="24"/>
        </w:rPr>
        <w:t xml:space="preserve"> </w:t>
      </w:r>
      <w:hyperlink r:id="rId32" w:anchor="art93">
        <w:r w:rsidRPr="00760581">
          <w:rPr>
            <w:rFonts w:ascii="Times New Roman" w:hAnsi="Times New Roman"/>
            <w:color w:val="0462C1"/>
            <w:sz w:val="24"/>
            <w:szCs w:val="24"/>
            <w:u w:val="single" w:color="0462C1"/>
          </w:rPr>
          <w:t>art.</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93</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da</w:t>
        </w:r>
      </w:hyperlink>
      <w:r w:rsidRPr="00760581">
        <w:rPr>
          <w:rFonts w:ascii="Times New Roman" w:hAnsi="Times New Roman"/>
          <w:color w:val="0462C1"/>
          <w:spacing w:val="-59"/>
          <w:sz w:val="24"/>
          <w:szCs w:val="24"/>
        </w:rPr>
        <w:t xml:space="preserve"> </w:t>
      </w:r>
      <w:hyperlink r:id="rId33" w:anchor="art93">
        <w:r w:rsidRPr="00760581">
          <w:rPr>
            <w:rFonts w:ascii="Times New Roman" w:hAnsi="Times New Roman"/>
            <w:color w:val="0462C1"/>
            <w:sz w:val="24"/>
            <w:szCs w:val="24"/>
            <w:u w:val="single" w:color="0462C1"/>
          </w:rPr>
          <w:t>Lei</w:t>
        </w:r>
        <w:r w:rsidRPr="00760581">
          <w:rPr>
            <w:rFonts w:ascii="Times New Roman" w:hAnsi="Times New Roman"/>
            <w:color w:val="0462C1"/>
            <w:spacing w:val="-6"/>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8.213/91</w:t>
        </w:r>
        <w:r w:rsidRPr="00760581">
          <w:rPr>
            <w:rFonts w:ascii="Times New Roman" w:hAnsi="Times New Roman"/>
            <w:color w:val="0462C1"/>
            <w:spacing w:val="5"/>
            <w:sz w:val="24"/>
            <w:szCs w:val="24"/>
          </w:rPr>
          <w:t xml:space="preserve"> </w:t>
        </w:r>
      </w:hyperlink>
      <w:r w:rsidRPr="00760581">
        <w:rPr>
          <w:rFonts w:ascii="Times New Roman" w:hAnsi="Times New Roman"/>
          <w:sz w:val="24"/>
          <w:szCs w:val="24"/>
        </w:rPr>
        <w:t>(</w:t>
      </w:r>
      <w:hyperlink r:id="rId34" w:anchor="art63iv">
        <w:r w:rsidRPr="00760581">
          <w:rPr>
            <w:rFonts w:ascii="Times New Roman" w:hAnsi="Times New Roman"/>
            <w:color w:val="0462C1"/>
            <w:sz w:val="24"/>
            <w:szCs w:val="24"/>
            <w:u w:val="single" w:color="0462C1"/>
          </w:rPr>
          <w:t>art.</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63,</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IV</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 nº</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F3588A" w:rsidRPr="00760581" w:rsidRDefault="00F3588A" w:rsidP="006612EF">
      <w:pPr>
        <w:pStyle w:val="PargrafodaLista"/>
        <w:widowControl w:val="0"/>
        <w:numPr>
          <w:ilvl w:val="2"/>
          <w:numId w:val="28"/>
        </w:numPr>
        <w:tabs>
          <w:tab w:val="left" w:pos="918"/>
          <w:tab w:val="left" w:pos="1272"/>
        </w:tabs>
        <w:autoSpaceDE w:val="0"/>
        <w:autoSpaceDN w:val="0"/>
        <w:spacing w:before="1" w:after="0" w:line="240" w:lineRule="auto"/>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z w:val="24"/>
          <w:szCs w:val="24"/>
        </w:rPr>
        <w:tab/>
      </w:r>
      <w:r w:rsidRPr="00760581">
        <w:rPr>
          <w:rFonts w:ascii="Times New Roman" w:hAnsi="Times New Roman"/>
          <w:sz w:val="24"/>
          <w:szCs w:val="24"/>
        </w:rPr>
        <w:t>COMPROVAÇÃO</w:t>
      </w:r>
      <w:r w:rsidRPr="00760581">
        <w:rPr>
          <w:rFonts w:ascii="Times New Roman" w:hAnsi="Times New Roman"/>
          <w:spacing w:val="-3"/>
          <w:sz w:val="24"/>
          <w:szCs w:val="24"/>
        </w:rPr>
        <w:t xml:space="preserve"> </w:t>
      </w:r>
      <w:r w:rsidRPr="00760581">
        <w:rPr>
          <w:rFonts w:ascii="Times New Roman" w:hAnsi="Times New Roman"/>
          <w:sz w:val="24"/>
          <w:szCs w:val="24"/>
        </w:rPr>
        <w:t>JURÍDICA (</w:t>
      </w:r>
      <w:hyperlink r:id="rId35" w:anchor="art66">
        <w:r w:rsidRPr="00760581">
          <w:rPr>
            <w:rFonts w:ascii="Times New Roman" w:hAnsi="Times New Roman"/>
            <w:color w:val="0462C1"/>
            <w:sz w:val="24"/>
            <w:szCs w:val="24"/>
            <w:u w:val="single" w:color="0462C1"/>
          </w:rPr>
          <w:t>art. 66</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da Lei</w:t>
        </w:r>
        <w:r w:rsidRPr="00760581">
          <w:rPr>
            <w:rFonts w:ascii="Times New Roman" w:hAnsi="Times New Roman"/>
            <w:color w:val="0462C1"/>
            <w:spacing w:val="-7"/>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F3588A" w:rsidRPr="00760581" w:rsidRDefault="00F3588A" w:rsidP="006612EF">
      <w:pPr>
        <w:pStyle w:val="PargrafodaLista"/>
        <w:widowControl w:val="0"/>
        <w:numPr>
          <w:ilvl w:val="3"/>
          <w:numId w:val="28"/>
        </w:numPr>
        <w:tabs>
          <w:tab w:val="left" w:pos="1839"/>
          <w:tab w:val="left" w:pos="1840"/>
        </w:tabs>
        <w:autoSpaceDE w:val="0"/>
        <w:autoSpaceDN w:val="0"/>
        <w:spacing w:before="35" w:after="0" w:line="240" w:lineRule="auto"/>
        <w:contextualSpacing w:val="0"/>
        <w:jc w:val="both"/>
        <w:rPr>
          <w:rFonts w:ascii="Times New Roman" w:hAnsi="Times New Roman"/>
          <w:sz w:val="24"/>
          <w:szCs w:val="24"/>
        </w:rPr>
      </w:pPr>
      <w:r w:rsidRPr="00760581">
        <w:rPr>
          <w:rFonts w:ascii="Times New Roman" w:hAnsi="Times New Roman"/>
          <w:sz w:val="24"/>
          <w:szCs w:val="24"/>
        </w:rPr>
        <w:t>Comprovação</w:t>
      </w:r>
      <w:r w:rsidRPr="00760581">
        <w:rPr>
          <w:rFonts w:ascii="Times New Roman" w:hAnsi="Times New Roman"/>
          <w:spacing w:val="-4"/>
          <w:sz w:val="24"/>
          <w:szCs w:val="24"/>
        </w:rPr>
        <w:t xml:space="preserve"> </w:t>
      </w:r>
      <w:r w:rsidRPr="00760581">
        <w:rPr>
          <w:rFonts w:ascii="Times New Roman" w:hAnsi="Times New Roman"/>
          <w:sz w:val="24"/>
          <w:szCs w:val="24"/>
        </w:rPr>
        <w:t>da</w:t>
      </w:r>
      <w:r w:rsidRPr="00760581">
        <w:rPr>
          <w:rFonts w:ascii="Times New Roman" w:hAnsi="Times New Roman"/>
          <w:spacing w:val="-3"/>
          <w:sz w:val="24"/>
          <w:szCs w:val="24"/>
        </w:rPr>
        <w:t xml:space="preserve"> </w:t>
      </w:r>
      <w:r w:rsidRPr="00760581">
        <w:rPr>
          <w:rFonts w:ascii="Times New Roman" w:hAnsi="Times New Roman"/>
          <w:sz w:val="24"/>
          <w:szCs w:val="24"/>
        </w:rPr>
        <w:t>existência jurídica</w:t>
      </w:r>
      <w:r w:rsidRPr="00760581">
        <w:rPr>
          <w:rFonts w:ascii="Times New Roman" w:hAnsi="Times New Roman"/>
          <w:spacing w:val="-3"/>
          <w:sz w:val="24"/>
          <w:szCs w:val="24"/>
        </w:rPr>
        <w:t xml:space="preserve"> </w:t>
      </w:r>
      <w:r w:rsidRPr="00760581">
        <w:rPr>
          <w:rFonts w:ascii="Times New Roman" w:hAnsi="Times New Roman"/>
          <w:sz w:val="24"/>
          <w:szCs w:val="24"/>
        </w:rPr>
        <w:t>da</w:t>
      </w:r>
      <w:r w:rsidRPr="00760581">
        <w:rPr>
          <w:rFonts w:ascii="Times New Roman" w:hAnsi="Times New Roman"/>
          <w:spacing w:val="-3"/>
          <w:sz w:val="24"/>
          <w:szCs w:val="24"/>
        </w:rPr>
        <w:t xml:space="preserve"> </w:t>
      </w:r>
      <w:r w:rsidRPr="00760581">
        <w:rPr>
          <w:rFonts w:ascii="Times New Roman" w:hAnsi="Times New Roman"/>
          <w:sz w:val="24"/>
          <w:szCs w:val="24"/>
        </w:rPr>
        <w:t>pessoa, como:</w:t>
      </w:r>
    </w:p>
    <w:p w:rsidR="00F3588A" w:rsidRPr="00760581" w:rsidRDefault="00F3588A" w:rsidP="006612EF">
      <w:pPr>
        <w:pStyle w:val="PargrafodaLista"/>
        <w:widowControl w:val="0"/>
        <w:numPr>
          <w:ilvl w:val="4"/>
          <w:numId w:val="28"/>
        </w:numPr>
        <w:tabs>
          <w:tab w:val="left" w:pos="2406"/>
          <w:tab w:val="left" w:pos="2407"/>
        </w:tabs>
        <w:autoSpaceDE w:val="0"/>
        <w:autoSpaceDN w:val="0"/>
        <w:spacing w:before="40" w:after="0" w:line="240" w:lineRule="auto"/>
        <w:contextualSpacing w:val="0"/>
        <w:jc w:val="both"/>
        <w:rPr>
          <w:rFonts w:ascii="Times New Roman" w:hAnsi="Times New Roman"/>
          <w:sz w:val="24"/>
          <w:szCs w:val="24"/>
        </w:rPr>
      </w:pPr>
      <w:r w:rsidRPr="00760581">
        <w:rPr>
          <w:rFonts w:ascii="Times New Roman" w:hAnsi="Times New Roman"/>
          <w:sz w:val="24"/>
          <w:szCs w:val="24"/>
        </w:rPr>
        <w:t xml:space="preserve"> Estatuto</w:t>
      </w:r>
      <w:r w:rsidRPr="00760581">
        <w:rPr>
          <w:rFonts w:ascii="Times New Roman" w:hAnsi="Times New Roman"/>
          <w:spacing w:val="-5"/>
          <w:sz w:val="24"/>
          <w:szCs w:val="24"/>
        </w:rPr>
        <w:t xml:space="preserve"> </w:t>
      </w:r>
      <w:r w:rsidRPr="00760581">
        <w:rPr>
          <w:rFonts w:ascii="Times New Roman" w:hAnsi="Times New Roman"/>
          <w:sz w:val="24"/>
          <w:szCs w:val="24"/>
        </w:rPr>
        <w:t>ou</w:t>
      </w:r>
      <w:r w:rsidRPr="00760581">
        <w:rPr>
          <w:rFonts w:ascii="Times New Roman" w:hAnsi="Times New Roman"/>
          <w:spacing w:val="-4"/>
          <w:sz w:val="24"/>
          <w:szCs w:val="24"/>
        </w:rPr>
        <w:t xml:space="preserve"> </w:t>
      </w:r>
      <w:r w:rsidRPr="00760581">
        <w:rPr>
          <w:rFonts w:ascii="Times New Roman" w:hAnsi="Times New Roman"/>
          <w:sz w:val="24"/>
          <w:szCs w:val="24"/>
        </w:rPr>
        <w:t>contrato social;</w:t>
      </w:r>
    </w:p>
    <w:p w:rsidR="00F3588A" w:rsidRPr="00760581" w:rsidRDefault="00F3588A" w:rsidP="006612EF">
      <w:pPr>
        <w:pStyle w:val="PargrafodaLista"/>
        <w:widowControl w:val="0"/>
        <w:numPr>
          <w:ilvl w:val="4"/>
          <w:numId w:val="28"/>
        </w:numPr>
        <w:tabs>
          <w:tab w:val="left" w:pos="2406"/>
          <w:tab w:val="left" w:pos="2407"/>
        </w:tabs>
        <w:autoSpaceDE w:val="0"/>
        <w:autoSpaceDN w:val="0"/>
        <w:spacing w:before="35" w:after="0" w:line="240" w:lineRule="auto"/>
        <w:contextualSpacing w:val="0"/>
        <w:jc w:val="both"/>
        <w:rPr>
          <w:rFonts w:ascii="Times New Roman" w:hAnsi="Times New Roman"/>
          <w:i/>
          <w:sz w:val="24"/>
          <w:szCs w:val="24"/>
        </w:rPr>
      </w:pPr>
      <w:r w:rsidRPr="00760581">
        <w:rPr>
          <w:rFonts w:ascii="Times New Roman" w:hAnsi="Times New Roman"/>
          <w:sz w:val="24"/>
          <w:szCs w:val="24"/>
        </w:rPr>
        <w:t>Ato</w:t>
      </w:r>
      <w:r w:rsidRPr="00760581">
        <w:rPr>
          <w:rFonts w:ascii="Times New Roman" w:hAnsi="Times New Roman"/>
          <w:spacing w:val="-5"/>
          <w:sz w:val="24"/>
          <w:szCs w:val="24"/>
        </w:rPr>
        <w:t xml:space="preserve"> </w:t>
      </w:r>
      <w:r w:rsidRPr="00760581">
        <w:rPr>
          <w:rFonts w:ascii="Times New Roman" w:hAnsi="Times New Roman"/>
          <w:sz w:val="24"/>
          <w:szCs w:val="24"/>
        </w:rPr>
        <w:t>constitutivo;</w:t>
      </w:r>
    </w:p>
    <w:p w:rsidR="00F3588A" w:rsidRPr="00760581" w:rsidRDefault="00F3588A" w:rsidP="006612EF">
      <w:pPr>
        <w:pStyle w:val="PargrafodaLista"/>
        <w:widowControl w:val="0"/>
        <w:numPr>
          <w:ilvl w:val="4"/>
          <w:numId w:val="28"/>
        </w:numPr>
        <w:tabs>
          <w:tab w:val="left" w:pos="2406"/>
          <w:tab w:val="left" w:pos="2407"/>
        </w:tabs>
        <w:autoSpaceDE w:val="0"/>
        <w:autoSpaceDN w:val="0"/>
        <w:spacing w:before="40" w:after="0" w:line="240" w:lineRule="auto"/>
        <w:contextualSpacing w:val="0"/>
        <w:jc w:val="both"/>
        <w:rPr>
          <w:rFonts w:ascii="Times New Roman" w:hAnsi="Times New Roman"/>
          <w:i/>
          <w:sz w:val="24"/>
          <w:szCs w:val="24"/>
        </w:rPr>
      </w:pPr>
      <w:r w:rsidRPr="00760581">
        <w:rPr>
          <w:rFonts w:ascii="Times New Roman" w:hAnsi="Times New Roman"/>
          <w:i/>
          <w:sz w:val="24"/>
          <w:szCs w:val="24"/>
        </w:rPr>
        <w:t>Registro</w:t>
      </w:r>
      <w:r w:rsidRPr="00760581">
        <w:rPr>
          <w:rFonts w:ascii="Times New Roman" w:hAnsi="Times New Roman"/>
          <w:i/>
          <w:spacing w:val="-6"/>
          <w:sz w:val="24"/>
          <w:szCs w:val="24"/>
        </w:rPr>
        <w:t xml:space="preserve"> </w:t>
      </w:r>
      <w:r w:rsidRPr="00760581">
        <w:rPr>
          <w:rFonts w:ascii="Times New Roman" w:hAnsi="Times New Roman"/>
          <w:i/>
          <w:sz w:val="24"/>
          <w:szCs w:val="24"/>
        </w:rPr>
        <w:t>comercial;</w:t>
      </w:r>
    </w:p>
    <w:p w:rsidR="00F3588A" w:rsidRPr="00760581" w:rsidRDefault="00F3588A" w:rsidP="006612EF">
      <w:pPr>
        <w:pStyle w:val="PargrafodaLista"/>
        <w:widowControl w:val="0"/>
        <w:numPr>
          <w:ilvl w:val="4"/>
          <w:numId w:val="28"/>
        </w:numPr>
        <w:tabs>
          <w:tab w:val="left" w:pos="2406"/>
          <w:tab w:val="left" w:pos="2407"/>
        </w:tabs>
        <w:autoSpaceDE w:val="0"/>
        <w:autoSpaceDN w:val="0"/>
        <w:spacing w:before="78" w:after="0" w:line="240" w:lineRule="auto"/>
        <w:contextualSpacing w:val="0"/>
        <w:jc w:val="both"/>
        <w:rPr>
          <w:rFonts w:ascii="Times New Roman" w:hAnsi="Times New Roman"/>
          <w:sz w:val="24"/>
          <w:szCs w:val="24"/>
        </w:rPr>
      </w:pPr>
      <w:r w:rsidRPr="00760581">
        <w:rPr>
          <w:rFonts w:ascii="Times New Roman" w:hAnsi="Times New Roman"/>
          <w:sz w:val="24"/>
          <w:szCs w:val="24"/>
        </w:rPr>
        <w:t>Decreto de</w:t>
      </w:r>
      <w:r w:rsidRPr="00760581">
        <w:rPr>
          <w:rFonts w:ascii="Times New Roman" w:hAnsi="Times New Roman"/>
          <w:spacing w:val="-3"/>
          <w:sz w:val="24"/>
          <w:szCs w:val="24"/>
        </w:rPr>
        <w:t xml:space="preserve"> </w:t>
      </w:r>
      <w:r w:rsidRPr="00760581">
        <w:rPr>
          <w:rFonts w:ascii="Times New Roman" w:hAnsi="Times New Roman"/>
          <w:sz w:val="24"/>
          <w:szCs w:val="24"/>
        </w:rPr>
        <w:t>autorização</w:t>
      </w:r>
      <w:r w:rsidRPr="00760581">
        <w:rPr>
          <w:rFonts w:ascii="Times New Roman" w:hAnsi="Times New Roman"/>
          <w:spacing w:val="6"/>
          <w:sz w:val="24"/>
          <w:szCs w:val="24"/>
        </w:rPr>
        <w:t xml:space="preserve"> </w:t>
      </w:r>
      <w:r w:rsidRPr="00760581">
        <w:rPr>
          <w:rFonts w:ascii="Times New Roman" w:hAnsi="Times New Roman"/>
          <w:sz w:val="24"/>
          <w:szCs w:val="24"/>
        </w:rPr>
        <w:t>(quando</w:t>
      </w:r>
      <w:r w:rsidRPr="00760581">
        <w:rPr>
          <w:rFonts w:ascii="Times New Roman" w:hAnsi="Times New Roman"/>
          <w:spacing w:val="-8"/>
          <w:sz w:val="24"/>
          <w:szCs w:val="24"/>
        </w:rPr>
        <w:t xml:space="preserve"> </w:t>
      </w:r>
      <w:r w:rsidRPr="00760581">
        <w:rPr>
          <w:rFonts w:ascii="Times New Roman" w:hAnsi="Times New Roman"/>
          <w:sz w:val="24"/>
          <w:szCs w:val="24"/>
        </w:rPr>
        <w:t>for</w:t>
      </w:r>
      <w:r w:rsidRPr="00760581">
        <w:rPr>
          <w:rFonts w:ascii="Times New Roman" w:hAnsi="Times New Roman"/>
          <w:spacing w:val="-7"/>
          <w:sz w:val="24"/>
          <w:szCs w:val="24"/>
        </w:rPr>
        <w:t xml:space="preserve"> </w:t>
      </w:r>
      <w:r w:rsidRPr="00760581">
        <w:rPr>
          <w:rFonts w:ascii="Times New Roman" w:hAnsi="Times New Roman"/>
          <w:sz w:val="24"/>
          <w:szCs w:val="24"/>
        </w:rPr>
        <w:t>o</w:t>
      </w:r>
      <w:r w:rsidRPr="00760581">
        <w:rPr>
          <w:rFonts w:ascii="Times New Roman" w:hAnsi="Times New Roman"/>
          <w:spacing w:val="1"/>
          <w:sz w:val="24"/>
          <w:szCs w:val="24"/>
        </w:rPr>
        <w:t xml:space="preserve"> </w:t>
      </w:r>
      <w:r w:rsidRPr="00760581">
        <w:rPr>
          <w:rFonts w:ascii="Times New Roman" w:hAnsi="Times New Roman"/>
          <w:sz w:val="24"/>
          <w:szCs w:val="24"/>
        </w:rPr>
        <w:t>caso).</w:t>
      </w:r>
    </w:p>
    <w:p w:rsidR="00F3588A" w:rsidRPr="00760581" w:rsidRDefault="00F3588A" w:rsidP="006612EF">
      <w:pPr>
        <w:pStyle w:val="PargrafodaLista"/>
        <w:widowControl w:val="0"/>
        <w:numPr>
          <w:ilvl w:val="3"/>
          <w:numId w:val="28"/>
        </w:numPr>
        <w:tabs>
          <w:tab w:val="left" w:pos="1840"/>
        </w:tabs>
        <w:autoSpaceDE w:val="0"/>
        <w:autoSpaceDN w:val="0"/>
        <w:spacing w:before="40" w:after="0" w:line="273" w:lineRule="auto"/>
        <w:contextualSpacing w:val="0"/>
        <w:jc w:val="both"/>
        <w:rPr>
          <w:rFonts w:ascii="Times New Roman" w:hAnsi="Times New Roman"/>
          <w:sz w:val="24"/>
          <w:szCs w:val="24"/>
        </w:rPr>
      </w:pPr>
      <w:r w:rsidRPr="00760581">
        <w:rPr>
          <w:rFonts w:ascii="Times New Roman" w:hAnsi="Times New Roman"/>
          <w:sz w:val="24"/>
          <w:szCs w:val="24"/>
        </w:rPr>
        <w:t>Autorização</w:t>
      </w:r>
      <w:r w:rsidRPr="00760581">
        <w:rPr>
          <w:rFonts w:ascii="Times New Roman" w:hAnsi="Times New Roman"/>
          <w:spacing w:val="-9"/>
          <w:sz w:val="24"/>
          <w:szCs w:val="24"/>
        </w:rPr>
        <w:t xml:space="preserve"> </w:t>
      </w:r>
      <w:r w:rsidRPr="00760581">
        <w:rPr>
          <w:rFonts w:ascii="Times New Roman" w:hAnsi="Times New Roman"/>
          <w:sz w:val="24"/>
          <w:szCs w:val="24"/>
        </w:rPr>
        <w:t>para</w:t>
      </w:r>
      <w:r w:rsidRPr="00760581">
        <w:rPr>
          <w:rFonts w:ascii="Times New Roman" w:hAnsi="Times New Roman"/>
          <w:spacing w:val="-9"/>
          <w:sz w:val="24"/>
          <w:szCs w:val="24"/>
        </w:rPr>
        <w:t xml:space="preserve"> </w:t>
      </w:r>
      <w:r w:rsidRPr="00760581">
        <w:rPr>
          <w:rFonts w:ascii="Times New Roman" w:hAnsi="Times New Roman"/>
          <w:sz w:val="24"/>
          <w:szCs w:val="24"/>
        </w:rPr>
        <w:t>o</w:t>
      </w:r>
      <w:r w:rsidRPr="00760581">
        <w:rPr>
          <w:rFonts w:ascii="Times New Roman" w:hAnsi="Times New Roman"/>
          <w:spacing w:val="-8"/>
          <w:sz w:val="24"/>
          <w:szCs w:val="24"/>
        </w:rPr>
        <w:t xml:space="preserve"> </w:t>
      </w:r>
      <w:r w:rsidRPr="00760581">
        <w:rPr>
          <w:rFonts w:ascii="Times New Roman" w:hAnsi="Times New Roman"/>
          <w:sz w:val="24"/>
          <w:szCs w:val="24"/>
        </w:rPr>
        <w:t>exercício</w:t>
      </w:r>
      <w:r w:rsidRPr="00760581">
        <w:rPr>
          <w:rFonts w:ascii="Times New Roman" w:hAnsi="Times New Roman"/>
          <w:spacing w:val="-9"/>
          <w:sz w:val="24"/>
          <w:szCs w:val="24"/>
        </w:rPr>
        <w:t xml:space="preserve"> </w:t>
      </w:r>
      <w:r w:rsidRPr="00760581">
        <w:rPr>
          <w:rFonts w:ascii="Times New Roman" w:hAnsi="Times New Roman"/>
          <w:sz w:val="24"/>
          <w:szCs w:val="24"/>
        </w:rPr>
        <w:t>da</w:t>
      </w:r>
      <w:r w:rsidRPr="00760581">
        <w:rPr>
          <w:rFonts w:ascii="Times New Roman" w:hAnsi="Times New Roman"/>
          <w:spacing w:val="-13"/>
          <w:sz w:val="24"/>
          <w:szCs w:val="24"/>
        </w:rPr>
        <w:t xml:space="preserve"> </w:t>
      </w:r>
      <w:r w:rsidRPr="00760581">
        <w:rPr>
          <w:rFonts w:ascii="Times New Roman" w:hAnsi="Times New Roman"/>
          <w:sz w:val="24"/>
          <w:szCs w:val="24"/>
        </w:rPr>
        <w:t>atividade</w:t>
      </w:r>
      <w:r w:rsidRPr="00760581">
        <w:rPr>
          <w:rFonts w:ascii="Times New Roman" w:hAnsi="Times New Roman"/>
          <w:spacing w:val="-9"/>
          <w:sz w:val="24"/>
          <w:szCs w:val="24"/>
        </w:rPr>
        <w:t xml:space="preserve"> </w:t>
      </w:r>
      <w:r w:rsidRPr="00760581">
        <w:rPr>
          <w:rFonts w:ascii="Times New Roman" w:hAnsi="Times New Roman"/>
          <w:sz w:val="24"/>
          <w:szCs w:val="24"/>
        </w:rPr>
        <w:t>a</w:t>
      </w:r>
      <w:r w:rsidRPr="00760581">
        <w:rPr>
          <w:rFonts w:ascii="Times New Roman" w:hAnsi="Times New Roman"/>
          <w:spacing w:val="-9"/>
          <w:sz w:val="24"/>
          <w:szCs w:val="24"/>
        </w:rPr>
        <w:t xml:space="preserve"> </w:t>
      </w:r>
      <w:r w:rsidRPr="00760581">
        <w:rPr>
          <w:rFonts w:ascii="Times New Roman" w:hAnsi="Times New Roman"/>
          <w:sz w:val="24"/>
          <w:szCs w:val="24"/>
        </w:rPr>
        <w:t>ser</w:t>
      </w:r>
      <w:r w:rsidRPr="00760581">
        <w:rPr>
          <w:rFonts w:ascii="Times New Roman" w:hAnsi="Times New Roman"/>
          <w:spacing w:val="-11"/>
          <w:sz w:val="24"/>
          <w:szCs w:val="24"/>
        </w:rPr>
        <w:t xml:space="preserve"> </w:t>
      </w:r>
      <w:r w:rsidR="00760581" w:rsidRPr="00760581">
        <w:rPr>
          <w:rFonts w:ascii="Times New Roman" w:hAnsi="Times New Roman"/>
          <w:sz w:val="24"/>
          <w:szCs w:val="24"/>
        </w:rPr>
        <w:t>CREDENCIANDO</w:t>
      </w:r>
      <w:r w:rsidRPr="00760581">
        <w:rPr>
          <w:rFonts w:ascii="Times New Roman" w:hAnsi="Times New Roman"/>
          <w:spacing w:val="-1"/>
          <w:sz w:val="24"/>
          <w:szCs w:val="24"/>
        </w:rPr>
        <w:t xml:space="preserve"> </w:t>
      </w:r>
      <w:r w:rsidRPr="00760581">
        <w:rPr>
          <w:rFonts w:ascii="Times New Roman" w:hAnsi="Times New Roman"/>
          <w:sz w:val="24"/>
          <w:szCs w:val="24"/>
        </w:rPr>
        <w:t>(quando</w:t>
      </w:r>
      <w:r w:rsidRPr="00760581">
        <w:rPr>
          <w:rFonts w:ascii="Times New Roman" w:hAnsi="Times New Roman"/>
          <w:spacing w:val="-14"/>
          <w:sz w:val="24"/>
          <w:szCs w:val="24"/>
        </w:rPr>
        <w:t xml:space="preserve"> </w:t>
      </w:r>
      <w:r w:rsidRPr="00760581">
        <w:rPr>
          <w:rFonts w:ascii="Times New Roman" w:hAnsi="Times New Roman"/>
          <w:sz w:val="24"/>
          <w:szCs w:val="24"/>
        </w:rPr>
        <w:t>for</w:t>
      </w:r>
      <w:r w:rsidRPr="00760581">
        <w:rPr>
          <w:rFonts w:ascii="Times New Roman" w:hAnsi="Times New Roman"/>
          <w:spacing w:val="-58"/>
          <w:sz w:val="24"/>
          <w:szCs w:val="24"/>
        </w:rPr>
        <w:t xml:space="preserve"> </w:t>
      </w:r>
      <w:r w:rsidRPr="00760581">
        <w:rPr>
          <w:rFonts w:ascii="Times New Roman" w:hAnsi="Times New Roman"/>
          <w:sz w:val="24"/>
          <w:szCs w:val="24"/>
        </w:rPr>
        <w:t>o</w:t>
      </w:r>
      <w:r w:rsidRPr="00760581">
        <w:rPr>
          <w:rFonts w:ascii="Times New Roman" w:hAnsi="Times New Roman"/>
          <w:spacing w:val="1"/>
          <w:sz w:val="24"/>
          <w:szCs w:val="24"/>
        </w:rPr>
        <w:t xml:space="preserve"> </w:t>
      </w:r>
      <w:r w:rsidRPr="00760581">
        <w:rPr>
          <w:rFonts w:ascii="Times New Roman" w:hAnsi="Times New Roman"/>
          <w:sz w:val="24"/>
          <w:szCs w:val="24"/>
        </w:rPr>
        <w:t>caso).</w:t>
      </w:r>
    </w:p>
    <w:p w:rsidR="00F3588A" w:rsidRPr="00760581" w:rsidRDefault="00F3588A" w:rsidP="006612EF">
      <w:pPr>
        <w:pStyle w:val="PargrafodaLista"/>
        <w:widowControl w:val="0"/>
        <w:numPr>
          <w:ilvl w:val="3"/>
          <w:numId w:val="28"/>
        </w:numPr>
        <w:tabs>
          <w:tab w:val="left" w:pos="1581"/>
        </w:tabs>
        <w:autoSpaceDE w:val="0"/>
        <w:autoSpaceDN w:val="0"/>
        <w:spacing w:after="0"/>
        <w:contextualSpacing w:val="0"/>
        <w:jc w:val="both"/>
        <w:rPr>
          <w:rFonts w:ascii="Times New Roman" w:hAnsi="Times New Roman"/>
          <w:sz w:val="24"/>
          <w:szCs w:val="24"/>
        </w:rPr>
      </w:pPr>
      <w:r w:rsidRPr="00760581">
        <w:rPr>
          <w:rFonts w:ascii="Times New Roman" w:hAnsi="Times New Roman"/>
          <w:sz w:val="24"/>
          <w:szCs w:val="24"/>
        </w:rPr>
        <w:t>Declaração de que</w:t>
      </w:r>
      <w:r w:rsidRPr="00760581">
        <w:rPr>
          <w:rFonts w:ascii="Times New Roman" w:hAnsi="Times New Roman"/>
          <w:spacing w:val="1"/>
          <w:sz w:val="24"/>
          <w:szCs w:val="24"/>
        </w:rPr>
        <w:t xml:space="preserve"> </w:t>
      </w:r>
      <w:r w:rsidRPr="00760581">
        <w:rPr>
          <w:rFonts w:ascii="Times New Roman" w:hAnsi="Times New Roman"/>
          <w:sz w:val="24"/>
          <w:szCs w:val="24"/>
        </w:rPr>
        <w:t>o</w:t>
      </w:r>
      <w:r w:rsidRPr="00760581">
        <w:rPr>
          <w:rFonts w:ascii="Times New Roman" w:hAnsi="Times New Roman"/>
          <w:spacing w:val="1"/>
          <w:sz w:val="24"/>
          <w:szCs w:val="24"/>
        </w:rPr>
        <w:t xml:space="preserve"> </w:t>
      </w:r>
      <w:r w:rsidRPr="00760581">
        <w:rPr>
          <w:rFonts w:ascii="Times New Roman" w:hAnsi="Times New Roman"/>
          <w:sz w:val="24"/>
          <w:szCs w:val="24"/>
        </w:rPr>
        <w:t>interessado</w:t>
      </w:r>
      <w:r w:rsidRPr="00760581">
        <w:rPr>
          <w:rFonts w:ascii="Times New Roman" w:hAnsi="Times New Roman"/>
          <w:spacing w:val="1"/>
          <w:sz w:val="24"/>
          <w:szCs w:val="24"/>
        </w:rPr>
        <w:t xml:space="preserve"> </w:t>
      </w:r>
      <w:r w:rsidRPr="00760581">
        <w:rPr>
          <w:rFonts w:ascii="Times New Roman" w:hAnsi="Times New Roman"/>
          <w:sz w:val="24"/>
          <w:szCs w:val="24"/>
        </w:rPr>
        <w:t>tomou</w:t>
      </w:r>
      <w:r w:rsidRPr="00760581">
        <w:rPr>
          <w:rFonts w:ascii="Times New Roman" w:hAnsi="Times New Roman"/>
          <w:spacing w:val="1"/>
          <w:sz w:val="24"/>
          <w:szCs w:val="24"/>
        </w:rPr>
        <w:t xml:space="preserve"> </w:t>
      </w:r>
      <w:r w:rsidRPr="00760581">
        <w:rPr>
          <w:rFonts w:ascii="Times New Roman" w:hAnsi="Times New Roman"/>
          <w:sz w:val="24"/>
          <w:szCs w:val="24"/>
        </w:rPr>
        <w:t>conhecimento</w:t>
      </w:r>
      <w:r w:rsidRPr="00760581">
        <w:rPr>
          <w:rFonts w:ascii="Times New Roman" w:hAnsi="Times New Roman"/>
          <w:spacing w:val="1"/>
          <w:sz w:val="24"/>
          <w:szCs w:val="24"/>
        </w:rPr>
        <w:t xml:space="preserve"> </w:t>
      </w:r>
      <w:r w:rsidRPr="00760581">
        <w:rPr>
          <w:rFonts w:ascii="Times New Roman" w:hAnsi="Times New Roman"/>
          <w:sz w:val="24"/>
          <w:szCs w:val="24"/>
        </w:rPr>
        <w:t>de</w:t>
      </w:r>
      <w:r w:rsidRPr="00760581">
        <w:rPr>
          <w:rFonts w:ascii="Times New Roman" w:hAnsi="Times New Roman"/>
          <w:spacing w:val="1"/>
          <w:sz w:val="24"/>
          <w:szCs w:val="24"/>
        </w:rPr>
        <w:t xml:space="preserve"> </w:t>
      </w:r>
      <w:r w:rsidRPr="00760581">
        <w:rPr>
          <w:rFonts w:ascii="Times New Roman" w:hAnsi="Times New Roman"/>
          <w:sz w:val="24"/>
          <w:szCs w:val="24"/>
        </w:rPr>
        <w:t>todas as</w:t>
      </w:r>
      <w:r w:rsidRPr="00760581">
        <w:rPr>
          <w:rFonts w:ascii="Times New Roman" w:hAnsi="Times New Roman"/>
          <w:spacing w:val="1"/>
          <w:sz w:val="24"/>
          <w:szCs w:val="24"/>
        </w:rPr>
        <w:t xml:space="preserve"> </w:t>
      </w:r>
      <w:r w:rsidRPr="00760581">
        <w:rPr>
          <w:rFonts w:ascii="Times New Roman" w:hAnsi="Times New Roman"/>
          <w:sz w:val="24"/>
          <w:szCs w:val="24"/>
        </w:rPr>
        <w:t>informações e das condições locais para o cumprimento das obrigações</w:t>
      </w:r>
      <w:r w:rsidRPr="00760581">
        <w:rPr>
          <w:rFonts w:ascii="Times New Roman" w:hAnsi="Times New Roman"/>
          <w:spacing w:val="-59"/>
          <w:sz w:val="24"/>
          <w:szCs w:val="24"/>
        </w:rPr>
        <w:t xml:space="preserve"> </w:t>
      </w:r>
      <w:r w:rsidRPr="00760581">
        <w:rPr>
          <w:rFonts w:ascii="Times New Roman" w:hAnsi="Times New Roman"/>
          <w:sz w:val="24"/>
          <w:szCs w:val="24"/>
        </w:rPr>
        <w:t>objeto</w:t>
      </w:r>
      <w:r w:rsidRPr="00760581">
        <w:rPr>
          <w:rFonts w:ascii="Times New Roman" w:hAnsi="Times New Roman"/>
          <w:spacing w:val="-3"/>
          <w:sz w:val="24"/>
          <w:szCs w:val="24"/>
        </w:rPr>
        <w:t xml:space="preserve"> </w:t>
      </w:r>
      <w:r w:rsidRPr="00760581">
        <w:rPr>
          <w:rFonts w:ascii="Times New Roman" w:hAnsi="Times New Roman"/>
          <w:sz w:val="24"/>
          <w:szCs w:val="24"/>
        </w:rPr>
        <w:t>do</w:t>
      </w:r>
      <w:r w:rsidRPr="00760581">
        <w:rPr>
          <w:rFonts w:ascii="Times New Roman" w:hAnsi="Times New Roman"/>
          <w:spacing w:val="-2"/>
          <w:sz w:val="24"/>
          <w:szCs w:val="24"/>
        </w:rPr>
        <w:t xml:space="preserve"> </w:t>
      </w:r>
      <w:r w:rsidRPr="00760581">
        <w:rPr>
          <w:rFonts w:ascii="Times New Roman" w:hAnsi="Times New Roman"/>
          <w:sz w:val="24"/>
          <w:szCs w:val="24"/>
        </w:rPr>
        <w:t>chamamento.</w:t>
      </w:r>
    </w:p>
    <w:p w:rsidR="00F3588A" w:rsidRPr="00760581" w:rsidRDefault="00F3588A" w:rsidP="006612EF">
      <w:pPr>
        <w:pStyle w:val="PargrafodaLista"/>
        <w:widowControl w:val="0"/>
        <w:numPr>
          <w:ilvl w:val="2"/>
          <w:numId w:val="28"/>
        </w:numPr>
        <w:tabs>
          <w:tab w:val="left" w:pos="976"/>
          <w:tab w:val="left" w:pos="1272"/>
        </w:tabs>
        <w:autoSpaceDE w:val="0"/>
        <w:autoSpaceDN w:val="0"/>
        <w:spacing w:before="1" w:after="0" w:line="273" w:lineRule="auto"/>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z w:val="24"/>
          <w:szCs w:val="24"/>
        </w:rPr>
        <w:tab/>
      </w:r>
      <w:r w:rsidRPr="00760581">
        <w:rPr>
          <w:rFonts w:ascii="Times New Roman" w:hAnsi="Times New Roman"/>
          <w:sz w:val="24"/>
          <w:szCs w:val="24"/>
        </w:rPr>
        <w:t>REGULARIDADE</w:t>
      </w:r>
      <w:r w:rsidRPr="00760581">
        <w:rPr>
          <w:rFonts w:ascii="Times New Roman" w:hAnsi="Times New Roman"/>
          <w:spacing w:val="49"/>
          <w:sz w:val="24"/>
          <w:szCs w:val="24"/>
        </w:rPr>
        <w:t xml:space="preserve"> </w:t>
      </w:r>
      <w:r w:rsidRPr="00760581">
        <w:rPr>
          <w:rFonts w:ascii="Times New Roman" w:hAnsi="Times New Roman"/>
          <w:sz w:val="24"/>
          <w:szCs w:val="24"/>
        </w:rPr>
        <w:t>FISCAL,</w:t>
      </w:r>
      <w:r w:rsidRPr="00760581">
        <w:rPr>
          <w:rFonts w:ascii="Times New Roman" w:hAnsi="Times New Roman"/>
          <w:spacing w:val="42"/>
          <w:sz w:val="24"/>
          <w:szCs w:val="24"/>
        </w:rPr>
        <w:t xml:space="preserve"> </w:t>
      </w:r>
      <w:r w:rsidRPr="00760581">
        <w:rPr>
          <w:rFonts w:ascii="Times New Roman" w:hAnsi="Times New Roman"/>
          <w:sz w:val="24"/>
          <w:szCs w:val="24"/>
        </w:rPr>
        <w:t>SOCIAL</w:t>
      </w:r>
      <w:r w:rsidRPr="00760581">
        <w:rPr>
          <w:rFonts w:ascii="Times New Roman" w:hAnsi="Times New Roman"/>
          <w:spacing w:val="43"/>
          <w:sz w:val="24"/>
          <w:szCs w:val="24"/>
        </w:rPr>
        <w:t xml:space="preserve"> </w:t>
      </w:r>
      <w:r w:rsidRPr="00760581">
        <w:rPr>
          <w:rFonts w:ascii="Times New Roman" w:hAnsi="Times New Roman"/>
          <w:sz w:val="24"/>
          <w:szCs w:val="24"/>
        </w:rPr>
        <w:t>E</w:t>
      </w:r>
      <w:r w:rsidRPr="00760581">
        <w:rPr>
          <w:rFonts w:ascii="Times New Roman" w:hAnsi="Times New Roman"/>
          <w:spacing w:val="43"/>
          <w:sz w:val="24"/>
          <w:szCs w:val="24"/>
        </w:rPr>
        <w:t xml:space="preserve"> </w:t>
      </w:r>
      <w:r w:rsidRPr="00760581">
        <w:rPr>
          <w:rFonts w:ascii="Times New Roman" w:hAnsi="Times New Roman"/>
          <w:sz w:val="24"/>
          <w:szCs w:val="24"/>
        </w:rPr>
        <w:t>TRABALHISTA</w:t>
      </w:r>
      <w:r w:rsidRPr="00760581">
        <w:rPr>
          <w:rFonts w:ascii="Times New Roman" w:hAnsi="Times New Roman"/>
          <w:spacing w:val="47"/>
          <w:sz w:val="24"/>
          <w:szCs w:val="24"/>
        </w:rPr>
        <w:t xml:space="preserve"> </w:t>
      </w:r>
      <w:r w:rsidRPr="00760581">
        <w:rPr>
          <w:rFonts w:ascii="Times New Roman" w:hAnsi="Times New Roman"/>
          <w:sz w:val="24"/>
          <w:szCs w:val="24"/>
        </w:rPr>
        <w:t>(</w:t>
      </w:r>
      <w:hyperlink r:id="rId36" w:anchor="art68">
        <w:r w:rsidRPr="00760581">
          <w:rPr>
            <w:rFonts w:ascii="Times New Roman" w:hAnsi="Times New Roman"/>
            <w:color w:val="0462C1"/>
            <w:sz w:val="24"/>
            <w:szCs w:val="24"/>
            <w:u w:val="single" w:color="0462C1"/>
          </w:rPr>
          <w:t>art.</w:t>
        </w:r>
        <w:r w:rsidRPr="00760581">
          <w:rPr>
            <w:rFonts w:ascii="Times New Roman" w:hAnsi="Times New Roman"/>
            <w:color w:val="0462C1"/>
            <w:spacing w:val="42"/>
            <w:sz w:val="24"/>
            <w:szCs w:val="24"/>
            <w:u w:val="single" w:color="0462C1"/>
          </w:rPr>
          <w:t xml:space="preserve"> </w:t>
        </w:r>
        <w:r w:rsidRPr="00760581">
          <w:rPr>
            <w:rFonts w:ascii="Times New Roman" w:hAnsi="Times New Roman"/>
            <w:color w:val="0462C1"/>
            <w:sz w:val="24"/>
            <w:szCs w:val="24"/>
            <w:u w:val="single" w:color="0462C1"/>
          </w:rPr>
          <w:t>68</w:t>
        </w:r>
        <w:r w:rsidRPr="00760581">
          <w:rPr>
            <w:rFonts w:ascii="Times New Roman" w:hAnsi="Times New Roman"/>
            <w:color w:val="0462C1"/>
            <w:spacing w:val="43"/>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44"/>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39"/>
            <w:sz w:val="24"/>
            <w:szCs w:val="24"/>
            <w:u w:val="single" w:color="0462C1"/>
          </w:rPr>
          <w:t xml:space="preserve"> </w:t>
        </w:r>
        <w:r w:rsidRPr="00760581">
          <w:rPr>
            <w:rFonts w:ascii="Times New Roman" w:hAnsi="Times New Roman"/>
            <w:color w:val="0462C1"/>
            <w:sz w:val="24"/>
            <w:szCs w:val="24"/>
            <w:u w:val="single" w:color="0462C1"/>
          </w:rPr>
          <w:t>nº</w:t>
        </w:r>
      </w:hyperlink>
      <w:r w:rsidRPr="00760581">
        <w:rPr>
          <w:rFonts w:ascii="Times New Roman" w:hAnsi="Times New Roman"/>
          <w:color w:val="0462C1"/>
          <w:spacing w:val="-58"/>
          <w:sz w:val="24"/>
          <w:szCs w:val="24"/>
        </w:rPr>
        <w:t xml:space="preserve"> </w:t>
      </w:r>
      <w:hyperlink r:id="rId37" w:anchor="art68">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F3588A" w:rsidRPr="00760581" w:rsidRDefault="001950B5" w:rsidP="006612EF">
      <w:pPr>
        <w:pStyle w:val="PargrafodaLista"/>
        <w:widowControl w:val="0"/>
        <w:numPr>
          <w:ilvl w:val="3"/>
          <w:numId w:val="28"/>
        </w:numPr>
        <w:tabs>
          <w:tab w:val="left" w:pos="1840"/>
        </w:tabs>
        <w:autoSpaceDE w:val="0"/>
        <w:autoSpaceDN w:val="0"/>
        <w:spacing w:before="4" w:after="0" w:line="240" w:lineRule="auto"/>
        <w:contextualSpacing w:val="0"/>
        <w:jc w:val="both"/>
        <w:rPr>
          <w:rFonts w:ascii="Times New Roman" w:hAnsi="Times New Roman"/>
          <w:sz w:val="24"/>
          <w:szCs w:val="24"/>
        </w:rPr>
      </w:pPr>
      <w:hyperlink r:id="rId38">
        <w:r w:rsidR="00F3588A" w:rsidRPr="00760581">
          <w:rPr>
            <w:rFonts w:ascii="Times New Roman" w:hAnsi="Times New Roman"/>
            <w:color w:val="0462C1"/>
            <w:sz w:val="24"/>
            <w:szCs w:val="24"/>
            <w:u w:val="single" w:color="0462C1"/>
          </w:rPr>
          <w:t>CNPJ</w:t>
        </w:r>
      </w:hyperlink>
      <w:r w:rsidR="00F3588A" w:rsidRPr="00760581">
        <w:rPr>
          <w:rFonts w:ascii="Times New Roman" w:hAnsi="Times New Roman"/>
          <w:color w:val="0462C1"/>
          <w:sz w:val="24"/>
          <w:szCs w:val="24"/>
          <w:u w:val="single" w:color="0462C1"/>
        </w:rPr>
        <w:t>;</w:t>
      </w:r>
    </w:p>
    <w:p w:rsidR="00F3588A" w:rsidRPr="00760581" w:rsidRDefault="00F3588A" w:rsidP="006612EF">
      <w:pPr>
        <w:pStyle w:val="PargrafodaLista"/>
        <w:widowControl w:val="0"/>
        <w:numPr>
          <w:ilvl w:val="3"/>
          <w:numId w:val="28"/>
        </w:numPr>
        <w:tabs>
          <w:tab w:val="left" w:pos="1840"/>
        </w:tabs>
        <w:autoSpaceDE w:val="0"/>
        <w:autoSpaceDN w:val="0"/>
        <w:spacing w:before="39" w:after="0"/>
        <w:contextualSpacing w:val="0"/>
        <w:jc w:val="both"/>
        <w:rPr>
          <w:rFonts w:ascii="Times New Roman" w:hAnsi="Times New Roman"/>
          <w:sz w:val="24"/>
          <w:szCs w:val="24"/>
        </w:rPr>
      </w:pPr>
      <w:r w:rsidRPr="00760581">
        <w:rPr>
          <w:rFonts w:ascii="Times New Roman" w:hAnsi="Times New Roman"/>
          <w:sz w:val="24"/>
          <w:szCs w:val="24"/>
        </w:rPr>
        <w:t>Inscrição no cadastro de contribuintes estadual e/ou municipal, SE</w:t>
      </w:r>
      <w:r w:rsidRPr="00760581">
        <w:rPr>
          <w:rFonts w:ascii="Times New Roman" w:hAnsi="Times New Roman"/>
          <w:spacing w:val="1"/>
          <w:sz w:val="24"/>
          <w:szCs w:val="24"/>
        </w:rPr>
        <w:t xml:space="preserve"> </w:t>
      </w:r>
      <w:r w:rsidRPr="00760581">
        <w:rPr>
          <w:rFonts w:ascii="Times New Roman" w:hAnsi="Times New Roman"/>
          <w:sz w:val="24"/>
          <w:szCs w:val="24"/>
        </w:rPr>
        <w:t>HOUVER, relativo ao domicílio ou sede do interessado, pertinente ao seu</w:t>
      </w:r>
      <w:r w:rsidRPr="00760581">
        <w:rPr>
          <w:rFonts w:ascii="Times New Roman" w:hAnsi="Times New Roman"/>
          <w:spacing w:val="1"/>
          <w:sz w:val="24"/>
          <w:szCs w:val="24"/>
        </w:rPr>
        <w:t xml:space="preserve"> </w:t>
      </w:r>
      <w:r w:rsidRPr="00760581">
        <w:rPr>
          <w:rFonts w:ascii="Times New Roman" w:hAnsi="Times New Roman"/>
          <w:sz w:val="24"/>
          <w:szCs w:val="24"/>
        </w:rPr>
        <w:t>ramo</w:t>
      </w:r>
      <w:r w:rsidRPr="00760581">
        <w:rPr>
          <w:rFonts w:ascii="Times New Roman" w:hAnsi="Times New Roman"/>
          <w:spacing w:val="1"/>
          <w:sz w:val="24"/>
          <w:szCs w:val="24"/>
        </w:rPr>
        <w:t xml:space="preserve"> </w:t>
      </w:r>
      <w:r w:rsidRPr="00760581">
        <w:rPr>
          <w:rFonts w:ascii="Times New Roman" w:hAnsi="Times New Roman"/>
          <w:sz w:val="24"/>
          <w:szCs w:val="24"/>
        </w:rPr>
        <w:t>de</w:t>
      </w:r>
      <w:r w:rsidRPr="00760581">
        <w:rPr>
          <w:rFonts w:ascii="Times New Roman" w:hAnsi="Times New Roman"/>
          <w:spacing w:val="-1"/>
          <w:sz w:val="24"/>
          <w:szCs w:val="24"/>
        </w:rPr>
        <w:t xml:space="preserve"> </w:t>
      </w:r>
      <w:r w:rsidRPr="00760581">
        <w:rPr>
          <w:rFonts w:ascii="Times New Roman" w:hAnsi="Times New Roman"/>
          <w:sz w:val="24"/>
          <w:szCs w:val="24"/>
        </w:rPr>
        <w:t>atividade</w:t>
      </w:r>
      <w:r w:rsidRPr="00760581">
        <w:rPr>
          <w:rFonts w:ascii="Times New Roman" w:hAnsi="Times New Roman"/>
          <w:spacing w:val="1"/>
          <w:sz w:val="24"/>
          <w:szCs w:val="24"/>
        </w:rPr>
        <w:t xml:space="preserve"> </w:t>
      </w:r>
      <w:r w:rsidRPr="00760581">
        <w:rPr>
          <w:rFonts w:ascii="Times New Roman" w:hAnsi="Times New Roman"/>
          <w:sz w:val="24"/>
          <w:szCs w:val="24"/>
        </w:rPr>
        <w:t>e</w:t>
      </w:r>
      <w:r w:rsidRPr="00760581">
        <w:rPr>
          <w:rFonts w:ascii="Times New Roman" w:hAnsi="Times New Roman"/>
          <w:spacing w:val="-2"/>
          <w:sz w:val="24"/>
          <w:szCs w:val="24"/>
        </w:rPr>
        <w:t xml:space="preserve"> </w:t>
      </w:r>
      <w:r w:rsidRPr="00760581">
        <w:rPr>
          <w:rFonts w:ascii="Times New Roman" w:hAnsi="Times New Roman"/>
          <w:sz w:val="24"/>
          <w:szCs w:val="24"/>
        </w:rPr>
        <w:t>compatível</w:t>
      </w:r>
      <w:r w:rsidRPr="00760581">
        <w:rPr>
          <w:rFonts w:ascii="Times New Roman" w:hAnsi="Times New Roman"/>
          <w:spacing w:val="-6"/>
          <w:sz w:val="24"/>
          <w:szCs w:val="24"/>
        </w:rPr>
        <w:t xml:space="preserve"> </w:t>
      </w:r>
      <w:r w:rsidRPr="00760581">
        <w:rPr>
          <w:rFonts w:ascii="Times New Roman" w:hAnsi="Times New Roman"/>
          <w:sz w:val="24"/>
          <w:szCs w:val="24"/>
        </w:rPr>
        <w:t>com</w:t>
      </w:r>
      <w:r w:rsidRPr="00760581">
        <w:rPr>
          <w:rFonts w:ascii="Times New Roman" w:hAnsi="Times New Roman"/>
          <w:spacing w:val="-6"/>
          <w:sz w:val="24"/>
          <w:szCs w:val="24"/>
        </w:rPr>
        <w:t xml:space="preserve"> </w:t>
      </w:r>
      <w:r w:rsidRPr="00760581">
        <w:rPr>
          <w:rFonts w:ascii="Times New Roman" w:hAnsi="Times New Roman"/>
          <w:sz w:val="24"/>
          <w:szCs w:val="24"/>
        </w:rPr>
        <w:t>o</w:t>
      </w:r>
      <w:r w:rsidRPr="00760581">
        <w:rPr>
          <w:rFonts w:ascii="Times New Roman" w:hAnsi="Times New Roman"/>
          <w:spacing w:val="1"/>
          <w:sz w:val="24"/>
          <w:szCs w:val="24"/>
        </w:rPr>
        <w:t xml:space="preserve"> </w:t>
      </w:r>
      <w:r w:rsidRPr="00760581">
        <w:rPr>
          <w:rFonts w:ascii="Times New Roman" w:hAnsi="Times New Roman"/>
          <w:sz w:val="24"/>
          <w:szCs w:val="24"/>
        </w:rPr>
        <w:t>objeto</w:t>
      </w:r>
      <w:r w:rsidRPr="00760581">
        <w:rPr>
          <w:rFonts w:ascii="Times New Roman" w:hAnsi="Times New Roman"/>
          <w:spacing w:val="2"/>
          <w:sz w:val="24"/>
          <w:szCs w:val="24"/>
        </w:rPr>
        <w:t xml:space="preserve"> </w:t>
      </w:r>
      <w:r w:rsidRPr="00760581">
        <w:rPr>
          <w:rFonts w:ascii="Times New Roman" w:hAnsi="Times New Roman"/>
          <w:sz w:val="24"/>
          <w:szCs w:val="24"/>
        </w:rPr>
        <w:t>contratual;</w:t>
      </w:r>
    </w:p>
    <w:p w:rsidR="00F3588A" w:rsidRPr="00760581" w:rsidRDefault="00F3588A" w:rsidP="006612EF">
      <w:pPr>
        <w:pStyle w:val="PargrafodaLista"/>
        <w:widowControl w:val="0"/>
        <w:numPr>
          <w:ilvl w:val="3"/>
          <w:numId w:val="28"/>
        </w:numPr>
        <w:tabs>
          <w:tab w:val="left" w:pos="1840"/>
        </w:tabs>
        <w:autoSpaceDE w:val="0"/>
        <w:autoSpaceDN w:val="0"/>
        <w:spacing w:after="0" w:line="250" w:lineRule="exact"/>
        <w:contextualSpacing w:val="0"/>
        <w:jc w:val="both"/>
        <w:rPr>
          <w:rFonts w:ascii="Times New Roman" w:hAnsi="Times New Roman"/>
          <w:sz w:val="24"/>
          <w:szCs w:val="24"/>
        </w:rPr>
      </w:pPr>
      <w:r w:rsidRPr="00760581">
        <w:rPr>
          <w:rFonts w:ascii="Times New Roman" w:hAnsi="Times New Roman"/>
          <w:sz w:val="24"/>
          <w:szCs w:val="24"/>
        </w:rPr>
        <w:t>Regularidade</w:t>
      </w:r>
      <w:r w:rsidRPr="00760581">
        <w:rPr>
          <w:rFonts w:ascii="Times New Roman" w:hAnsi="Times New Roman"/>
          <w:spacing w:val="-4"/>
          <w:sz w:val="24"/>
          <w:szCs w:val="24"/>
        </w:rPr>
        <w:t xml:space="preserve"> </w:t>
      </w:r>
      <w:r w:rsidRPr="00760581">
        <w:rPr>
          <w:rFonts w:ascii="Times New Roman" w:hAnsi="Times New Roman"/>
          <w:sz w:val="24"/>
          <w:szCs w:val="24"/>
        </w:rPr>
        <w:t>com</w:t>
      </w:r>
      <w:r w:rsidRPr="00760581">
        <w:rPr>
          <w:rFonts w:ascii="Times New Roman" w:hAnsi="Times New Roman"/>
          <w:spacing w:val="-8"/>
          <w:sz w:val="24"/>
          <w:szCs w:val="24"/>
        </w:rPr>
        <w:t xml:space="preserve"> </w:t>
      </w:r>
      <w:r w:rsidRPr="00760581">
        <w:rPr>
          <w:rFonts w:ascii="Times New Roman" w:hAnsi="Times New Roman"/>
          <w:sz w:val="24"/>
          <w:szCs w:val="24"/>
        </w:rPr>
        <w:t>a Fazenda</w:t>
      </w:r>
      <w:r w:rsidRPr="00760581">
        <w:rPr>
          <w:rFonts w:ascii="Times New Roman" w:hAnsi="Times New Roman"/>
          <w:spacing w:val="-4"/>
          <w:sz w:val="24"/>
          <w:szCs w:val="24"/>
        </w:rPr>
        <w:t xml:space="preserve"> </w:t>
      </w:r>
      <w:r w:rsidRPr="00760581">
        <w:rPr>
          <w:rFonts w:ascii="Times New Roman" w:hAnsi="Times New Roman"/>
          <w:sz w:val="24"/>
          <w:szCs w:val="24"/>
        </w:rPr>
        <w:t>federal</w:t>
      </w:r>
      <w:r w:rsidRPr="00760581">
        <w:rPr>
          <w:rFonts w:ascii="Times New Roman" w:hAnsi="Times New Roman"/>
          <w:spacing w:val="-7"/>
          <w:sz w:val="24"/>
          <w:szCs w:val="24"/>
        </w:rPr>
        <w:t xml:space="preserve"> </w:t>
      </w:r>
      <w:r w:rsidRPr="00760581">
        <w:rPr>
          <w:rFonts w:ascii="Times New Roman" w:hAnsi="Times New Roman"/>
          <w:sz w:val="24"/>
          <w:szCs w:val="24"/>
        </w:rPr>
        <w:t>e com</w:t>
      </w:r>
      <w:r w:rsidRPr="00760581">
        <w:rPr>
          <w:rFonts w:ascii="Times New Roman" w:hAnsi="Times New Roman"/>
          <w:spacing w:val="-2"/>
          <w:sz w:val="24"/>
          <w:szCs w:val="24"/>
        </w:rPr>
        <w:t xml:space="preserve"> </w:t>
      </w:r>
      <w:r w:rsidRPr="00760581">
        <w:rPr>
          <w:rFonts w:ascii="Times New Roman" w:hAnsi="Times New Roman"/>
          <w:sz w:val="24"/>
          <w:szCs w:val="24"/>
        </w:rPr>
        <w:t>a</w:t>
      </w:r>
      <w:r w:rsidRPr="00760581">
        <w:rPr>
          <w:rFonts w:ascii="Times New Roman" w:hAnsi="Times New Roman"/>
          <w:spacing w:val="-4"/>
          <w:sz w:val="24"/>
          <w:szCs w:val="24"/>
        </w:rPr>
        <w:t xml:space="preserve"> </w:t>
      </w:r>
      <w:r w:rsidRPr="00760581">
        <w:rPr>
          <w:rFonts w:ascii="Times New Roman" w:hAnsi="Times New Roman"/>
          <w:sz w:val="24"/>
          <w:szCs w:val="24"/>
        </w:rPr>
        <w:t>Seguridade Social:</w:t>
      </w:r>
    </w:p>
    <w:p w:rsidR="00F3588A" w:rsidRPr="00760581" w:rsidRDefault="00F3588A" w:rsidP="006612EF">
      <w:pPr>
        <w:pStyle w:val="PargrafodaLista"/>
        <w:widowControl w:val="0"/>
        <w:numPr>
          <w:ilvl w:val="4"/>
          <w:numId w:val="28"/>
        </w:numPr>
        <w:tabs>
          <w:tab w:val="left" w:pos="2406"/>
          <w:tab w:val="left" w:pos="2407"/>
          <w:tab w:val="left" w:pos="7811"/>
        </w:tabs>
        <w:autoSpaceDE w:val="0"/>
        <w:autoSpaceDN w:val="0"/>
        <w:spacing w:before="40" w:after="0" w:line="240" w:lineRule="auto"/>
        <w:contextualSpacing w:val="0"/>
        <w:jc w:val="both"/>
        <w:rPr>
          <w:rFonts w:ascii="Times New Roman" w:hAnsi="Times New Roman"/>
          <w:sz w:val="24"/>
          <w:szCs w:val="24"/>
        </w:rPr>
      </w:pPr>
      <w:r w:rsidRPr="00760581">
        <w:rPr>
          <w:rFonts w:ascii="Times New Roman" w:hAnsi="Times New Roman"/>
          <w:sz w:val="24"/>
          <w:szCs w:val="24"/>
        </w:rPr>
        <w:t xml:space="preserve">Pessoa Jurídica: </w:t>
      </w:r>
      <w:hyperlink r:id="rId39">
        <w:r w:rsidRPr="00760581">
          <w:rPr>
            <w:rFonts w:ascii="Times New Roman" w:hAnsi="Times New Roman"/>
            <w:color w:val="0462C1"/>
            <w:spacing w:val="-1"/>
            <w:sz w:val="24"/>
            <w:szCs w:val="24"/>
            <w:u w:val="single" w:color="0462C1"/>
          </w:rPr>
          <w:t>https://solucoes.receita.fazenda.gov.br/Servicos/certidaointerne</w:t>
        </w:r>
      </w:hyperlink>
      <w:r w:rsidRPr="00760581">
        <w:rPr>
          <w:rFonts w:ascii="Times New Roman" w:hAnsi="Times New Roman"/>
          <w:color w:val="0462C1"/>
          <w:sz w:val="24"/>
          <w:szCs w:val="24"/>
        </w:rPr>
        <w:t xml:space="preserve"> </w:t>
      </w:r>
      <w:hyperlink r:id="rId40">
        <w:r w:rsidRPr="00760581">
          <w:rPr>
            <w:rFonts w:ascii="Times New Roman" w:hAnsi="Times New Roman"/>
            <w:color w:val="0462C1"/>
            <w:sz w:val="24"/>
            <w:szCs w:val="24"/>
            <w:u w:val="single" w:color="0462C1"/>
          </w:rPr>
          <w:t>t/PJ/Emitir</w:t>
        </w:r>
      </w:hyperlink>
    </w:p>
    <w:p w:rsidR="00F3588A" w:rsidRPr="00760581" w:rsidRDefault="00F3588A" w:rsidP="006612EF">
      <w:pPr>
        <w:pStyle w:val="PargrafodaLista"/>
        <w:widowControl w:val="0"/>
        <w:numPr>
          <w:ilvl w:val="3"/>
          <w:numId w:val="28"/>
        </w:numPr>
        <w:tabs>
          <w:tab w:val="left" w:pos="1839"/>
          <w:tab w:val="left" w:pos="1840"/>
        </w:tabs>
        <w:autoSpaceDE w:val="0"/>
        <w:autoSpaceDN w:val="0"/>
        <w:spacing w:after="0" w:line="273" w:lineRule="auto"/>
        <w:ind w:right="1000"/>
        <w:contextualSpacing w:val="0"/>
        <w:jc w:val="both"/>
        <w:rPr>
          <w:rFonts w:ascii="Times New Roman" w:hAnsi="Times New Roman"/>
          <w:sz w:val="24"/>
          <w:szCs w:val="24"/>
        </w:rPr>
      </w:pPr>
      <w:r w:rsidRPr="00760581">
        <w:rPr>
          <w:rFonts w:ascii="Times New Roman" w:hAnsi="Times New Roman"/>
          <w:sz w:val="24"/>
          <w:szCs w:val="24"/>
        </w:rPr>
        <w:lastRenderedPageBreak/>
        <w:t>Regularidade</w:t>
      </w:r>
      <w:r w:rsidRPr="00760581">
        <w:rPr>
          <w:rFonts w:ascii="Times New Roman" w:hAnsi="Times New Roman"/>
          <w:spacing w:val="8"/>
          <w:sz w:val="24"/>
          <w:szCs w:val="24"/>
        </w:rPr>
        <w:t xml:space="preserve"> </w:t>
      </w:r>
      <w:r w:rsidRPr="00760581">
        <w:rPr>
          <w:rFonts w:ascii="Times New Roman" w:hAnsi="Times New Roman"/>
          <w:sz w:val="24"/>
          <w:szCs w:val="24"/>
        </w:rPr>
        <w:t>com</w:t>
      </w:r>
      <w:r w:rsidRPr="00760581">
        <w:rPr>
          <w:rFonts w:ascii="Times New Roman" w:hAnsi="Times New Roman"/>
          <w:spacing w:val="4"/>
          <w:sz w:val="24"/>
          <w:szCs w:val="24"/>
        </w:rPr>
        <w:t xml:space="preserve"> </w:t>
      </w:r>
      <w:r w:rsidRPr="00760581">
        <w:rPr>
          <w:rFonts w:ascii="Times New Roman" w:hAnsi="Times New Roman"/>
          <w:sz w:val="24"/>
          <w:szCs w:val="24"/>
        </w:rPr>
        <w:t>a</w:t>
      </w:r>
      <w:r w:rsidRPr="00760581">
        <w:rPr>
          <w:rFonts w:ascii="Times New Roman" w:hAnsi="Times New Roman"/>
          <w:spacing w:val="8"/>
          <w:sz w:val="24"/>
          <w:szCs w:val="24"/>
        </w:rPr>
        <w:t xml:space="preserve"> </w:t>
      </w:r>
      <w:r w:rsidRPr="00760581">
        <w:rPr>
          <w:rFonts w:ascii="Times New Roman" w:hAnsi="Times New Roman"/>
          <w:sz w:val="24"/>
          <w:szCs w:val="24"/>
        </w:rPr>
        <w:t>Fazenda</w:t>
      </w:r>
      <w:r w:rsidRPr="00760581">
        <w:rPr>
          <w:rFonts w:ascii="Times New Roman" w:hAnsi="Times New Roman"/>
          <w:spacing w:val="8"/>
          <w:sz w:val="24"/>
          <w:szCs w:val="24"/>
        </w:rPr>
        <w:t xml:space="preserve"> </w:t>
      </w:r>
      <w:r w:rsidRPr="00760581">
        <w:rPr>
          <w:rFonts w:ascii="Times New Roman" w:hAnsi="Times New Roman"/>
          <w:sz w:val="24"/>
          <w:szCs w:val="24"/>
        </w:rPr>
        <w:t>estadual</w:t>
      </w:r>
      <w:r w:rsidRPr="00760581">
        <w:rPr>
          <w:rFonts w:ascii="Times New Roman" w:hAnsi="Times New Roman"/>
          <w:spacing w:val="5"/>
          <w:sz w:val="24"/>
          <w:szCs w:val="24"/>
        </w:rPr>
        <w:t xml:space="preserve"> </w:t>
      </w:r>
      <w:r w:rsidRPr="00760581">
        <w:rPr>
          <w:rFonts w:ascii="Times New Roman" w:hAnsi="Times New Roman"/>
          <w:sz w:val="24"/>
          <w:szCs w:val="24"/>
        </w:rPr>
        <w:t>do</w:t>
      </w:r>
      <w:r w:rsidRPr="00760581">
        <w:rPr>
          <w:rFonts w:ascii="Times New Roman" w:hAnsi="Times New Roman"/>
          <w:spacing w:val="8"/>
          <w:sz w:val="24"/>
          <w:szCs w:val="24"/>
        </w:rPr>
        <w:t xml:space="preserve"> </w:t>
      </w:r>
      <w:r w:rsidRPr="00760581">
        <w:rPr>
          <w:rFonts w:ascii="Times New Roman" w:hAnsi="Times New Roman"/>
          <w:sz w:val="24"/>
          <w:szCs w:val="24"/>
        </w:rPr>
        <w:t>domicílio</w:t>
      </w:r>
      <w:r w:rsidRPr="00760581">
        <w:rPr>
          <w:rFonts w:ascii="Times New Roman" w:hAnsi="Times New Roman"/>
          <w:spacing w:val="12"/>
          <w:sz w:val="24"/>
          <w:szCs w:val="24"/>
        </w:rPr>
        <w:t xml:space="preserve"> </w:t>
      </w:r>
      <w:r w:rsidRPr="00760581">
        <w:rPr>
          <w:rFonts w:ascii="Times New Roman" w:hAnsi="Times New Roman"/>
          <w:sz w:val="24"/>
          <w:szCs w:val="24"/>
        </w:rPr>
        <w:t>ou</w:t>
      </w:r>
      <w:r w:rsidRPr="00760581">
        <w:rPr>
          <w:rFonts w:ascii="Times New Roman" w:hAnsi="Times New Roman"/>
          <w:spacing w:val="12"/>
          <w:sz w:val="24"/>
          <w:szCs w:val="24"/>
        </w:rPr>
        <w:t xml:space="preserve"> </w:t>
      </w:r>
      <w:r w:rsidRPr="00760581">
        <w:rPr>
          <w:rFonts w:ascii="Times New Roman" w:hAnsi="Times New Roman"/>
          <w:sz w:val="24"/>
          <w:szCs w:val="24"/>
        </w:rPr>
        <w:t>sede</w:t>
      </w:r>
      <w:r w:rsidRPr="00760581">
        <w:rPr>
          <w:rFonts w:ascii="Times New Roman" w:hAnsi="Times New Roman"/>
          <w:spacing w:val="7"/>
          <w:sz w:val="24"/>
          <w:szCs w:val="24"/>
        </w:rPr>
        <w:t xml:space="preserve"> </w:t>
      </w:r>
      <w:r w:rsidRPr="00760581">
        <w:rPr>
          <w:rFonts w:ascii="Times New Roman" w:hAnsi="Times New Roman"/>
          <w:sz w:val="24"/>
          <w:szCs w:val="24"/>
        </w:rPr>
        <w:t>do</w:t>
      </w:r>
      <w:r w:rsidRPr="00760581">
        <w:rPr>
          <w:rFonts w:ascii="Times New Roman" w:hAnsi="Times New Roman"/>
          <w:spacing w:val="-59"/>
          <w:sz w:val="24"/>
          <w:szCs w:val="24"/>
        </w:rPr>
        <w:t xml:space="preserve"> </w:t>
      </w:r>
      <w:r w:rsidRPr="00760581">
        <w:rPr>
          <w:rFonts w:ascii="Times New Roman" w:hAnsi="Times New Roman"/>
          <w:sz w:val="24"/>
          <w:szCs w:val="24"/>
        </w:rPr>
        <w:t>licitante;</w:t>
      </w:r>
    </w:p>
    <w:p w:rsidR="00F3588A" w:rsidRPr="00760581" w:rsidRDefault="00F3588A" w:rsidP="006612EF">
      <w:pPr>
        <w:pStyle w:val="PargrafodaLista"/>
        <w:widowControl w:val="0"/>
        <w:numPr>
          <w:ilvl w:val="3"/>
          <w:numId w:val="28"/>
        </w:numPr>
        <w:tabs>
          <w:tab w:val="left" w:pos="1839"/>
          <w:tab w:val="left" w:pos="1840"/>
        </w:tabs>
        <w:autoSpaceDE w:val="0"/>
        <w:autoSpaceDN w:val="0"/>
        <w:spacing w:before="3" w:after="0" w:line="273" w:lineRule="auto"/>
        <w:ind w:right="999"/>
        <w:contextualSpacing w:val="0"/>
        <w:jc w:val="both"/>
        <w:rPr>
          <w:rFonts w:ascii="Times New Roman" w:hAnsi="Times New Roman"/>
          <w:sz w:val="24"/>
          <w:szCs w:val="24"/>
        </w:rPr>
      </w:pPr>
      <w:r w:rsidRPr="00760581">
        <w:rPr>
          <w:rFonts w:ascii="Times New Roman" w:hAnsi="Times New Roman"/>
          <w:sz w:val="24"/>
          <w:szCs w:val="24"/>
        </w:rPr>
        <w:t>Regularidade</w:t>
      </w:r>
      <w:r w:rsidRPr="00760581">
        <w:rPr>
          <w:rFonts w:ascii="Times New Roman" w:hAnsi="Times New Roman"/>
          <w:spacing w:val="57"/>
          <w:sz w:val="24"/>
          <w:szCs w:val="24"/>
        </w:rPr>
        <w:t xml:space="preserve"> </w:t>
      </w:r>
      <w:r w:rsidRPr="00760581">
        <w:rPr>
          <w:rFonts w:ascii="Times New Roman" w:hAnsi="Times New Roman"/>
          <w:sz w:val="24"/>
          <w:szCs w:val="24"/>
        </w:rPr>
        <w:t>com</w:t>
      </w:r>
      <w:r w:rsidRPr="00760581">
        <w:rPr>
          <w:rFonts w:ascii="Times New Roman" w:hAnsi="Times New Roman"/>
          <w:spacing w:val="53"/>
          <w:sz w:val="24"/>
          <w:szCs w:val="24"/>
        </w:rPr>
        <w:t xml:space="preserve"> </w:t>
      </w:r>
      <w:r w:rsidRPr="00760581">
        <w:rPr>
          <w:rFonts w:ascii="Times New Roman" w:hAnsi="Times New Roman"/>
          <w:sz w:val="24"/>
          <w:szCs w:val="24"/>
        </w:rPr>
        <w:t>a</w:t>
      </w:r>
      <w:r w:rsidRPr="00760581">
        <w:rPr>
          <w:rFonts w:ascii="Times New Roman" w:hAnsi="Times New Roman"/>
          <w:spacing w:val="1"/>
          <w:sz w:val="24"/>
          <w:szCs w:val="24"/>
        </w:rPr>
        <w:t xml:space="preserve"> </w:t>
      </w:r>
      <w:r w:rsidRPr="00760581">
        <w:rPr>
          <w:rFonts w:ascii="Times New Roman" w:hAnsi="Times New Roman"/>
          <w:sz w:val="24"/>
          <w:szCs w:val="24"/>
        </w:rPr>
        <w:t>Fazenda</w:t>
      </w:r>
      <w:r w:rsidRPr="00760581">
        <w:rPr>
          <w:rFonts w:ascii="Times New Roman" w:hAnsi="Times New Roman"/>
          <w:spacing w:val="58"/>
          <w:sz w:val="24"/>
          <w:szCs w:val="24"/>
        </w:rPr>
        <w:t xml:space="preserve"> </w:t>
      </w:r>
      <w:r w:rsidRPr="00760581">
        <w:rPr>
          <w:rFonts w:ascii="Times New Roman" w:hAnsi="Times New Roman"/>
          <w:sz w:val="24"/>
          <w:szCs w:val="24"/>
        </w:rPr>
        <w:t>municipal</w:t>
      </w:r>
      <w:r w:rsidRPr="00760581">
        <w:rPr>
          <w:rFonts w:ascii="Times New Roman" w:hAnsi="Times New Roman"/>
          <w:spacing w:val="54"/>
          <w:sz w:val="24"/>
          <w:szCs w:val="24"/>
        </w:rPr>
        <w:t xml:space="preserve"> </w:t>
      </w:r>
      <w:r w:rsidRPr="00760581">
        <w:rPr>
          <w:rFonts w:ascii="Times New Roman" w:hAnsi="Times New Roman"/>
          <w:sz w:val="24"/>
          <w:szCs w:val="24"/>
        </w:rPr>
        <w:t>do</w:t>
      </w:r>
      <w:r w:rsidRPr="00760581">
        <w:rPr>
          <w:rFonts w:ascii="Times New Roman" w:hAnsi="Times New Roman"/>
          <w:spacing w:val="1"/>
          <w:sz w:val="24"/>
          <w:szCs w:val="24"/>
        </w:rPr>
        <w:t xml:space="preserve"> </w:t>
      </w:r>
      <w:r w:rsidRPr="00760581">
        <w:rPr>
          <w:rFonts w:ascii="Times New Roman" w:hAnsi="Times New Roman"/>
          <w:sz w:val="24"/>
          <w:szCs w:val="24"/>
        </w:rPr>
        <w:t>domicílio</w:t>
      </w:r>
      <w:r w:rsidRPr="00760581">
        <w:rPr>
          <w:rFonts w:ascii="Times New Roman" w:hAnsi="Times New Roman"/>
          <w:spacing w:val="2"/>
          <w:sz w:val="24"/>
          <w:szCs w:val="24"/>
        </w:rPr>
        <w:t xml:space="preserve"> </w:t>
      </w:r>
      <w:r w:rsidRPr="00760581">
        <w:rPr>
          <w:rFonts w:ascii="Times New Roman" w:hAnsi="Times New Roman"/>
          <w:sz w:val="24"/>
          <w:szCs w:val="24"/>
        </w:rPr>
        <w:t>ou</w:t>
      </w:r>
      <w:r w:rsidRPr="00760581">
        <w:rPr>
          <w:rFonts w:ascii="Times New Roman" w:hAnsi="Times New Roman"/>
          <w:spacing w:val="58"/>
          <w:sz w:val="24"/>
          <w:szCs w:val="24"/>
        </w:rPr>
        <w:t xml:space="preserve"> </w:t>
      </w:r>
      <w:r w:rsidRPr="00760581">
        <w:rPr>
          <w:rFonts w:ascii="Times New Roman" w:hAnsi="Times New Roman"/>
          <w:sz w:val="24"/>
          <w:szCs w:val="24"/>
        </w:rPr>
        <w:t>sede</w:t>
      </w:r>
      <w:r w:rsidRPr="00760581">
        <w:rPr>
          <w:rFonts w:ascii="Times New Roman" w:hAnsi="Times New Roman"/>
          <w:spacing w:val="52"/>
          <w:sz w:val="24"/>
          <w:szCs w:val="24"/>
        </w:rPr>
        <w:t xml:space="preserve"> </w:t>
      </w:r>
      <w:r w:rsidRPr="00760581">
        <w:rPr>
          <w:rFonts w:ascii="Times New Roman" w:hAnsi="Times New Roman"/>
          <w:sz w:val="24"/>
          <w:szCs w:val="24"/>
        </w:rPr>
        <w:t>do</w:t>
      </w:r>
      <w:r w:rsidRPr="00760581">
        <w:rPr>
          <w:rFonts w:ascii="Times New Roman" w:hAnsi="Times New Roman"/>
          <w:spacing w:val="-59"/>
          <w:sz w:val="24"/>
          <w:szCs w:val="24"/>
        </w:rPr>
        <w:t xml:space="preserve"> </w:t>
      </w:r>
      <w:r w:rsidRPr="00760581">
        <w:rPr>
          <w:rFonts w:ascii="Times New Roman" w:hAnsi="Times New Roman"/>
          <w:sz w:val="24"/>
          <w:szCs w:val="24"/>
        </w:rPr>
        <w:t>licitante;</w:t>
      </w:r>
    </w:p>
    <w:p w:rsidR="00F3588A" w:rsidRPr="00760581" w:rsidRDefault="00F3588A" w:rsidP="006612EF">
      <w:pPr>
        <w:pStyle w:val="PargrafodaLista"/>
        <w:widowControl w:val="0"/>
        <w:numPr>
          <w:ilvl w:val="3"/>
          <w:numId w:val="28"/>
        </w:numPr>
        <w:tabs>
          <w:tab w:val="left" w:pos="1839"/>
          <w:tab w:val="left" w:pos="1840"/>
          <w:tab w:val="left" w:pos="3839"/>
          <w:tab w:val="left" w:pos="4943"/>
          <w:tab w:val="left" w:pos="5755"/>
          <w:tab w:val="left" w:pos="7092"/>
        </w:tabs>
        <w:autoSpaceDE w:val="0"/>
        <w:autoSpaceDN w:val="0"/>
        <w:spacing w:before="163" w:after="0" w:line="278" w:lineRule="auto"/>
        <w:ind w:right="-170"/>
        <w:contextualSpacing w:val="0"/>
        <w:rPr>
          <w:rFonts w:ascii="Times New Roman" w:hAnsi="Times New Roman"/>
          <w:sz w:val="24"/>
          <w:szCs w:val="24"/>
        </w:rPr>
      </w:pPr>
      <w:r w:rsidRPr="00760581">
        <w:rPr>
          <w:rFonts w:ascii="Times New Roman" w:hAnsi="Times New Roman"/>
          <w:sz w:val="24"/>
          <w:szCs w:val="24"/>
        </w:rPr>
        <w:t>Regularidade</w:t>
      </w:r>
      <w:r w:rsidRPr="00760581">
        <w:rPr>
          <w:rFonts w:ascii="Times New Roman" w:hAnsi="Times New Roman"/>
          <w:sz w:val="24"/>
          <w:szCs w:val="24"/>
        </w:rPr>
        <w:tab/>
        <w:t>com</w:t>
      </w:r>
      <w:r w:rsidRPr="00760581">
        <w:rPr>
          <w:rFonts w:ascii="Times New Roman" w:hAnsi="Times New Roman"/>
          <w:sz w:val="24"/>
          <w:szCs w:val="24"/>
        </w:rPr>
        <w:tab/>
        <w:t>o</w:t>
      </w:r>
      <w:r w:rsidRPr="00760581">
        <w:rPr>
          <w:rFonts w:ascii="Times New Roman" w:hAnsi="Times New Roman"/>
          <w:sz w:val="24"/>
          <w:szCs w:val="24"/>
        </w:rPr>
        <w:tab/>
        <w:t>FGTS:</w:t>
      </w:r>
      <w:r w:rsidRPr="00760581">
        <w:rPr>
          <w:rFonts w:ascii="Times New Roman" w:hAnsi="Times New Roman"/>
          <w:sz w:val="24"/>
          <w:szCs w:val="24"/>
        </w:rPr>
        <w:tab/>
        <w:t>(</w:t>
      </w:r>
      <w:hyperlink r:id="rId41">
        <w:r w:rsidRPr="00760581">
          <w:rPr>
            <w:rFonts w:ascii="Times New Roman" w:hAnsi="Times New Roman"/>
            <w:color w:val="0462C1"/>
            <w:sz w:val="24"/>
            <w:szCs w:val="24"/>
            <w:u w:val="single" w:color="0462C1"/>
          </w:rPr>
          <w:t>https://consulta-</w:t>
        </w:r>
      </w:hyperlink>
      <w:hyperlink r:id="rId42">
        <w:r w:rsidRPr="00760581">
          <w:rPr>
            <w:rFonts w:ascii="Times New Roman" w:hAnsi="Times New Roman"/>
            <w:color w:val="0462C1"/>
            <w:sz w:val="24"/>
            <w:szCs w:val="24"/>
            <w:u w:val="single" w:color="0462C1"/>
          </w:rPr>
          <w:t>crf.caixa.gov.br/consultacrf/pages/consultaEmpregador.jsf</w:t>
        </w:r>
      </w:hyperlink>
      <w:r w:rsidRPr="00760581">
        <w:rPr>
          <w:rFonts w:ascii="Times New Roman" w:hAnsi="Times New Roman"/>
          <w:color w:val="0462C1"/>
          <w:sz w:val="24"/>
          <w:szCs w:val="24"/>
          <w:u w:val="single" w:color="0462C1"/>
        </w:rPr>
        <w:t>)</w:t>
      </w:r>
    </w:p>
    <w:p w:rsidR="00F3588A" w:rsidRPr="00760581" w:rsidRDefault="00F3588A" w:rsidP="006612EF">
      <w:pPr>
        <w:pStyle w:val="PargrafodaLista"/>
        <w:widowControl w:val="0"/>
        <w:numPr>
          <w:ilvl w:val="3"/>
          <w:numId w:val="28"/>
        </w:numPr>
        <w:tabs>
          <w:tab w:val="left" w:pos="1839"/>
          <w:tab w:val="left" w:pos="1840"/>
          <w:tab w:val="left" w:pos="3772"/>
          <w:tab w:val="left" w:pos="4804"/>
          <w:tab w:val="left" w:pos="5548"/>
          <w:tab w:val="left" w:pos="6844"/>
          <w:tab w:val="left" w:pos="7712"/>
        </w:tabs>
        <w:autoSpaceDE w:val="0"/>
        <w:autoSpaceDN w:val="0"/>
        <w:spacing w:after="0" w:line="273" w:lineRule="auto"/>
        <w:ind w:right="-57"/>
        <w:contextualSpacing w:val="0"/>
        <w:rPr>
          <w:rFonts w:ascii="Times New Roman" w:hAnsi="Times New Roman"/>
          <w:sz w:val="24"/>
          <w:szCs w:val="24"/>
        </w:rPr>
      </w:pPr>
      <w:r w:rsidRPr="00760581">
        <w:rPr>
          <w:rFonts w:ascii="Times New Roman" w:hAnsi="Times New Roman"/>
          <w:sz w:val="24"/>
          <w:szCs w:val="24"/>
        </w:rPr>
        <w:t>Regularidade</w:t>
      </w:r>
      <w:r w:rsidRPr="00760581">
        <w:rPr>
          <w:rFonts w:ascii="Times New Roman" w:hAnsi="Times New Roman"/>
          <w:sz w:val="24"/>
          <w:szCs w:val="24"/>
        </w:rPr>
        <w:tab/>
        <w:t>com</w:t>
      </w:r>
      <w:r w:rsidRPr="00760581">
        <w:rPr>
          <w:rFonts w:ascii="Times New Roman" w:hAnsi="Times New Roman"/>
          <w:sz w:val="24"/>
          <w:szCs w:val="24"/>
        </w:rPr>
        <w:tab/>
        <w:t>a</w:t>
      </w:r>
      <w:r w:rsidRPr="00760581">
        <w:rPr>
          <w:rFonts w:ascii="Times New Roman" w:hAnsi="Times New Roman"/>
          <w:sz w:val="24"/>
          <w:szCs w:val="24"/>
        </w:rPr>
        <w:tab/>
        <w:t>Justiça</w:t>
      </w:r>
      <w:r w:rsidRPr="00760581">
        <w:rPr>
          <w:rFonts w:ascii="Times New Roman" w:hAnsi="Times New Roman"/>
          <w:sz w:val="24"/>
          <w:szCs w:val="24"/>
        </w:rPr>
        <w:tab/>
        <w:t>do</w:t>
      </w:r>
      <w:r w:rsidRPr="00760581">
        <w:rPr>
          <w:rFonts w:ascii="Times New Roman" w:hAnsi="Times New Roman"/>
          <w:sz w:val="24"/>
          <w:szCs w:val="24"/>
        </w:rPr>
        <w:tab/>
        <w:t>Trabalho:</w:t>
      </w:r>
      <w:r w:rsidRPr="00760581">
        <w:rPr>
          <w:rFonts w:ascii="Times New Roman" w:hAnsi="Times New Roman"/>
          <w:color w:val="0462C1"/>
          <w:spacing w:val="-59"/>
          <w:sz w:val="24"/>
          <w:szCs w:val="24"/>
        </w:rPr>
        <w:t xml:space="preserve"> </w:t>
      </w:r>
      <w:hyperlink r:id="rId43">
        <w:r w:rsidRPr="00760581">
          <w:rPr>
            <w:rFonts w:ascii="Times New Roman" w:hAnsi="Times New Roman"/>
            <w:color w:val="0462C1"/>
            <w:sz w:val="24"/>
            <w:szCs w:val="24"/>
            <w:u w:val="single" w:color="0462C1"/>
          </w:rPr>
          <w:t>https://www.tst.jus.br/certidao1</w:t>
        </w:r>
      </w:hyperlink>
    </w:p>
    <w:p w:rsidR="00F3588A" w:rsidRPr="00760581" w:rsidRDefault="00F3588A" w:rsidP="006612EF">
      <w:pPr>
        <w:pStyle w:val="PargrafodaLista"/>
        <w:widowControl w:val="0"/>
        <w:numPr>
          <w:ilvl w:val="3"/>
          <w:numId w:val="28"/>
        </w:numPr>
        <w:tabs>
          <w:tab w:val="left" w:pos="1840"/>
        </w:tabs>
        <w:autoSpaceDE w:val="0"/>
        <w:autoSpaceDN w:val="0"/>
        <w:spacing w:after="0"/>
        <w:contextualSpacing w:val="0"/>
        <w:jc w:val="both"/>
        <w:rPr>
          <w:rFonts w:ascii="Times New Roman" w:hAnsi="Times New Roman"/>
          <w:i/>
          <w:sz w:val="24"/>
          <w:szCs w:val="24"/>
        </w:rPr>
      </w:pPr>
      <w:r w:rsidRPr="00760581">
        <w:rPr>
          <w:rFonts w:ascii="Times New Roman" w:hAnsi="Times New Roman"/>
          <w:sz w:val="24"/>
          <w:szCs w:val="24"/>
        </w:rPr>
        <w:t>Cumprimento</w:t>
      </w:r>
      <w:r w:rsidRPr="00760581">
        <w:rPr>
          <w:rFonts w:ascii="Times New Roman" w:hAnsi="Times New Roman"/>
          <w:spacing w:val="1"/>
          <w:sz w:val="24"/>
          <w:szCs w:val="24"/>
        </w:rPr>
        <w:t xml:space="preserve"> </w:t>
      </w:r>
      <w:r w:rsidRPr="00760581">
        <w:rPr>
          <w:rFonts w:ascii="Times New Roman" w:hAnsi="Times New Roman"/>
          <w:sz w:val="24"/>
          <w:szCs w:val="24"/>
        </w:rPr>
        <w:t>do</w:t>
      </w:r>
      <w:r w:rsidRPr="00760581">
        <w:rPr>
          <w:rFonts w:ascii="Times New Roman" w:hAnsi="Times New Roman"/>
          <w:color w:val="0462C1"/>
          <w:spacing w:val="1"/>
          <w:sz w:val="24"/>
          <w:szCs w:val="24"/>
        </w:rPr>
        <w:t xml:space="preserve"> </w:t>
      </w:r>
      <w:hyperlink r:id="rId44" w:anchor="art7xxxiii">
        <w:r w:rsidRPr="00760581">
          <w:rPr>
            <w:rFonts w:ascii="Times New Roman" w:hAnsi="Times New Roman"/>
            <w:color w:val="0462C1"/>
            <w:sz w:val="24"/>
            <w:szCs w:val="24"/>
            <w:u w:val="single" w:color="0462C1"/>
          </w:rPr>
          <w:t>art.</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7º,</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XXXIII</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CF/88</w:t>
        </w:r>
      </w:hyperlink>
      <w:r w:rsidRPr="00760581">
        <w:rPr>
          <w:rFonts w:ascii="Times New Roman" w:hAnsi="Times New Roman"/>
          <w:sz w:val="24"/>
          <w:szCs w:val="24"/>
        </w:rPr>
        <w:t>:</w:t>
      </w:r>
      <w:r w:rsidRPr="00760581">
        <w:rPr>
          <w:rFonts w:ascii="Times New Roman" w:hAnsi="Times New Roman"/>
          <w:spacing w:val="1"/>
          <w:sz w:val="24"/>
          <w:szCs w:val="24"/>
        </w:rPr>
        <w:t xml:space="preserve"> </w:t>
      </w:r>
      <w:r w:rsidRPr="00760581">
        <w:rPr>
          <w:rFonts w:ascii="Times New Roman" w:hAnsi="Times New Roman"/>
          <w:i/>
          <w:sz w:val="24"/>
          <w:szCs w:val="24"/>
        </w:rPr>
        <w:t>proibição</w:t>
      </w:r>
      <w:r w:rsidRPr="00760581">
        <w:rPr>
          <w:rFonts w:ascii="Times New Roman" w:hAnsi="Times New Roman"/>
          <w:i/>
          <w:spacing w:val="1"/>
          <w:sz w:val="24"/>
          <w:szCs w:val="24"/>
        </w:rPr>
        <w:t xml:space="preserve"> </w:t>
      </w:r>
      <w:r w:rsidRPr="00760581">
        <w:rPr>
          <w:rFonts w:ascii="Times New Roman" w:hAnsi="Times New Roman"/>
          <w:i/>
          <w:sz w:val="24"/>
          <w:szCs w:val="24"/>
        </w:rPr>
        <w:t>de</w:t>
      </w:r>
      <w:r w:rsidRPr="00760581">
        <w:rPr>
          <w:rFonts w:ascii="Times New Roman" w:hAnsi="Times New Roman"/>
          <w:i/>
          <w:spacing w:val="1"/>
          <w:sz w:val="24"/>
          <w:szCs w:val="24"/>
        </w:rPr>
        <w:t xml:space="preserve"> </w:t>
      </w:r>
      <w:r w:rsidRPr="00760581">
        <w:rPr>
          <w:rFonts w:ascii="Times New Roman" w:hAnsi="Times New Roman"/>
          <w:i/>
          <w:sz w:val="24"/>
          <w:szCs w:val="24"/>
        </w:rPr>
        <w:t>trabalho</w:t>
      </w:r>
      <w:r w:rsidRPr="00760581">
        <w:rPr>
          <w:rFonts w:ascii="Times New Roman" w:hAnsi="Times New Roman"/>
          <w:i/>
          <w:spacing w:val="1"/>
          <w:sz w:val="24"/>
          <w:szCs w:val="24"/>
        </w:rPr>
        <w:t xml:space="preserve"> </w:t>
      </w:r>
      <w:r w:rsidRPr="00760581">
        <w:rPr>
          <w:rFonts w:ascii="Times New Roman" w:hAnsi="Times New Roman"/>
          <w:i/>
          <w:sz w:val="24"/>
          <w:szCs w:val="24"/>
        </w:rPr>
        <w:t>noturno,</w:t>
      </w:r>
      <w:r w:rsidRPr="00760581">
        <w:rPr>
          <w:rFonts w:ascii="Times New Roman" w:hAnsi="Times New Roman"/>
          <w:i/>
          <w:spacing w:val="-7"/>
          <w:sz w:val="24"/>
          <w:szCs w:val="24"/>
        </w:rPr>
        <w:t xml:space="preserve"> </w:t>
      </w:r>
      <w:r w:rsidRPr="00760581">
        <w:rPr>
          <w:rFonts w:ascii="Times New Roman" w:hAnsi="Times New Roman"/>
          <w:i/>
          <w:sz w:val="24"/>
          <w:szCs w:val="24"/>
        </w:rPr>
        <w:t>perigoso</w:t>
      </w:r>
      <w:r w:rsidRPr="00760581">
        <w:rPr>
          <w:rFonts w:ascii="Times New Roman" w:hAnsi="Times New Roman"/>
          <w:i/>
          <w:spacing w:val="-9"/>
          <w:sz w:val="24"/>
          <w:szCs w:val="24"/>
        </w:rPr>
        <w:t xml:space="preserve"> </w:t>
      </w:r>
      <w:r w:rsidRPr="00760581">
        <w:rPr>
          <w:rFonts w:ascii="Times New Roman" w:hAnsi="Times New Roman"/>
          <w:i/>
          <w:sz w:val="24"/>
          <w:szCs w:val="24"/>
        </w:rPr>
        <w:t>ou</w:t>
      </w:r>
      <w:r w:rsidRPr="00760581">
        <w:rPr>
          <w:rFonts w:ascii="Times New Roman" w:hAnsi="Times New Roman"/>
          <w:i/>
          <w:spacing w:val="-5"/>
          <w:sz w:val="24"/>
          <w:szCs w:val="24"/>
        </w:rPr>
        <w:t xml:space="preserve"> </w:t>
      </w:r>
      <w:r w:rsidRPr="00760581">
        <w:rPr>
          <w:rFonts w:ascii="Times New Roman" w:hAnsi="Times New Roman"/>
          <w:i/>
          <w:sz w:val="24"/>
          <w:szCs w:val="24"/>
        </w:rPr>
        <w:t>insalubre</w:t>
      </w:r>
      <w:r w:rsidRPr="00760581">
        <w:rPr>
          <w:rFonts w:ascii="Times New Roman" w:hAnsi="Times New Roman"/>
          <w:i/>
          <w:spacing w:val="-10"/>
          <w:sz w:val="24"/>
          <w:szCs w:val="24"/>
        </w:rPr>
        <w:t xml:space="preserve"> </w:t>
      </w:r>
      <w:r w:rsidRPr="00760581">
        <w:rPr>
          <w:rFonts w:ascii="Times New Roman" w:hAnsi="Times New Roman"/>
          <w:i/>
          <w:sz w:val="24"/>
          <w:szCs w:val="24"/>
        </w:rPr>
        <w:t>a</w:t>
      </w:r>
      <w:r w:rsidRPr="00760581">
        <w:rPr>
          <w:rFonts w:ascii="Times New Roman" w:hAnsi="Times New Roman"/>
          <w:i/>
          <w:spacing w:val="-5"/>
          <w:sz w:val="24"/>
          <w:szCs w:val="24"/>
        </w:rPr>
        <w:t xml:space="preserve"> </w:t>
      </w:r>
      <w:r w:rsidRPr="00760581">
        <w:rPr>
          <w:rFonts w:ascii="Times New Roman" w:hAnsi="Times New Roman"/>
          <w:i/>
          <w:sz w:val="24"/>
          <w:szCs w:val="24"/>
        </w:rPr>
        <w:t>menores</w:t>
      </w:r>
      <w:r w:rsidRPr="00760581">
        <w:rPr>
          <w:rFonts w:ascii="Times New Roman" w:hAnsi="Times New Roman"/>
          <w:i/>
          <w:spacing w:val="-7"/>
          <w:sz w:val="24"/>
          <w:szCs w:val="24"/>
        </w:rPr>
        <w:t xml:space="preserve"> </w:t>
      </w:r>
      <w:r w:rsidRPr="00760581">
        <w:rPr>
          <w:rFonts w:ascii="Times New Roman" w:hAnsi="Times New Roman"/>
          <w:i/>
          <w:sz w:val="24"/>
          <w:szCs w:val="24"/>
        </w:rPr>
        <w:t>de</w:t>
      </w:r>
      <w:r w:rsidRPr="00760581">
        <w:rPr>
          <w:rFonts w:ascii="Times New Roman" w:hAnsi="Times New Roman"/>
          <w:i/>
          <w:spacing w:val="-5"/>
          <w:sz w:val="24"/>
          <w:szCs w:val="24"/>
        </w:rPr>
        <w:t xml:space="preserve"> </w:t>
      </w:r>
      <w:r w:rsidRPr="00760581">
        <w:rPr>
          <w:rFonts w:ascii="Times New Roman" w:hAnsi="Times New Roman"/>
          <w:i/>
          <w:sz w:val="24"/>
          <w:szCs w:val="24"/>
        </w:rPr>
        <w:t>dezoito</w:t>
      </w:r>
      <w:r w:rsidRPr="00760581">
        <w:rPr>
          <w:rFonts w:ascii="Times New Roman" w:hAnsi="Times New Roman"/>
          <w:i/>
          <w:spacing w:val="-5"/>
          <w:sz w:val="24"/>
          <w:szCs w:val="24"/>
        </w:rPr>
        <w:t xml:space="preserve"> </w:t>
      </w:r>
      <w:r w:rsidRPr="00760581">
        <w:rPr>
          <w:rFonts w:ascii="Times New Roman" w:hAnsi="Times New Roman"/>
          <w:i/>
          <w:sz w:val="24"/>
          <w:szCs w:val="24"/>
        </w:rPr>
        <w:t>e</w:t>
      </w:r>
      <w:r w:rsidRPr="00760581">
        <w:rPr>
          <w:rFonts w:ascii="Times New Roman" w:hAnsi="Times New Roman"/>
          <w:i/>
          <w:spacing w:val="-10"/>
          <w:sz w:val="24"/>
          <w:szCs w:val="24"/>
        </w:rPr>
        <w:t xml:space="preserve"> </w:t>
      </w:r>
      <w:r w:rsidRPr="00760581">
        <w:rPr>
          <w:rFonts w:ascii="Times New Roman" w:hAnsi="Times New Roman"/>
          <w:i/>
          <w:sz w:val="24"/>
          <w:szCs w:val="24"/>
        </w:rPr>
        <w:t>de</w:t>
      </w:r>
      <w:r w:rsidRPr="00760581">
        <w:rPr>
          <w:rFonts w:ascii="Times New Roman" w:hAnsi="Times New Roman"/>
          <w:i/>
          <w:spacing w:val="-5"/>
          <w:sz w:val="24"/>
          <w:szCs w:val="24"/>
        </w:rPr>
        <w:t xml:space="preserve"> </w:t>
      </w:r>
      <w:r w:rsidRPr="00760581">
        <w:rPr>
          <w:rFonts w:ascii="Times New Roman" w:hAnsi="Times New Roman"/>
          <w:i/>
          <w:sz w:val="24"/>
          <w:szCs w:val="24"/>
        </w:rPr>
        <w:t>qualquer</w:t>
      </w:r>
      <w:r w:rsidRPr="00760581">
        <w:rPr>
          <w:rFonts w:ascii="Times New Roman" w:hAnsi="Times New Roman"/>
          <w:i/>
          <w:spacing w:val="-9"/>
          <w:sz w:val="24"/>
          <w:szCs w:val="24"/>
        </w:rPr>
        <w:t xml:space="preserve"> </w:t>
      </w:r>
      <w:r w:rsidRPr="00760581">
        <w:rPr>
          <w:rFonts w:ascii="Times New Roman" w:hAnsi="Times New Roman"/>
          <w:i/>
          <w:sz w:val="24"/>
          <w:szCs w:val="24"/>
        </w:rPr>
        <w:t>trabalho</w:t>
      </w:r>
      <w:r w:rsidRPr="00760581">
        <w:rPr>
          <w:rFonts w:ascii="Times New Roman" w:hAnsi="Times New Roman"/>
          <w:i/>
          <w:spacing w:val="-59"/>
          <w:sz w:val="24"/>
          <w:szCs w:val="24"/>
        </w:rPr>
        <w:t xml:space="preserve"> </w:t>
      </w:r>
      <w:r w:rsidRPr="00760581">
        <w:rPr>
          <w:rFonts w:ascii="Times New Roman" w:hAnsi="Times New Roman"/>
          <w:i/>
          <w:sz w:val="24"/>
          <w:szCs w:val="24"/>
        </w:rPr>
        <w:t>a menores de dezesseis anos, salvo na condição de aprendiz, a partir de</w:t>
      </w:r>
      <w:r w:rsidRPr="00760581">
        <w:rPr>
          <w:rFonts w:ascii="Times New Roman" w:hAnsi="Times New Roman"/>
          <w:i/>
          <w:spacing w:val="1"/>
          <w:sz w:val="24"/>
          <w:szCs w:val="24"/>
        </w:rPr>
        <w:t xml:space="preserve"> </w:t>
      </w:r>
      <w:r w:rsidRPr="00760581">
        <w:rPr>
          <w:rFonts w:ascii="Times New Roman" w:hAnsi="Times New Roman"/>
          <w:i/>
          <w:sz w:val="24"/>
          <w:szCs w:val="24"/>
        </w:rPr>
        <w:t>quatorze</w:t>
      </w:r>
      <w:r w:rsidRPr="00760581">
        <w:rPr>
          <w:rFonts w:ascii="Times New Roman" w:hAnsi="Times New Roman"/>
          <w:i/>
          <w:spacing w:val="1"/>
          <w:sz w:val="24"/>
          <w:szCs w:val="24"/>
        </w:rPr>
        <w:t xml:space="preserve"> </w:t>
      </w:r>
      <w:r w:rsidRPr="00760581">
        <w:rPr>
          <w:rFonts w:ascii="Times New Roman" w:hAnsi="Times New Roman"/>
          <w:i/>
          <w:sz w:val="24"/>
          <w:szCs w:val="24"/>
        </w:rPr>
        <w:t>anos.</w:t>
      </w:r>
    </w:p>
    <w:p w:rsidR="00F3588A" w:rsidRPr="00760581" w:rsidRDefault="00F3588A" w:rsidP="006612EF">
      <w:pPr>
        <w:pStyle w:val="PargrafodaLista"/>
        <w:widowControl w:val="0"/>
        <w:numPr>
          <w:ilvl w:val="3"/>
          <w:numId w:val="28"/>
        </w:numPr>
        <w:tabs>
          <w:tab w:val="left" w:pos="1839"/>
          <w:tab w:val="left" w:pos="1840"/>
        </w:tabs>
        <w:autoSpaceDE w:val="0"/>
        <w:autoSpaceDN w:val="0"/>
        <w:spacing w:before="94" w:after="0" w:line="278" w:lineRule="auto"/>
        <w:contextualSpacing w:val="0"/>
        <w:rPr>
          <w:rFonts w:ascii="Times New Roman" w:hAnsi="Times New Roman"/>
          <w:sz w:val="24"/>
          <w:szCs w:val="24"/>
        </w:rPr>
      </w:pPr>
      <w:r w:rsidRPr="00760581">
        <w:rPr>
          <w:rFonts w:ascii="Times New Roman" w:hAnsi="Times New Roman"/>
          <w:sz w:val="24"/>
          <w:szCs w:val="24"/>
        </w:rPr>
        <w:t>Certidão</w:t>
      </w:r>
      <w:r w:rsidRPr="00760581">
        <w:rPr>
          <w:rFonts w:ascii="Times New Roman" w:hAnsi="Times New Roman"/>
          <w:spacing w:val="21"/>
          <w:sz w:val="24"/>
          <w:szCs w:val="24"/>
        </w:rPr>
        <w:t xml:space="preserve"> </w:t>
      </w:r>
      <w:r w:rsidRPr="00760581">
        <w:rPr>
          <w:rFonts w:ascii="Times New Roman" w:hAnsi="Times New Roman"/>
          <w:sz w:val="24"/>
          <w:szCs w:val="24"/>
        </w:rPr>
        <w:t>negativa</w:t>
      </w:r>
      <w:r w:rsidRPr="00760581">
        <w:rPr>
          <w:rFonts w:ascii="Times New Roman" w:hAnsi="Times New Roman"/>
          <w:spacing w:val="21"/>
          <w:sz w:val="24"/>
          <w:szCs w:val="24"/>
        </w:rPr>
        <w:t xml:space="preserve"> </w:t>
      </w:r>
      <w:r w:rsidRPr="00760581">
        <w:rPr>
          <w:rFonts w:ascii="Times New Roman" w:hAnsi="Times New Roman"/>
          <w:sz w:val="24"/>
          <w:szCs w:val="24"/>
        </w:rPr>
        <w:t>de</w:t>
      </w:r>
      <w:r w:rsidRPr="00760581">
        <w:rPr>
          <w:rFonts w:ascii="Times New Roman" w:hAnsi="Times New Roman"/>
          <w:spacing w:val="16"/>
          <w:sz w:val="24"/>
          <w:szCs w:val="24"/>
        </w:rPr>
        <w:t xml:space="preserve"> </w:t>
      </w:r>
      <w:r w:rsidRPr="00760581">
        <w:rPr>
          <w:rFonts w:ascii="Times New Roman" w:hAnsi="Times New Roman"/>
          <w:sz w:val="24"/>
          <w:szCs w:val="24"/>
        </w:rPr>
        <w:t>feitos</w:t>
      </w:r>
      <w:r w:rsidRPr="00760581">
        <w:rPr>
          <w:rFonts w:ascii="Times New Roman" w:hAnsi="Times New Roman"/>
          <w:spacing w:val="19"/>
          <w:sz w:val="24"/>
          <w:szCs w:val="24"/>
        </w:rPr>
        <w:t xml:space="preserve"> </w:t>
      </w:r>
      <w:r w:rsidRPr="00760581">
        <w:rPr>
          <w:rFonts w:ascii="Times New Roman" w:hAnsi="Times New Roman"/>
          <w:sz w:val="24"/>
          <w:szCs w:val="24"/>
        </w:rPr>
        <w:t>sobre</w:t>
      </w:r>
      <w:r w:rsidRPr="00760581">
        <w:rPr>
          <w:rFonts w:ascii="Times New Roman" w:hAnsi="Times New Roman"/>
          <w:spacing w:val="21"/>
          <w:sz w:val="24"/>
          <w:szCs w:val="24"/>
        </w:rPr>
        <w:t xml:space="preserve"> </w:t>
      </w:r>
      <w:r w:rsidRPr="00760581">
        <w:rPr>
          <w:rFonts w:ascii="Times New Roman" w:hAnsi="Times New Roman"/>
          <w:sz w:val="24"/>
          <w:szCs w:val="24"/>
        </w:rPr>
        <w:t>falência</w:t>
      </w:r>
      <w:r w:rsidRPr="00760581">
        <w:rPr>
          <w:rFonts w:ascii="Times New Roman" w:hAnsi="Times New Roman"/>
          <w:spacing w:val="21"/>
          <w:sz w:val="24"/>
          <w:szCs w:val="24"/>
        </w:rPr>
        <w:t xml:space="preserve"> </w:t>
      </w:r>
      <w:r w:rsidRPr="00760581">
        <w:rPr>
          <w:rFonts w:ascii="Times New Roman" w:hAnsi="Times New Roman"/>
          <w:sz w:val="24"/>
          <w:szCs w:val="24"/>
        </w:rPr>
        <w:t>expedida</w:t>
      </w:r>
      <w:r w:rsidRPr="00760581">
        <w:rPr>
          <w:rFonts w:ascii="Times New Roman" w:hAnsi="Times New Roman"/>
          <w:spacing w:val="21"/>
          <w:sz w:val="24"/>
          <w:szCs w:val="24"/>
        </w:rPr>
        <w:t xml:space="preserve"> </w:t>
      </w:r>
      <w:r w:rsidRPr="00760581">
        <w:rPr>
          <w:rFonts w:ascii="Times New Roman" w:hAnsi="Times New Roman"/>
          <w:sz w:val="24"/>
          <w:szCs w:val="24"/>
        </w:rPr>
        <w:t>pelo</w:t>
      </w:r>
      <w:r w:rsidRPr="00760581">
        <w:rPr>
          <w:rFonts w:ascii="Times New Roman" w:hAnsi="Times New Roman"/>
          <w:spacing w:val="21"/>
          <w:sz w:val="24"/>
          <w:szCs w:val="24"/>
        </w:rPr>
        <w:t xml:space="preserve"> </w:t>
      </w:r>
      <w:r w:rsidRPr="00760581">
        <w:rPr>
          <w:rFonts w:ascii="Times New Roman" w:hAnsi="Times New Roman"/>
          <w:sz w:val="24"/>
          <w:szCs w:val="24"/>
        </w:rPr>
        <w:t>distribuidor</w:t>
      </w:r>
      <w:r w:rsidRPr="00760581">
        <w:rPr>
          <w:rFonts w:ascii="Times New Roman" w:hAnsi="Times New Roman"/>
          <w:spacing w:val="-58"/>
          <w:sz w:val="24"/>
          <w:szCs w:val="24"/>
        </w:rPr>
        <w:t xml:space="preserve"> </w:t>
      </w:r>
      <w:r w:rsidRPr="00760581">
        <w:rPr>
          <w:rFonts w:ascii="Times New Roman" w:hAnsi="Times New Roman"/>
          <w:sz w:val="24"/>
          <w:szCs w:val="24"/>
        </w:rPr>
        <w:t>da</w:t>
      </w:r>
      <w:r w:rsidRPr="00760581">
        <w:rPr>
          <w:rFonts w:ascii="Times New Roman" w:hAnsi="Times New Roman"/>
          <w:spacing w:val="1"/>
          <w:sz w:val="24"/>
          <w:szCs w:val="24"/>
        </w:rPr>
        <w:t xml:space="preserve"> </w:t>
      </w:r>
      <w:r w:rsidRPr="00760581">
        <w:rPr>
          <w:rFonts w:ascii="Times New Roman" w:hAnsi="Times New Roman"/>
          <w:sz w:val="24"/>
          <w:szCs w:val="24"/>
        </w:rPr>
        <w:t>sede</w:t>
      </w:r>
      <w:r w:rsidRPr="00760581">
        <w:rPr>
          <w:rFonts w:ascii="Times New Roman" w:hAnsi="Times New Roman"/>
          <w:spacing w:val="-2"/>
          <w:sz w:val="24"/>
          <w:szCs w:val="24"/>
        </w:rPr>
        <w:t xml:space="preserve"> </w:t>
      </w:r>
      <w:r w:rsidRPr="00760581">
        <w:rPr>
          <w:rFonts w:ascii="Times New Roman" w:hAnsi="Times New Roman"/>
          <w:sz w:val="24"/>
          <w:szCs w:val="24"/>
        </w:rPr>
        <w:t>do</w:t>
      </w:r>
      <w:r w:rsidRPr="00760581">
        <w:rPr>
          <w:rFonts w:ascii="Times New Roman" w:hAnsi="Times New Roman"/>
          <w:spacing w:val="2"/>
          <w:sz w:val="24"/>
          <w:szCs w:val="24"/>
        </w:rPr>
        <w:t xml:space="preserve"> </w:t>
      </w:r>
      <w:r w:rsidRPr="00760581">
        <w:rPr>
          <w:rFonts w:ascii="Times New Roman" w:hAnsi="Times New Roman"/>
          <w:sz w:val="24"/>
          <w:szCs w:val="24"/>
        </w:rPr>
        <w:t>interessado;</w:t>
      </w:r>
    </w:p>
    <w:p w:rsidR="00F3588A" w:rsidRPr="00760581" w:rsidRDefault="00F3588A" w:rsidP="006612EF">
      <w:pPr>
        <w:pStyle w:val="PargrafodaLista"/>
        <w:widowControl w:val="0"/>
        <w:numPr>
          <w:ilvl w:val="3"/>
          <w:numId w:val="28"/>
        </w:numPr>
        <w:tabs>
          <w:tab w:val="left" w:pos="1839"/>
          <w:tab w:val="left" w:pos="1840"/>
        </w:tabs>
        <w:autoSpaceDE w:val="0"/>
        <w:autoSpaceDN w:val="0"/>
        <w:spacing w:before="94" w:line="278" w:lineRule="auto"/>
        <w:rPr>
          <w:rFonts w:ascii="Times New Roman" w:hAnsi="Times New Roman"/>
          <w:sz w:val="24"/>
          <w:szCs w:val="24"/>
        </w:rPr>
      </w:pPr>
      <w:r w:rsidRPr="00760581">
        <w:rPr>
          <w:rFonts w:ascii="Times New Roman" w:hAnsi="Times New Roman"/>
          <w:sz w:val="24"/>
          <w:szCs w:val="24"/>
        </w:rPr>
        <w:t xml:space="preserve">ATESTADO DE CAPACIDADE TÉCNICA </w:t>
      </w:r>
    </w:p>
    <w:p w:rsidR="00F3588A" w:rsidRPr="00760581" w:rsidRDefault="00F3588A" w:rsidP="006612EF">
      <w:pPr>
        <w:pStyle w:val="PargrafodaLista"/>
        <w:widowControl w:val="0"/>
        <w:numPr>
          <w:ilvl w:val="3"/>
          <w:numId w:val="28"/>
        </w:numPr>
        <w:tabs>
          <w:tab w:val="left" w:pos="1839"/>
          <w:tab w:val="left" w:pos="1840"/>
        </w:tabs>
        <w:autoSpaceDE w:val="0"/>
        <w:autoSpaceDN w:val="0"/>
        <w:spacing w:before="94" w:line="278" w:lineRule="auto"/>
        <w:jc w:val="both"/>
        <w:rPr>
          <w:rFonts w:ascii="Times New Roman" w:hAnsi="Times New Roman"/>
          <w:sz w:val="24"/>
          <w:szCs w:val="24"/>
        </w:rPr>
      </w:pPr>
      <w:r w:rsidRPr="00760581">
        <w:rPr>
          <w:rFonts w:ascii="Times New Roman" w:hAnsi="Times New Roman"/>
          <w:sz w:val="24"/>
          <w:szCs w:val="24"/>
        </w:rPr>
        <w:t>CERTIDÃO NEGATIVA CEIS/CNEP – (</w:t>
      </w:r>
      <w:hyperlink r:id="rId45" w:history="1">
        <w:r w:rsidR="000A7B08" w:rsidRPr="00760581">
          <w:rPr>
            <w:rStyle w:val="Hyperlink"/>
            <w:rFonts w:ascii="Times New Roman" w:hAnsi="Times New Roman"/>
            <w:sz w:val="24"/>
            <w:szCs w:val="24"/>
          </w:rPr>
          <w:t>https://certidoes.cgu.gov.br/</w:t>
        </w:r>
      </w:hyperlink>
      <w:r w:rsidRPr="00760581">
        <w:rPr>
          <w:rFonts w:ascii="Times New Roman" w:hAnsi="Times New Roman"/>
          <w:sz w:val="24"/>
          <w:szCs w:val="24"/>
        </w:rPr>
        <w:t>)</w:t>
      </w:r>
    </w:p>
    <w:p w:rsidR="000A7B08" w:rsidRPr="00760581" w:rsidRDefault="00F3588A" w:rsidP="006612EF">
      <w:pPr>
        <w:pStyle w:val="PargrafodaLista"/>
        <w:widowControl w:val="0"/>
        <w:numPr>
          <w:ilvl w:val="3"/>
          <w:numId w:val="28"/>
        </w:numPr>
        <w:tabs>
          <w:tab w:val="left" w:pos="1839"/>
          <w:tab w:val="left" w:pos="1840"/>
        </w:tabs>
        <w:autoSpaceDE w:val="0"/>
        <w:autoSpaceDN w:val="0"/>
        <w:spacing w:before="94" w:line="278" w:lineRule="auto"/>
        <w:jc w:val="both"/>
        <w:rPr>
          <w:rFonts w:ascii="Times New Roman" w:hAnsi="Times New Roman"/>
          <w:sz w:val="24"/>
          <w:szCs w:val="24"/>
        </w:rPr>
      </w:pPr>
      <w:r w:rsidRPr="00760581">
        <w:rPr>
          <w:rFonts w:ascii="Times New Roman" w:hAnsi="Times New Roman"/>
          <w:sz w:val="24"/>
          <w:szCs w:val="24"/>
        </w:rPr>
        <w:t xml:space="preserve">COMPROVAÇÃO DE QUE A EMPRESA NÃO CONSTA DO CADASTRO INFORMATIVO DE INADIMPLÊNCIA EM RELAÇÃO À ADMINISTRAÇÃO PÚBLICA DO </w:t>
      </w:r>
      <w:r w:rsidR="000A7B08" w:rsidRPr="00760581">
        <w:rPr>
          <w:rFonts w:ascii="Times New Roman" w:hAnsi="Times New Roman"/>
          <w:sz w:val="24"/>
          <w:szCs w:val="24"/>
        </w:rPr>
        <w:t>ESTADO DE MINAS GERAIS – CADIN; (</w:t>
      </w:r>
      <w:hyperlink r:id="rId46" w:history="1">
        <w:r w:rsidR="000A7B08" w:rsidRPr="00760581">
          <w:rPr>
            <w:rStyle w:val="Hyperlink"/>
            <w:rFonts w:ascii="Times New Roman" w:hAnsi="Times New Roman"/>
            <w:sz w:val="24"/>
            <w:szCs w:val="24"/>
          </w:rPr>
          <w:t>http://consultapublica.fazenda.mg.gov.br/ConsultaPublicaCADIN/consultaSituacaoPublica.do</w:t>
        </w:r>
      </w:hyperlink>
      <w:r w:rsidR="000A7B08" w:rsidRPr="00760581">
        <w:rPr>
          <w:rStyle w:val="Hyperlink"/>
          <w:rFonts w:ascii="Times New Roman" w:hAnsi="Times New Roman"/>
          <w:sz w:val="24"/>
          <w:szCs w:val="24"/>
        </w:rPr>
        <w:t>)</w:t>
      </w:r>
    </w:p>
    <w:p w:rsidR="00F3588A" w:rsidRPr="00760581" w:rsidRDefault="00F3588A" w:rsidP="006612EF">
      <w:pPr>
        <w:pStyle w:val="PargrafodaLista"/>
        <w:numPr>
          <w:ilvl w:val="3"/>
          <w:numId w:val="28"/>
        </w:numPr>
        <w:jc w:val="both"/>
        <w:rPr>
          <w:rFonts w:ascii="Times New Roman" w:hAnsi="Times New Roman"/>
          <w:sz w:val="24"/>
          <w:szCs w:val="24"/>
        </w:rPr>
      </w:pPr>
      <w:r w:rsidRPr="00760581">
        <w:rPr>
          <w:rFonts w:ascii="Times New Roman" w:hAnsi="Times New Roman"/>
          <w:sz w:val="24"/>
          <w:szCs w:val="24"/>
        </w:rPr>
        <w:t xml:space="preserve">COMPROVAÇÃO DE QUE A EMPRESA NÃO CONSTA DO CADASTRO DE FORNECEDORES IMPEDIDOS DE LICITAR E CONTRATAR COM A ADMINISTRAÇÃO PÚBLICA ESTADUAL – CAFIMP; </w:t>
      </w:r>
      <w:r w:rsidR="000A7B08" w:rsidRPr="00760581">
        <w:rPr>
          <w:rFonts w:ascii="Times New Roman" w:hAnsi="Times New Roman"/>
          <w:sz w:val="24"/>
          <w:szCs w:val="24"/>
        </w:rPr>
        <w:t xml:space="preserve"> ( </w:t>
      </w:r>
      <w:hyperlink r:id="rId47" w:history="1">
        <w:r w:rsidR="000A7B08" w:rsidRPr="00760581">
          <w:rPr>
            <w:rStyle w:val="Hyperlink"/>
            <w:rFonts w:ascii="Times New Roman" w:hAnsi="Times New Roman"/>
            <w:sz w:val="24"/>
            <w:szCs w:val="24"/>
          </w:rPr>
          <w:t>https://www.cagef.mg.gov.br/fornecedor-web</w:t>
        </w:r>
      </w:hyperlink>
      <w:r w:rsidR="000A7B08" w:rsidRPr="00760581">
        <w:rPr>
          <w:rFonts w:ascii="Times New Roman" w:hAnsi="Times New Roman"/>
          <w:sz w:val="24"/>
          <w:szCs w:val="24"/>
        </w:rPr>
        <w:t xml:space="preserve">) </w:t>
      </w:r>
    </w:p>
    <w:p w:rsidR="001C6C3A" w:rsidRPr="00760581" w:rsidRDefault="00F3588A" w:rsidP="006612EF">
      <w:pPr>
        <w:pStyle w:val="PargrafodaLista"/>
        <w:numPr>
          <w:ilvl w:val="3"/>
          <w:numId w:val="28"/>
        </w:numPr>
        <w:jc w:val="both"/>
        <w:rPr>
          <w:rFonts w:ascii="Times New Roman" w:hAnsi="Times New Roman"/>
          <w:sz w:val="24"/>
          <w:szCs w:val="24"/>
        </w:rPr>
      </w:pPr>
      <w:r w:rsidRPr="00760581">
        <w:rPr>
          <w:rFonts w:ascii="Times New Roman" w:hAnsi="Times New Roman"/>
          <w:sz w:val="24"/>
          <w:szCs w:val="24"/>
        </w:rPr>
        <w:t>CERTIDÃO NEGATIVA DA EMPRESA E DO SÓCIO MAJORITÁRIO EMITIDA NO CADASTRO NACIONAL DE CONDENAÇÕES CÍVEIS POR ATOS DE IMPROBIDADE ADMINISTRATIVA, MANTIDO PELO CONSELHO NACIONAL DE JUSTIÇA.</w:t>
      </w:r>
      <w:r w:rsidR="000A7B08" w:rsidRPr="00760581">
        <w:rPr>
          <w:rFonts w:ascii="Times New Roman" w:hAnsi="Times New Roman"/>
          <w:sz w:val="24"/>
          <w:szCs w:val="24"/>
        </w:rPr>
        <w:t xml:space="preserve">( </w:t>
      </w:r>
      <w:hyperlink r:id="rId48" w:history="1">
        <w:r w:rsidR="000A7B08" w:rsidRPr="00760581">
          <w:rPr>
            <w:rStyle w:val="Hyperlink"/>
            <w:rFonts w:ascii="Times New Roman" w:hAnsi="Times New Roman"/>
            <w:sz w:val="24"/>
            <w:szCs w:val="24"/>
          </w:rPr>
          <w:t>https://www.cnj.jus.br/improbidade_adm/consultar_requerido.php</w:t>
        </w:r>
      </w:hyperlink>
      <w:r w:rsidR="000A7B08" w:rsidRPr="00760581">
        <w:rPr>
          <w:rFonts w:ascii="Times New Roman" w:hAnsi="Times New Roman"/>
          <w:sz w:val="24"/>
          <w:szCs w:val="24"/>
        </w:rPr>
        <w:t xml:space="preserve">) </w:t>
      </w:r>
    </w:p>
    <w:p w:rsidR="00B15155" w:rsidRPr="00760581" w:rsidRDefault="00B15155" w:rsidP="006612EF">
      <w:pPr>
        <w:pStyle w:val="PargrafodaLista"/>
        <w:numPr>
          <w:ilvl w:val="3"/>
          <w:numId w:val="28"/>
        </w:numPr>
        <w:jc w:val="both"/>
        <w:rPr>
          <w:rFonts w:ascii="Times New Roman" w:hAnsi="Times New Roman"/>
          <w:sz w:val="24"/>
          <w:szCs w:val="24"/>
        </w:rPr>
      </w:pPr>
      <w:r w:rsidRPr="00760581">
        <w:rPr>
          <w:rFonts w:ascii="Times New Roman" w:hAnsi="Times New Roman"/>
          <w:sz w:val="24"/>
          <w:szCs w:val="24"/>
        </w:rPr>
        <w:t xml:space="preserve">Alvara de funcionamento expedido pelo órgão municipal  </w:t>
      </w:r>
    </w:p>
    <w:p w:rsidR="00B15155" w:rsidRPr="00760581" w:rsidRDefault="00B15155" w:rsidP="006612EF">
      <w:pPr>
        <w:pStyle w:val="PargrafodaLista"/>
        <w:numPr>
          <w:ilvl w:val="3"/>
          <w:numId w:val="28"/>
        </w:numPr>
        <w:jc w:val="both"/>
        <w:rPr>
          <w:rFonts w:ascii="Times New Roman" w:hAnsi="Times New Roman"/>
          <w:sz w:val="24"/>
          <w:szCs w:val="24"/>
        </w:rPr>
      </w:pPr>
      <w:r w:rsidRPr="00760581">
        <w:rPr>
          <w:rFonts w:ascii="Times New Roman" w:hAnsi="Times New Roman"/>
          <w:sz w:val="24"/>
          <w:szCs w:val="24"/>
        </w:rPr>
        <w:t xml:space="preserve">Alvará sanitário expedido pela vigilância municipal ou estadual </w:t>
      </w:r>
    </w:p>
    <w:p w:rsidR="001C6C3A" w:rsidRPr="00760581" w:rsidRDefault="001C6C3A" w:rsidP="000A7B08">
      <w:pPr>
        <w:widowControl w:val="0"/>
        <w:tabs>
          <w:tab w:val="left" w:pos="1839"/>
          <w:tab w:val="left" w:pos="1840"/>
        </w:tabs>
        <w:autoSpaceDE w:val="0"/>
        <w:autoSpaceDN w:val="0"/>
        <w:spacing w:before="94" w:line="278" w:lineRule="auto"/>
        <w:ind w:right="993"/>
        <w:jc w:val="both"/>
        <w:rPr>
          <w:rFonts w:ascii="Times New Roman" w:hAnsi="Times New Roman"/>
        </w:rPr>
      </w:pPr>
    </w:p>
    <w:p w:rsidR="006204EB" w:rsidRPr="00760581" w:rsidRDefault="006204EB" w:rsidP="006612EF">
      <w:pPr>
        <w:pStyle w:val="PargrafodaLista"/>
        <w:numPr>
          <w:ilvl w:val="0"/>
          <w:numId w:val="30"/>
        </w:numPr>
        <w:spacing w:line="272" w:lineRule="exact"/>
        <w:rPr>
          <w:rFonts w:ascii="Times New Roman" w:hAnsi="Times New Roman"/>
          <w:b/>
          <w:sz w:val="24"/>
          <w:szCs w:val="24"/>
        </w:rPr>
      </w:pPr>
      <w:r w:rsidRPr="00760581">
        <w:rPr>
          <w:rFonts w:ascii="Times New Roman" w:hAnsi="Times New Roman"/>
          <w:b/>
          <w:sz w:val="24"/>
          <w:szCs w:val="24"/>
        </w:rPr>
        <w:t>AVALIAÇÃO</w:t>
      </w:r>
      <w:r w:rsidRPr="00760581">
        <w:rPr>
          <w:rFonts w:ascii="Times New Roman" w:hAnsi="Times New Roman"/>
          <w:b/>
          <w:spacing w:val="-4"/>
          <w:sz w:val="24"/>
          <w:szCs w:val="24"/>
        </w:rPr>
        <w:t xml:space="preserve"> </w:t>
      </w:r>
      <w:r w:rsidRPr="00760581">
        <w:rPr>
          <w:rFonts w:ascii="Times New Roman" w:hAnsi="Times New Roman"/>
          <w:b/>
          <w:sz w:val="24"/>
          <w:szCs w:val="24"/>
        </w:rPr>
        <w:t>PELA</w:t>
      </w:r>
      <w:r w:rsidRPr="00760581">
        <w:rPr>
          <w:rFonts w:ascii="Times New Roman" w:hAnsi="Times New Roman"/>
          <w:b/>
          <w:spacing w:val="-9"/>
          <w:sz w:val="24"/>
          <w:szCs w:val="24"/>
        </w:rPr>
        <w:t xml:space="preserve"> </w:t>
      </w:r>
      <w:r w:rsidRPr="00760581">
        <w:rPr>
          <w:rFonts w:ascii="Times New Roman" w:hAnsi="Times New Roman"/>
          <w:b/>
          <w:sz w:val="24"/>
          <w:szCs w:val="24"/>
        </w:rPr>
        <w:t>COMISSÃO</w:t>
      </w:r>
      <w:r w:rsidRPr="00760581">
        <w:rPr>
          <w:rFonts w:ascii="Times New Roman" w:hAnsi="Times New Roman"/>
          <w:b/>
          <w:spacing w:val="-4"/>
          <w:sz w:val="24"/>
          <w:szCs w:val="24"/>
        </w:rPr>
        <w:t xml:space="preserve"> </w:t>
      </w:r>
      <w:r w:rsidRPr="00760581">
        <w:rPr>
          <w:rFonts w:ascii="Times New Roman" w:hAnsi="Times New Roman"/>
          <w:b/>
          <w:sz w:val="24"/>
          <w:szCs w:val="24"/>
        </w:rPr>
        <w:t>DE</w:t>
      </w:r>
      <w:r w:rsidRPr="00760581">
        <w:rPr>
          <w:rFonts w:ascii="Times New Roman" w:hAnsi="Times New Roman"/>
          <w:b/>
          <w:spacing w:val="-6"/>
          <w:sz w:val="24"/>
          <w:szCs w:val="24"/>
        </w:rPr>
        <w:t xml:space="preserve"> </w:t>
      </w:r>
      <w:r w:rsidRPr="00760581">
        <w:rPr>
          <w:rFonts w:ascii="Times New Roman" w:hAnsi="Times New Roman"/>
          <w:b/>
          <w:sz w:val="24"/>
          <w:szCs w:val="24"/>
        </w:rPr>
        <w:t>CONTRATAÇÃO</w:t>
      </w:r>
    </w:p>
    <w:p w:rsidR="006204EB" w:rsidRPr="00760581" w:rsidRDefault="006204EB" w:rsidP="006204EB">
      <w:pPr>
        <w:widowControl w:val="0"/>
        <w:tabs>
          <w:tab w:val="left" w:pos="405"/>
        </w:tabs>
        <w:autoSpaceDE w:val="0"/>
        <w:autoSpaceDN w:val="0"/>
        <w:spacing w:line="234" w:lineRule="exact"/>
        <w:jc w:val="both"/>
        <w:rPr>
          <w:rFonts w:ascii="Times New Roman" w:hAnsi="Times New Roman"/>
        </w:rPr>
      </w:pPr>
    </w:p>
    <w:p w:rsidR="006204EB" w:rsidRPr="00760581" w:rsidRDefault="006204EB" w:rsidP="006612EF">
      <w:pPr>
        <w:pStyle w:val="PargrafodaLista"/>
        <w:widowControl w:val="0"/>
        <w:numPr>
          <w:ilvl w:val="1"/>
          <w:numId w:val="30"/>
        </w:numPr>
        <w:tabs>
          <w:tab w:val="left" w:pos="405"/>
        </w:tabs>
        <w:autoSpaceDE w:val="0"/>
        <w:autoSpaceDN w:val="0"/>
        <w:spacing w:line="234" w:lineRule="exact"/>
        <w:jc w:val="both"/>
        <w:rPr>
          <w:rFonts w:ascii="Times New Roman" w:hAnsi="Times New Roman"/>
          <w:sz w:val="24"/>
          <w:szCs w:val="24"/>
        </w:rPr>
      </w:pPr>
      <w:r w:rsidRPr="00760581">
        <w:rPr>
          <w:rFonts w:ascii="Times New Roman" w:hAnsi="Times New Roman"/>
          <w:sz w:val="24"/>
          <w:szCs w:val="24"/>
        </w:rPr>
        <w:t>No</w:t>
      </w:r>
      <w:r w:rsidRPr="00760581">
        <w:rPr>
          <w:rFonts w:ascii="Times New Roman" w:hAnsi="Times New Roman"/>
          <w:spacing w:val="-4"/>
          <w:sz w:val="24"/>
          <w:szCs w:val="24"/>
        </w:rPr>
        <w:t xml:space="preserve"> </w:t>
      </w:r>
      <w:r w:rsidRPr="00760581">
        <w:rPr>
          <w:rFonts w:ascii="Times New Roman" w:hAnsi="Times New Roman"/>
          <w:sz w:val="24"/>
          <w:szCs w:val="24"/>
        </w:rPr>
        <w:t>prazo</w:t>
      </w:r>
      <w:r w:rsidRPr="00760581">
        <w:rPr>
          <w:rFonts w:ascii="Times New Roman" w:hAnsi="Times New Roman"/>
          <w:spacing w:val="-1"/>
          <w:sz w:val="24"/>
          <w:szCs w:val="24"/>
        </w:rPr>
        <w:t xml:space="preserve"> </w:t>
      </w:r>
      <w:r w:rsidRPr="00760581">
        <w:rPr>
          <w:rFonts w:ascii="Times New Roman" w:hAnsi="Times New Roman"/>
          <w:sz w:val="24"/>
          <w:szCs w:val="24"/>
        </w:rPr>
        <w:t>máximo de</w:t>
      </w:r>
      <w:r w:rsidRPr="00760581">
        <w:rPr>
          <w:rFonts w:ascii="Times New Roman" w:hAnsi="Times New Roman"/>
          <w:color w:val="FF0000"/>
          <w:spacing w:val="-1"/>
          <w:sz w:val="24"/>
          <w:szCs w:val="24"/>
        </w:rPr>
        <w:t xml:space="preserve"> </w:t>
      </w:r>
      <w:r w:rsidRPr="00760581">
        <w:rPr>
          <w:rFonts w:ascii="Times New Roman" w:hAnsi="Times New Roman"/>
          <w:b/>
          <w:color w:val="FF0000"/>
          <w:sz w:val="24"/>
          <w:szCs w:val="24"/>
          <w:shd w:val="clear" w:color="auto" w:fill="FFFF00"/>
        </w:rPr>
        <w:t>05</w:t>
      </w:r>
      <w:r w:rsidRPr="00760581">
        <w:rPr>
          <w:rFonts w:ascii="Times New Roman" w:hAnsi="Times New Roman"/>
          <w:b/>
          <w:color w:val="FF0000"/>
          <w:spacing w:val="1"/>
          <w:sz w:val="24"/>
          <w:szCs w:val="24"/>
          <w:shd w:val="clear" w:color="auto" w:fill="FFFF00"/>
        </w:rPr>
        <w:t xml:space="preserve"> </w:t>
      </w:r>
      <w:r w:rsidRPr="00760581">
        <w:rPr>
          <w:rFonts w:ascii="Times New Roman" w:hAnsi="Times New Roman"/>
          <w:b/>
          <w:color w:val="FF0000"/>
          <w:sz w:val="24"/>
          <w:szCs w:val="24"/>
          <w:shd w:val="clear" w:color="auto" w:fill="FFFF00"/>
        </w:rPr>
        <w:t>dias</w:t>
      </w:r>
      <w:r w:rsidRPr="00760581">
        <w:rPr>
          <w:rFonts w:ascii="Times New Roman" w:hAnsi="Times New Roman"/>
          <w:b/>
          <w:color w:val="FF0000"/>
          <w:spacing w:val="1"/>
          <w:sz w:val="24"/>
          <w:szCs w:val="24"/>
          <w:shd w:val="clear" w:color="auto" w:fill="FFFF00"/>
        </w:rPr>
        <w:t xml:space="preserve"> </w:t>
      </w:r>
      <w:r w:rsidRPr="00760581">
        <w:rPr>
          <w:rFonts w:ascii="Times New Roman" w:hAnsi="Times New Roman"/>
          <w:b/>
          <w:color w:val="FF0000"/>
          <w:sz w:val="24"/>
          <w:szCs w:val="24"/>
          <w:shd w:val="clear" w:color="auto" w:fill="FFFF00"/>
        </w:rPr>
        <w:t>úteis</w:t>
      </w:r>
      <w:r w:rsidRPr="00760581">
        <w:rPr>
          <w:rFonts w:ascii="Times New Roman" w:hAnsi="Times New Roman"/>
          <w:sz w:val="24"/>
          <w:szCs w:val="24"/>
        </w:rPr>
        <w:t>,</w:t>
      </w:r>
      <w:r w:rsidRPr="00760581">
        <w:rPr>
          <w:rFonts w:ascii="Times New Roman" w:hAnsi="Times New Roman"/>
          <w:spacing w:val="4"/>
          <w:sz w:val="24"/>
          <w:szCs w:val="24"/>
        </w:rPr>
        <w:t xml:space="preserve"> </w:t>
      </w:r>
      <w:r w:rsidRPr="00760581">
        <w:rPr>
          <w:rFonts w:ascii="Times New Roman" w:hAnsi="Times New Roman"/>
          <w:sz w:val="24"/>
          <w:szCs w:val="24"/>
        </w:rPr>
        <w:t>a</w:t>
      </w:r>
      <w:r w:rsidRPr="00760581">
        <w:rPr>
          <w:rFonts w:ascii="Times New Roman" w:hAnsi="Times New Roman"/>
          <w:spacing w:val="-1"/>
          <w:sz w:val="24"/>
          <w:szCs w:val="24"/>
        </w:rPr>
        <w:t xml:space="preserve"> </w:t>
      </w:r>
      <w:r w:rsidRPr="00760581">
        <w:rPr>
          <w:rFonts w:ascii="Times New Roman" w:hAnsi="Times New Roman"/>
          <w:sz w:val="24"/>
          <w:szCs w:val="24"/>
        </w:rPr>
        <w:t>contar</w:t>
      </w:r>
      <w:r w:rsidRPr="00760581">
        <w:rPr>
          <w:rFonts w:ascii="Times New Roman" w:hAnsi="Times New Roman"/>
          <w:spacing w:val="-3"/>
          <w:sz w:val="24"/>
          <w:szCs w:val="24"/>
        </w:rPr>
        <w:t xml:space="preserve"> </w:t>
      </w:r>
      <w:r w:rsidRPr="00760581">
        <w:rPr>
          <w:rFonts w:ascii="Times New Roman" w:hAnsi="Times New Roman"/>
          <w:sz w:val="24"/>
          <w:szCs w:val="24"/>
        </w:rPr>
        <w:t>da data do protocolo</w:t>
      </w:r>
      <w:r w:rsidRPr="00760581">
        <w:rPr>
          <w:rFonts w:ascii="Times New Roman" w:hAnsi="Times New Roman"/>
          <w:spacing w:val="7"/>
          <w:sz w:val="24"/>
          <w:szCs w:val="24"/>
        </w:rPr>
        <w:t xml:space="preserve"> </w:t>
      </w:r>
      <w:r w:rsidRPr="00760581">
        <w:rPr>
          <w:rFonts w:ascii="Times New Roman" w:hAnsi="Times New Roman"/>
          <w:sz w:val="24"/>
          <w:szCs w:val="24"/>
        </w:rPr>
        <w:t>da</w:t>
      </w:r>
      <w:r w:rsidRPr="00760581">
        <w:rPr>
          <w:rFonts w:ascii="Times New Roman" w:hAnsi="Times New Roman"/>
          <w:spacing w:val="-1"/>
          <w:sz w:val="24"/>
          <w:szCs w:val="24"/>
        </w:rPr>
        <w:t xml:space="preserve"> </w:t>
      </w:r>
      <w:r w:rsidRPr="00760581">
        <w:rPr>
          <w:rFonts w:ascii="Times New Roman" w:hAnsi="Times New Roman"/>
          <w:sz w:val="24"/>
          <w:szCs w:val="24"/>
        </w:rPr>
        <w:t>documentação pelo</w:t>
      </w:r>
      <w:r w:rsidRPr="00760581">
        <w:rPr>
          <w:rFonts w:ascii="Times New Roman" w:hAnsi="Times New Roman"/>
          <w:spacing w:val="-7"/>
          <w:sz w:val="24"/>
          <w:szCs w:val="24"/>
        </w:rPr>
        <w:t xml:space="preserve"> </w:t>
      </w:r>
      <w:r w:rsidRPr="00760581">
        <w:rPr>
          <w:rFonts w:ascii="Times New Roman" w:hAnsi="Times New Roman"/>
          <w:sz w:val="24"/>
          <w:szCs w:val="24"/>
        </w:rPr>
        <w:t>interessado,</w:t>
      </w:r>
      <w:r w:rsidRPr="00760581">
        <w:rPr>
          <w:rFonts w:ascii="Times New Roman" w:hAnsi="Times New Roman"/>
          <w:spacing w:val="-8"/>
          <w:sz w:val="24"/>
          <w:szCs w:val="24"/>
        </w:rPr>
        <w:t xml:space="preserve"> </w:t>
      </w:r>
      <w:r w:rsidRPr="00760581">
        <w:rPr>
          <w:rFonts w:ascii="Times New Roman" w:hAnsi="Times New Roman"/>
          <w:sz w:val="24"/>
          <w:szCs w:val="24"/>
        </w:rPr>
        <w:t>a</w:t>
      </w:r>
      <w:r w:rsidRPr="00760581">
        <w:rPr>
          <w:rFonts w:ascii="Times New Roman" w:hAnsi="Times New Roman"/>
          <w:spacing w:val="-11"/>
          <w:sz w:val="24"/>
          <w:szCs w:val="24"/>
        </w:rPr>
        <w:t xml:space="preserve"> </w:t>
      </w:r>
      <w:r w:rsidRPr="00760581">
        <w:rPr>
          <w:rFonts w:ascii="Times New Roman" w:hAnsi="Times New Roman"/>
          <w:sz w:val="24"/>
          <w:szCs w:val="24"/>
        </w:rPr>
        <w:t>Comissão</w:t>
      </w:r>
      <w:r w:rsidRPr="00760581">
        <w:rPr>
          <w:rFonts w:ascii="Times New Roman" w:hAnsi="Times New Roman"/>
          <w:spacing w:val="-7"/>
          <w:sz w:val="24"/>
          <w:szCs w:val="24"/>
        </w:rPr>
        <w:t xml:space="preserve"> </w:t>
      </w:r>
      <w:r w:rsidRPr="00760581">
        <w:rPr>
          <w:rFonts w:ascii="Times New Roman" w:hAnsi="Times New Roman"/>
          <w:sz w:val="24"/>
          <w:szCs w:val="24"/>
        </w:rPr>
        <w:t>de</w:t>
      </w:r>
      <w:r w:rsidRPr="00760581">
        <w:rPr>
          <w:rFonts w:ascii="Times New Roman" w:hAnsi="Times New Roman"/>
          <w:spacing w:val="-6"/>
          <w:sz w:val="24"/>
          <w:szCs w:val="24"/>
        </w:rPr>
        <w:t xml:space="preserve"> </w:t>
      </w:r>
      <w:r w:rsidRPr="00760581">
        <w:rPr>
          <w:rFonts w:ascii="Times New Roman" w:hAnsi="Times New Roman"/>
          <w:sz w:val="24"/>
          <w:szCs w:val="24"/>
        </w:rPr>
        <w:t>Contratação</w:t>
      </w:r>
      <w:r w:rsidRPr="00760581">
        <w:rPr>
          <w:rFonts w:ascii="Times New Roman" w:hAnsi="Times New Roman"/>
          <w:spacing w:val="-12"/>
          <w:sz w:val="24"/>
          <w:szCs w:val="24"/>
        </w:rPr>
        <w:t xml:space="preserve"> </w:t>
      </w:r>
      <w:r w:rsidRPr="00760581">
        <w:rPr>
          <w:rFonts w:ascii="Times New Roman" w:hAnsi="Times New Roman"/>
          <w:sz w:val="24"/>
          <w:szCs w:val="24"/>
        </w:rPr>
        <w:t>deverá</w:t>
      </w:r>
      <w:r w:rsidRPr="00760581">
        <w:rPr>
          <w:rFonts w:ascii="Times New Roman" w:hAnsi="Times New Roman"/>
          <w:spacing w:val="-6"/>
          <w:sz w:val="24"/>
          <w:szCs w:val="24"/>
        </w:rPr>
        <w:t xml:space="preserve"> </w:t>
      </w:r>
      <w:r w:rsidRPr="00760581">
        <w:rPr>
          <w:rFonts w:ascii="Times New Roman" w:hAnsi="Times New Roman"/>
          <w:sz w:val="24"/>
          <w:szCs w:val="24"/>
        </w:rPr>
        <w:t>lavrar</w:t>
      </w:r>
      <w:r w:rsidRPr="00760581">
        <w:rPr>
          <w:rFonts w:ascii="Times New Roman" w:hAnsi="Times New Roman"/>
          <w:spacing w:val="-11"/>
          <w:sz w:val="24"/>
          <w:szCs w:val="24"/>
        </w:rPr>
        <w:t xml:space="preserve"> </w:t>
      </w:r>
      <w:r w:rsidRPr="00760581">
        <w:rPr>
          <w:rFonts w:ascii="Times New Roman" w:hAnsi="Times New Roman"/>
          <w:sz w:val="24"/>
          <w:szCs w:val="24"/>
        </w:rPr>
        <w:t>ata</w:t>
      </w:r>
      <w:r w:rsidRPr="00760581">
        <w:rPr>
          <w:rFonts w:ascii="Times New Roman" w:hAnsi="Times New Roman"/>
          <w:spacing w:val="-6"/>
          <w:sz w:val="24"/>
          <w:szCs w:val="24"/>
        </w:rPr>
        <w:t xml:space="preserve"> </w:t>
      </w:r>
      <w:r w:rsidRPr="00760581">
        <w:rPr>
          <w:rFonts w:ascii="Times New Roman" w:hAnsi="Times New Roman"/>
          <w:sz w:val="24"/>
          <w:szCs w:val="24"/>
        </w:rPr>
        <w:t>quanto</w:t>
      </w:r>
      <w:r w:rsidRPr="00760581">
        <w:rPr>
          <w:rFonts w:ascii="Times New Roman" w:hAnsi="Times New Roman"/>
          <w:spacing w:val="-7"/>
          <w:sz w:val="24"/>
          <w:szCs w:val="24"/>
        </w:rPr>
        <w:t xml:space="preserve"> </w:t>
      </w:r>
      <w:r w:rsidRPr="00760581">
        <w:rPr>
          <w:rFonts w:ascii="Times New Roman" w:hAnsi="Times New Roman"/>
          <w:sz w:val="24"/>
          <w:szCs w:val="24"/>
        </w:rPr>
        <w:t>ao</w:t>
      </w:r>
      <w:r w:rsidRPr="00760581">
        <w:rPr>
          <w:rFonts w:ascii="Times New Roman" w:hAnsi="Times New Roman"/>
          <w:spacing w:val="-7"/>
          <w:sz w:val="24"/>
          <w:szCs w:val="24"/>
        </w:rPr>
        <w:t xml:space="preserve"> </w:t>
      </w:r>
      <w:r w:rsidRPr="00760581">
        <w:rPr>
          <w:rFonts w:ascii="Times New Roman" w:hAnsi="Times New Roman"/>
          <w:sz w:val="24"/>
          <w:szCs w:val="24"/>
        </w:rPr>
        <w:t>recebimento,</w:t>
      </w:r>
      <w:r w:rsidRPr="00760581">
        <w:rPr>
          <w:rFonts w:ascii="Times New Roman" w:hAnsi="Times New Roman"/>
          <w:spacing w:val="-58"/>
          <w:sz w:val="24"/>
          <w:szCs w:val="24"/>
        </w:rPr>
        <w:t xml:space="preserve"> </w:t>
      </w:r>
      <w:r w:rsidRPr="00760581">
        <w:rPr>
          <w:rFonts w:ascii="Times New Roman" w:hAnsi="Times New Roman"/>
          <w:sz w:val="24"/>
          <w:szCs w:val="24"/>
        </w:rPr>
        <w:t>exame</w:t>
      </w:r>
      <w:r w:rsidRPr="00760581">
        <w:rPr>
          <w:rFonts w:ascii="Times New Roman" w:hAnsi="Times New Roman"/>
          <w:spacing w:val="-3"/>
          <w:sz w:val="24"/>
          <w:szCs w:val="24"/>
        </w:rPr>
        <w:t xml:space="preserve"> </w:t>
      </w:r>
      <w:r w:rsidRPr="00760581">
        <w:rPr>
          <w:rFonts w:ascii="Times New Roman" w:hAnsi="Times New Roman"/>
          <w:sz w:val="24"/>
          <w:szCs w:val="24"/>
        </w:rPr>
        <w:t>e</w:t>
      </w:r>
      <w:r w:rsidRPr="00760581">
        <w:rPr>
          <w:rFonts w:ascii="Times New Roman" w:hAnsi="Times New Roman"/>
          <w:spacing w:val="-2"/>
          <w:sz w:val="24"/>
          <w:szCs w:val="24"/>
        </w:rPr>
        <w:t xml:space="preserve"> </w:t>
      </w:r>
      <w:r w:rsidRPr="00760581">
        <w:rPr>
          <w:rFonts w:ascii="Times New Roman" w:hAnsi="Times New Roman"/>
          <w:sz w:val="24"/>
          <w:szCs w:val="24"/>
        </w:rPr>
        <w:t>julgamento</w:t>
      </w:r>
      <w:r w:rsidRPr="00760581">
        <w:rPr>
          <w:rFonts w:ascii="Times New Roman" w:hAnsi="Times New Roman"/>
          <w:spacing w:val="-2"/>
          <w:sz w:val="24"/>
          <w:szCs w:val="24"/>
        </w:rPr>
        <w:t xml:space="preserve"> </w:t>
      </w:r>
      <w:r w:rsidRPr="00760581">
        <w:rPr>
          <w:rFonts w:ascii="Times New Roman" w:hAnsi="Times New Roman"/>
          <w:sz w:val="24"/>
          <w:szCs w:val="24"/>
        </w:rPr>
        <w:t>da</w:t>
      </w:r>
      <w:r w:rsidRPr="00760581">
        <w:rPr>
          <w:rFonts w:ascii="Times New Roman" w:hAnsi="Times New Roman"/>
          <w:spacing w:val="2"/>
          <w:sz w:val="24"/>
          <w:szCs w:val="24"/>
        </w:rPr>
        <w:t xml:space="preserve"> </w:t>
      </w:r>
      <w:r w:rsidRPr="00760581">
        <w:rPr>
          <w:rFonts w:ascii="Times New Roman" w:hAnsi="Times New Roman"/>
          <w:sz w:val="24"/>
          <w:szCs w:val="24"/>
        </w:rPr>
        <w:t>documentação.</w:t>
      </w:r>
    </w:p>
    <w:p w:rsidR="006204EB" w:rsidRPr="00760581" w:rsidRDefault="006204EB" w:rsidP="00760581">
      <w:pPr>
        <w:pStyle w:val="PargrafodaLista"/>
        <w:widowControl w:val="0"/>
        <w:numPr>
          <w:ilvl w:val="2"/>
          <w:numId w:val="31"/>
        </w:numPr>
        <w:tabs>
          <w:tab w:val="left" w:pos="597"/>
        </w:tabs>
        <w:autoSpaceDE w:val="0"/>
        <w:autoSpaceDN w:val="0"/>
        <w:spacing w:before="201"/>
        <w:ind w:right="-57"/>
        <w:jc w:val="both"/>
        <w:rPr>
          <w:rFonts w:ascii="Times New Roman" w:hAnsi="Times New Roman"/>
          <w:sz w:val="24"/>
          <w:szCs w:val="24"/>
        </w:rPr>
      </w:pPr>
      <w:r w:rsidRPr="00760581">
        <w:rPr>
          <w:rFonts w:ascii="Times New Roman" w:hAnsi="Times New Roman"/>
          <w:sz w:val="24"/>
          <w:szCs w:val="24"/>
        </w:rPr>
        <w:t>É responsabilidade da Comissão de Contratação verificar a existência de sanção</w:t>
      </w:r>
      <w:r w:rsidRPr="00760581">
        <w:rPr>
          <w:rFonts w:ascii="Times New Roman" w:hAnsi="Times New Roman"/>
          <w:spacing w:val="1"/>
          <w:sz w:val="24"/>
          <w:szCs w:val="24"/>
        </w:rPr>
        <w:t xml:space="preserve"> </w:t>
      </w:r>
      <w:r w:rsidRPr="00760581">
        <w:rPr>
          <w:rFonts w:ascii="Times New Roman" w:hAnsi="Times New Roman"/>
          <w:spacing w:val="-1"/>
          <w:sz w:val="24"/>
          <w:szCs w:val="24"/>
        </w:rPr>
        <w:t>que</w:t>
      </w:r>
      <w:r w:rsidRPr="00760581">
        <w:rPr>
          <w:rFonts w:ascii="Times New Roman" w:hAnsi="Times New Roman"/>
          <w:spacing w:val="-6"/>
          <w:sz w:val="24"/>
          <w:szCs w:val="24"/>
        </w:rPr>
        <w:t xml:space="preserve"> </w:t>
      </w:r>
      <w:r w:rsidRPr="00760581">
        <w:rPr>
          <w:rFonts w:ascii="Times New Roman" w:hAnsi="Times New Roman"/>
          <w:sz w:val="24"/>
          <w:szCs w:val="24"/>
        </w:rPr>
        <w:t>impeça</w:t>
      </w:r>
      <w:r w:rsidRPr="00760581">
        <w:rPr>
          <w:rFonts w:ascii="Times New Roman" w:hAnsi="Times New Roman"/>
          <w:spacing w:val="-11"/>
          <w:sz w:val="24"/>
          <w:szCs w:val="24"/>
        </w:rPr>
        <w:t xml:space="preserve"> </w:t>
      </w:r>
      <w:r w:rsidRPr="00760581">
        <w:rPr>
          <w:rFonts w:ascii="Times New Roman" w:hAnsi="Times New Roman"/>
          <w:sz w:val="24"/>
          <w:szCs w:val="24"/>
        </w:rPr>
        <w:t>a</w:t>
      </w:r>
      <w:r w:rsidRPr="00760581">
        <w:rPr>
          <w:rFonts w:ascii="Times New Roman" w:hAnsi="Times New Roman"/>
          <w:spacing w:val="-5"/>
          <w:sz w:val="24"/>
          <w:szCs w:val="24"/>
        </w:rPr>
        <w:t xml:space="preserve"> </w:t>
      </w:r>
      <w:r w:rsidRPr="00760581">
        <w:rPr>
          <w:rFonts w:ascii="Times New Roman" w:hAnsi="Times New Roman"/>
          <w:sz w:val="24"/>
          <w:szCs w:val="24"/>
        </w:rPr>
        <w:t>participação</w:t>
      </w:r>
      <w:r w:rsidRPr="00760581">
        <w:rPr>
          <w:rFonts w:ascii="Times New Roman" w:hAnsi="Times New Roman"/>
          <w:spacing w:val="-7"/>
          <w:sz w:val="24"/>
          <w:szCs w:val="24"/>
        </w:rPr>
        <w:t xml:space="preserve"> </w:t>
      </w:r>
      <w:r w:rsidRPr="00760581">
        <w:rPr>
          <w:rFonts w:ascii="Times New Roman" w:hAnsi="Times New Roman"/>
          <w:sz w:val="24"/>
          <w:szCs w:val="24"/>
        </w:rPr>
        <w:t>no</w:t>
      </w:r>
      <w:r w:rsidRPr="00760581">
        <w:rPr>
          <w:rFonts w:ascii="Times New Roman" w:hAnsi="Times New Roman"/>
          <w:spacing w:val="-5"/>
          <w:sz w:val="24"/>
          <w:szCs w:val="24"/>
        </w:rPr>
        <w:t xml:space="preserve"> </w:t>
      </w:r>
      <w:r w:rsidRPr="00760581">
        <w:rPr>
          <w:rFonts w:ascii="Times New Roman" w:hAnsi="Times New Roman"/>
          <w:sz w:val="24"/>
          <w:szCs w:val="24"/>
        </w:rPr>
        <w:t>credenciamento</w:t>
      </w:r>
      <w:r w:rsidRPr="00760581">
        <w:rPr>
          <w:rFonts w:ascii="Times New Roman" w:hAnsi="Times New Roman"/>
          <w:spacing w:val="-8"/>
          <w:sz w:val="24"/>
          <w:szCs w:val="24"/>
        </w:rPr>
        <w:t xml:space="preserve"> </w:t>
      </w:r>
      <w:r w:rsidRPr="00760581">
        <w:rPr>
          <w:rFonts w:ascii="Times New Roman" w:hAnsi="Times New Roman"/>
          <w:sz w:val="24"/>
          <w:szCs w:val="24"/>
        </w:rPr>
        <w:t>ou</w:t>
      </w:r>
      <w:r w:rsidRPr="00760581">
        <w:rPr>
          <w:rFonts w:ascii="Times New Roman" w:hAnsi="Times New Roman"/>
          <w:spacing w:val="-15"/>
          <w:sz w:val="24"/>
          <w:szCs w:val="24"/>
        </w:rPr>
        <w:t xml:space="preserve"> </w:t>
      </w:r>
      <w:r w:rsidRPr="00760581">
        <w:rPr>
          <w:rFonts w:ascii="Times New Roman" w:hAnsi="Times New Roman"/>
          <w:sz w:val="24"/>
          <w:szCs w:val="24"/>
        </w:rPr>
        <w:t>futura</w:t>
      </w:r>
      <w:r w:rsidRPr="00760581">
        <w:rPr>
          <w:rFonts w:ascii="Times New Roman" w:hAnsi="Times New Roman"/>
          <w:spacing w:val="-6"/>
          <w:sz w:val="24"/>
          <w:szCs w:val="24"/>
        </w:rPr>
        <w:t xml:space="preserve"> </w:t>
      </w:r>
      <w:r w:rsidRPr="00760581">
        <w:rPr>
          <w:rFonts w:ascii="Times New Roman" w:hAnsi="Times New Roman"/>
          <w:sz w:val="24"/>
          <w:szCs w:val="24"/>
        </w:rPr>
        <w:t>contratação,</w:t>
      </w:r>
      <w:r w:rsidRPr="00760581">
        <w:rPr>
          <w:rFonts w:ascii="Times New Roman" w:hAnsi="Times New Roman"/>
          <w:spacing w:val="-6"/>
          <w:sz w:val="24"/>
          <w:szCs w:val="24"/>
        </w:rPr>
        <w:t xml:space="preserve"> </w:t>
      </w:r>
      <w:r w:rsidRPr="00760581">
        <w:rPr>
          <w:rFonts w:ascii="Times New Roman" w:hAnsi="Times New Roman"/>
          <w:sz w:val="24"/>
          <w:szCs w:val="24"/>
        </w:rPr>
        <w:t>mediante</w:t>
      </w:r>
      <w:r w:rsidRPr="00760581">
        <w:rPr>
          <w:rFonts w:ascii="Times New Roman" w:hAnsi="Times New Roman"/>
          <w:spacing w:val="-11"/>
          <w:sz w:val="24"/>
          <w:szCs w:val="24"/>
        </w:rPr>
        <w:t xml:space="preserve"> </w:t>
      </w:r>
      <w:r w:rsidRPr="00760581">
        <w:rPr>
          <w:rFonts w:ascii="Times New Roman" w:hAnsi="Times New Roman"/>
          <w:sz w:val="24"/>
          <w:szCs w:val="24"/>
        </w:rPr>
        <w:t>consulta</w:t>
      </w:r>
      <w:r w:rsidRPr="00760581">
        <w:rPr>
          <w:rFonts w:ascii="Times New Roman" w:hAnsi="Times New Roman"/>
          <w:spacing w:val="-58"/>
          <w:sz w:val="24"/>
          <w:szCs w:val="24"/>
        </w:rPr>
        <w:t xml:space="preserve"> </w:t>
      </w:r>
      <w:r w:rsidRPr="00760581">
        <w:rPr>
          <w:rFonts w:ascii="Times New Roman" w:hAnsi="Times New Roman"/>
          <w:sz w:val="24"/>
          <w:szCs w:val="24"/>
        </w:rPr>
        <w:t>aos</w:t>
      </w:r>
      <w:r w:rsidRPr="00760581">
        <w:rPr>
          <w:rFonts w:ascii="Times New Roman" w:hAnsi="Times New Roman"/>
          <w:spacing w:val="-1"/>
          <w:sz w:val="24"/>
          <w:szCs w:val="24"/>
        </w:rPr>
        <w:t xml:space="preserve"> </w:t>
      </w:r>
      <w:r w:rsidRPr="00760581">
        <w:rPr>
          <w:rFonts w:ascii="Times New Roman" w:hAnsi="Times New Roman"/>
          <w:sz w:val="24"/>
          <w:szCs w:val="24"/>
        </w:rPr>
        <w:t>seguintes</w:t>
      </w:r>
      <w:r w:rsidRPr="00760581">
        <w:rPr>
          <w:rFonts w:ascii="Times New Roman" w:hAnsi="Times New Roman"/>
          <w:spacing w:val="-5"/>
          <w:sz w:val="24"/>
          <w:szCs w:val="24"/>
        </w:rPr>
        <w:t xml:space="preserve"> </w:t>
      </w:r>
      <w:r w:rsidRPr="00760581">
        <w:rPr>
          <w:rFonts w:ascii="Times New Roman" w:hAnsi="Times New Roman"/>
          <w:sz w:val="24"/>
          <w:szCs w:val="24"/>
        </w:rPr>
        <w:t>cadastros</w:t>
      </w:r>
      <w:r w:rsidRPr="00760581">
        <w:rPr>
          <w:rFonts w:ascii="Times New Roman" w:hAnsi="Times New Roman"/>
          <w:spacing w:val="4"/>
          <w:sz w:val="24"/>
          <w:szCs w:val="24"/>
        </w:rPr>
        <w:t xml:space="preserve"> </w:t>
      </w:r>
      <w:r w:rsidRPr="00760581">
        <w:rPr>
          <w:rFonts w:ascii="Times New Roman" w:hAnsi="Times New Roman"/>
          <w:sz w:val="24"/>
          <w:szCs w:val="24"/>
        </w:rPr>
        <w:t>mantidos</w:t>
      </w:r>
      <w:r w:rsidRPr="00760581">
        <w:rPr>
          <w:rFonts w:ascii="Times New Roman" w:hAnsi="Times New Roman"/>
          <w:spacing w:val="-5"/>
          <w:sz w:val="24"/>
          <w:szCs w:val="24"/>
        </w:rPr>
        <w:t xml:space="preserve"> </w:t>
      </w:r>
      <w:r w:rsidRPr="00760581">
        <w:rPr>
          <w:rFonts w:ascii="Times New Roman" w:hAnsi="Times New Roman"/>
          <w:sz w:val="24"/>
          <w:szCs w:val="24"/>
        </w:rPr>
        <w:t>pela</w:t>
      </w:r>
      <w:r w:rsidRPr="00760581">
        <w:rPr>
          <w:rFonts w:ascii="Times New Roman" w:hAnsi="Times New Roman"/>
          <w:color w:val="0462C1"/>
          <w:spacing w:val="2"/>
          <w:sz w:val="24"/>
          <w:szCs w:val="24"/>
        </w:rPr>
        <w:t xml:space="preserve"> </w:t>
      </w:r>
      <w:hyperlink r:id="rId49">
        <w:r w:rsidRPr="00760581">
          <w:rPr>
            <w:rFonts w:ascii="Times New Roman" w:hAnsi="Times New Roman"/>
            <w:color w:val="0462C1"/>
            <w:sz w:val="24"/>
            <w:szCs w:val="24"/>
            <w:u w:val="single" w:color="0462C1"/>
          </w:rPr>
          <w:t>Controladoria-Geral</w:t>
        </w:r>
        <w:r w:rsidRPr="00760581">
          <w:rPr>
            <w:rFonts w:ascii="Times New Roman" w:hAnsi="Times New Roman"/>
            <w:color w:val="0462C1"/>
            <w:spacing w:val="-6"/>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União (CGU)</w:t>
        </w:r>
      </w:hyperlink>
      <w:r w:rsidRPr="00760581">
        <w:rPr>
          <w:rFonts w:ascii="Times New Roman" w:hAnsi="Times New Roman"/>
          <w:sz w:val="24"/>
          <w:szCs w:val="24"/>
        </w:rPr>
        <w:t>:</w:t>
      </w:r>
    </w:p>
    <w:p w:rsidR="006204EB" w:rsidRPr="00760581" w:rsidRDefault="006204EB" w:rsidP="006612EF">
      <w:pPr>
        <w:pStyle w:val="PargrafodaLista"/>
        <w:widowControl w:val="0"/>
        <w:numPr>
          <w:ilvl w:val="2"/>
          <w:numId w:val="22"/>
        </w:numPr>
        <w:tabs>
          <w:tab w:val="left" w:pos="827"/>
          <w:tab w:val="left" w:pos="1272"/>
        </w:tabs>
        <w:autoSpaceDE w:val="0"/>
        <w:autoSpaceDN w:val="0"/>
        <w:spacing w:before="93" w:after="0" w:line="240" w:lineRule="auto"/>
        <w:ind w:hanging="121"/>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z w:val="24"/>
          <w:szCs w:val="24"/>
        </w:rPr>
        <w:tab/>
      </w:r>
      <w:hyperlink r:id="rId50">
        <w:r w:rsidRPr="00760581">
          <w:rPr>
            <w:rFonts w:ascii="Times New Roman" w:hAnsi="Times New Roman"/>
            <w:color w:val="0462C1"/>
            <w:sz w:val="24"/>
            <w:szCs w:val="24"/>
            <w:u w:val="single" w:color="0462C1"/>
          </w:rPr>
          <w:t>Cadastro Nacional</w:t>
        </w:r>
        <w:r w:rsidRPr="00760581">
          <w:rPr>
            <w:rFonts w:ascii="Times New Roman" w:hAnsi="Times New Roman"/>
            <w:color w:val="0462C1"/>
            <w:spacing w:val="-7"/>
            <w:sz w:val="24"/>
            <w:szCs w:val="24"/>
            <w:u w:val="single" w:color="0462C1"/>
          </w:rPr>
          <w:t xml:space="preserve"> </w:t>
        </w:r>
        <w:r w:rsidRPr="00760581">
          <w:rPr>
            <w:rFonts w:ascii="Times New Roman" w:hAnsi="Times New Roman"/>
            <w:color w:val="0462C1"/>
            <w:sz w:val="24"/>
            <w:szCs w:val="24"/>
            <w:u w:val="single" w:color="0462C1"/>
          </w:rPr>
          <w:t>de</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Empresas</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Inidôneas</w:t>
        </w:r>
        <w:r w:rsidRPr="00760581">
          <w:rPr>
            <w:rFonts w:ascii="Times New Roman" w:hAnsi="Times New Roman"/>
            <w:color w:val="0462C1"/>
            <w:spacing w:val="-6"/>
            <w:sz w:val="24"/>
            <w:szCs w:val="24"/>
            <w:u w:val="single" w:color="0462C1"/>
          </w:rPr>
          <w:t xml:space="preserve"> </w:t>
        </w:r>
        <w:r w:rsidRPr="00760581">
          <w:rPr>
            <w:rFonts w:ascii="Times New Roman" w:hAnsi="Times New Roman"/>
            <w:color w:val="0462C1"/>
            <w:sz w:val="24"/>
            <w:szCs w:val="24"/>
            <w:u w:val="single" w:color="0462C1"/>
          </w:rPr>
          <w:t>e Suspensas</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(CEIS)</w:t>
        </w:r>
      </w:hyperlink>
      <w:r w:rsidRPr="00760581">
        <w:rPr>
          <w:rFonts w:ascii="Times New Roman" w:hAnsi="Times New Roman"/>
          <w:sz w:val="24"/>
          <w:szCs w:val="24"/>
        </w:rPr>
        <w:t>;</w:t>
      </w:r>
    </w:p>
    <w:p w:rsidR="006204EB" w:rsidRPr="00760581" w:rsidRDefault="006204EB" w:rsidP="00760581">
      <w:pPr>
        <w:pStyle w:val="PargrafodaLista"/>
        <w:widowControl w:val="0"/>
        <w:numPr>
          <w:ilvl w:val="2"/>
          <w:numId w:val="22"/>
        </w:numPr>
        <w:tabs>
          <w:tab w:val="left" w:pos="885"/>
          <w:tab w:val="left" w:pos="1272"/>
        </w:tabs>
        <w:autoSpaceDE w:val="0"/>
        <w:autoSpaceDN w:val="0"/>
        <w:spacing w:before="40" w:after="0" w:line="240" w:lineRule="auto"/>
        <w:ind w:left="884" w:hanging="179"/>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z w:val="24"/>
          <w:szCs w:val="24"/>
        </w:rPr>
        <w:tab/>
      </w:r>
      <w:hyperlink r:id="rId51">
        <w:r w:rsidRPr="00760581">
          <w:rPr>
            <w:rFonts w:ascii="Times New Roman" w:hAnsi="Times New Roman"/>
            <w:color w:val="0462C1"/>
            <w:sz w:val="24"/>
            <w:szCs w:val="24"/>
            <w:u w:val="single" w:color="0462C1"/>
          </w:rPr>
          <w:t>Cadastro Nacional</w:t>
        </w:r>
        <w:r w:rsidRPr="00760581">
          <w:rPr>
            <w:rFonts w:ascii="Times New Roman" w:hAnsi="Times New Roman"/>
            <w:color w:val="0462C1"/>
            <w:spacing w:val="-7"/>
            <w:sz w:val="24"/>
            <w:szCs w:val="24"/>
            <w:u w:val="single" w:color="0462C1"/>
          </w:rPr>
          <w:t xml:space="preserve"> </w:t>
        </w:r>
        <w:r w:rsidRPr="00760581">
          <w:rPr>
            <w:rFonts w:ascii="Times New Roman" w:hAnsi="Times New Roman"/>
            <w:color w:val="0462C1"/>
            <w:sz w:val="24"/>
            <w:szCs w:val="24"/>
            <w:u w:val="single" w:color="0462C1"/>
          </w:rPr>
          <w:t>de</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Empresas</w:t>
        </w:r>
        <w:r w:rsidRPr="00760581">
          <w:rPr>
            <w:rFonts w:ascii="Times New Roman" w:hAnsi="Times New Roman"/>
            <w:color w:val="0462C1"/>
            <w:spacing w:val="-6"/>
            <w:sz w:val="24"/>
            <w:szCs w:val="24"/>
            <w:u w:val="single" w:color="0462C1"/>
          </w:rPr>
          <w:t xml:space="preserve"> </w:t>
        </w:r>
        <w:r w:rsidRPr="00760581">
          <w:rPr>
            <w:rFonts w:ascii="Times New Roman" w:hAnsi="Times New Roman"/>
            <w:color w:val="0462C1"/>
            <w:sz w:val="24"/>
            <w:szCs w:val="24"/>
            <w:u w:val="single" w:color="0462C1"/>
          </w:rPr>
          <w:t>Punidas</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(CNEP)</w:t>
        </w:r>
      </w:hyperlink>
      <w:r w:rsidRPr="00760581">
        <w:rPr>
          <w:rFonts w:ascii="Times New Roman" w:hAnsi="Times New Roman"/>
          <w:sz w:val="24"/>
          <w:szCs w:val="24"/>
        </w:rPr>
        <w:t>.</w:t>
      </w:r>
    </w:p>
    <w:p w:rsidR="006204EB" w:rsidRPr="00760581" w:rsidRDefault="006204EB" w:rsidP="006612EF">
      <w:pPr>
        <w:pStyle w:val="PargrafodaLista"/>
        <w:widowControl w:val="0"/>
        <w:numPr>
          <w:ilvl w:val="2"/>
          <w:numId w:val="32"/>
        </w:numPr>
        <w:tabs>
          <w:tab w:val="left" w:pos="582"/>
        </w:tabs>
        <w:autoSpaceDE w:val="0"/>
        <w:autoSpaceDN w:val="0"/>
        <w:spacing w:before="93"/>
        <w:jc w:val="both"/>
        <w:rPr>
          <w:rFonts w:ascii="Times New Roman" w:hAnsi="Times New Roman"/>
          <w:sz w:val="24"/>
          <w:szCs w:val="24"/>
        </w:rPr>
      </w:pPr>
      <w:r w:rsidRPr="00760581">
        <w:rPr>
          <w:rFonts w:ascii="Times New Roman" w:hAnsi="Times New Roman"/>
          <w:sz w:val="24"/>
          <w:szCs w:val="24"/>
        </w:rPr>
        <w:t>A</w:t>
      </w:r>
      <w:r w:rsidRPr="00760581">
        <w:rPr>
          <w:rFonts w:ascii="Times New Roman" w:hAnsi="Times New Roman"/>
          <w:spacing w:val="-2"/>
          <w:sz w:val="24"/>
          <w:szCs w:val="24"/>
        </w:rPr>
        <w:t xml:space="preserve"> </w:t>
      </w:r>
      <w:r w:rsidRPr="00760581">
        <w:rPr>
          <w:rFonts w:ascii="Times New Roman" w:hAnsi="Times New Roman"/>
          <w:sz w:val="24"/>
          <w:szCs w:val="24"/>
        </w:rPr>
        <w:t>consulta</w:t>
      </w:r>
      <w:r w:rsidRPr="00760581">
        <w:rPr>
          <w:rFonts w:ascii="Times New Roman" w:hAnsi="Times New Roman"/>
          <w:spacing w:val="-5"/>
          <w:sz w:val="24"/>
          <w:szCs w:val="24"/>
        </w:rPr>
        <w:t xml:space="preserve"> </w:t>
      </w:r>
      <w:r w:rsidRPr="00760581">
        <w:rPr>
          <w:rFonts w:ascii="Times New Roman" w:hAnsi="Times New Roman"/>
          <w:sz w:val="24"/>
          <w:szCs w:val="24"/>
        </w:rPr>
        <w:t>será</w:t>
      </w:r>
      <w:r w:rsidRPr="00760581">
        <w:rPr>
          <w:rFonts w:ascii="Times New Roman" w:hAnsi="Times New Roman"/>
          <w:spacing w:val="-9"/>
          <w:sz w:val="24"/>
          <w:szCs w:val="24"/>
        </w:rPr>
        <w:t xml:space="preserve"> </w:t>
      </w:r>
      <w:r w:rsidRPr="00760581">
        <w:rPr>
          <w:rFonts w:ascii="Times New Roman" w:hAnsi="Times New Roman"/>
          <w:sz w:val="24"/>
          <w:szCs w:val="24"/>
        </w:rPr>
        <w:t>feita</w:t>
      </w:r>
      <w:r w:rsidRPr="00760581">
        <w:rPr>
          <w:rFonts w:ascii="Times New Roman" w:hAnsi="Times New Roman"/>
          <w:spacing w:val="-5"/>
          <w:sz w:val="24"/>
          <w:szCs w:val="24"/>
        </w:rPr>
        <w:t xml:space="preserve"> </w:t>
      </w:r>
      <w:r w:rsidRPr="00760581">
        <w:rPr>
          <w:rFonts w:ascii="Times New Roman" w:hAnsi="Times New Roman"/>
          <w:sz w:val="24"/>
          <w:szCs w:val="24"/>
        </w:rPr>
        <w:t>no</w:t>
      </w:r>
      <w:r w:rsidRPr="00760581">
        <w:rPr>
          <w:rFonts w:ascii="Times New Roman" w:hAnsi="Times New Roman"/>
          <w:spacing w:val="-5"/>
          <w:sz w:val="24"/>
          <w:szCs w:val="24"/>
        </w:rPr>
        <w:t xml:space="preserve"> </w:t>
      </w:r>
      <w:r w:rsidRPr="00760581">
        <w:rPr>
          <w:rFonts w:ascii="Times New Roman" w:hAnsi="Times New Roman"/>
          <w:sz w:val="24"/>
          <w:szCs w:val="24"/>
        </w:rPr>
        <w:t>seguinte</w:t>
      </w:r>
      <w:r w:rsidRPr="00760581">
        <w:rPr>
          <w:rFonts w:ascii="Times New Roman" w:hAnsi="Times New Roman"/>
          <w:spacing w:val="-5"/>
          <w:sz w:val="24"/>
          <w:szCs w:val="24"/>
        </w:rPr>
        <w:t xml:space="preserve"> </w:t>
      </w:r>
      <w:r w:rsidRPr="00760581">
        <w:rPr>
          <w:rFonts w:ascii="Times New Roman" w:hAnsi="Times New Roman"/>
          <w:sz w:val="24"/>
          <w:szCs w:val="24"/>
        </w:rPr>
        <w:t>link:</w:t>
      </w:r>
      <w:r w:rsidRPr="00760581">
        <w:rPr>
          <w:rFonts w:ascii="Times New Roman" w:hAnsi="Times New Roman"/>
          <w:color w:val="0462C1"/>
          <w:sz w:val="24"/>
          <w:szCs w:val="24"/>
        </w:rPr>
        <w:t xml:space="preserve"> </w:t>
      </w:r>
      <w:hyperlink r:id="rId52">
        <w:r w:rsidRPr="00760581">
          <w:rPr>
            <w:rFonts w:ascii="Times New Roman" w:hAnsi="Times New Roman"/>
            <w:color w:val="0462C1"/>
            <w:sz w:val="24"/>
            <w:szCs w:val="24"/>
            <w:u w:val="single" w:color="0462C1"/>
          </w:rPr>
          <w:t>https://certidoes.cgu.gov.br/</w:t>
        </w:r>
      </w:hyperlink>
    </w:p>
    <w:p w:rsidR="006204EB" w:rsidRPr="00760581" w:rsidRDefault="006204EB" w:rsidP="006612EF">
      <w:pPr>
        <w:pStyle w:val="PargrafodaLista"/>
        <w:widowControl w:val="0"/>
        <w:numPr>
          <w:ilvl w:val="2"/>
          <w:numId w:val="32"/>
        </w:numPr>
        <w:tabs>
          <w:tab w:val="left" w:pos="582"/>
        </w:tabs>
        <w:autoSpaceDE w:val="0"/>
        <w:autoSpaceDN w:val="0"/>
        <w:spacing w:before="93"/>
        <w:jc w:val="both"/>
        <w:rPr>
          <w:rFonts w:ascii="Times New Roman" w:hAnsi="Times New Roman"/>
          <w:sz w:val="24"/>
          <w:szCs w:val="24"/>
        </w:rPr>
      </w:pPr>
      <w:r w:rsidRPr="00760581">
        <w:rPr>
          <w:rFonts w:ascii="Times New Roman" w:hAnsi="Times New Roman"/>
          <w:sz w:val="24"/>
          <w:szCs w:val="24"/>
        </w:rPr>
        <w:t xml:space="preserve">A consulta aos cadastros acima referidos </w:t>
      </w:r>
      <w:r w:rsidRPr="00760581">
        <w:rPr>
          <w:rFonts w:ascii="Times New Roman" w:hAnsi="Times New Roman"/>
          <w:b/>
          <w:sz w:val="24"/>
          <w:szCs w:val="24"/>
        </w:rPr>
        <w:t xml:space="preserve">será </w:t>
      </w:r>
      <w:r w:rsidRPr="00760581">
        <w:rPr>
          <w:rFonts w:ascii="Times New Roman" w:hAnsi="Times New Roman"/>
          <w:sz w:val="24"/>
          <w:szCs w:val="24"/>
        </w:rPr>
        <w:t xml:space="preserve">realizada </w:t>
      </w:r>
      <w:r w:rsidRPr="00760581">
        <w:rPr>
          <w:rFonts w:ascii="Times New Roman" w:hAnsi="Times New Roman"/>
          <w:b/>
          <w:sz w:val="24"/>
          <w:szCs w:val="24"/>
        </w:rPr>
        <w:t>em nome do fornecedor</w:t>
      </w:r>
      <w:r w:rsidRPr="00760581">
        <w:rPr>
          <w:rFonts w:ascii="Times New Roman" w:hAnsi="Times New Roman"/>
          <w:b/>
          <w:spacing w:val="-59"/>
          <w:sz w:val="24"/>
          <w:szCs w:val="24"/>
        </w:rPr>
        <w:t xml:space="preserve"> </w:t>
      </w:r>
      <w:r w:rsidRPr="00760581">
        <w:rPr>
          <w:rFonts w:ascii="Times New Roman" w:hAnsi="Times New Roman"/>
          <w:b/>
          <w:sz w:val="24"/>
          <w:szCs w:val="24"/>
          <w:u w:val="thick"/>
        </w:rPr>
        <w:t>e</w:t>
      </w:r>
      <w:r w:rsidRPr="00760581">
        <w:rPr>
          <w:rFonts w:ascii="Times New Roman" w:hAnsi="Times New Roman"/>
          <w:b/>
          <w:sz w:val="24"/>
          <w:szCs w:val="24"/>
        </w:rPr>
        <w:t xml:space="preserve"> também de seu sócio majoritário</w:t>
      </w:r>
      <w:r w:rsidRPr="00760581">
        <w:rPr>
          <w:rFonts w:ascii="Times New Roman" w:hAnsi="Times New Roman"/>
          <w:sz w:val="24"/>
          <w:szCs w:val="24"/>
        </w:rPr>
        <w:t>, por força do</w:t>
      </w:r>
      <w:r w:rsidRPr="00760581">
        <w:rPr>
          <w:rFonts w:ascii="Times New Roman" w:hAnsi="Times New Roman"/>
          <w:color w:val="0462C1"/>
          <w:sz w:val="24"/>
          <w:szCs w:val="24"/>
        </w:rPr>
        <w:t xml:space="preserve"> </w:t>
      </w:r>
      <w:hyperlink r:id="rId53" w:anchor="art12">
        <w:r w:rsidRPr="00760581">
          <w:rPr>
            <w:rFonts w:ascii="Times New Roman" w:hAnsi="Times New Roman"/>
            <w:color w:val="0462C1"/>
            <w:sz w:val="24"/>
            <w:szCs w:val="24"/>
            <w:u w:val="single" w:color="0462C1"/>
          </w:rPr>
          <w:t>art. 12 da Lei nº 8.429/1992</w:t>
        </w:r>
        <w:r w:rsidRPr="00760581">
          <w:rPr>
            <w:rFonts w:ascii="Times New Roman" w:hAnsi="Times New Roman"/>
            <w:color w:val="0462C1"/>
            <w:sz w:val="24"/>
            <w:szCs w:val="24"/>
          </w:rPr>
          <w:t xml:space="preserve"> </w:t>
        </w:r>
      </w:hyperlink>
      <w:r w:rsidRPr="00760581">
        <w:rPr>
          <w:rFonts w:ascii="Times New Roman" w:hAnsi="Times New Roman"/>
          <w:sz w:val="24"/>
          <w:szCs w:val="24"/>
        </w:rPr>
        <w:t>(</w:t>
      </w:r>
      <w:r w:rsidRPr="00760581">
        <w:rPr>
          <w:rFonts w:ascii="Times New Roman" w:hAnsi="Times New Roman"/>
          <w:i/>
          <w:sz w:val="24"/>
          <w:szCs w:val="24"/>
        </w:rPr>
        <w:t>Dispõe</w:t>
      </w:r>
      <w:r w:rsidRPr="00760581">
        <w:rPr>
          <w:rFonts w:ascii="Times New Roman" w:hAnsi="Times New Roman"/>
          <w:i/>
          <w:spacing w:val="-59"/>
          <w:sz w:val="24"/>
          <w:szCs w:val="24"/>
        </w:rPr>
        <w:t xml:space="preserve"> </w:t>
      </w:r>
      <w:r w:rsidRPr="00760581">
        <w:rPr>
          <w:rFonts w:ascii="Times New Roman" w:hAnsi="Times New Roman"/>
          <w:i/>
          <w:sz w:val="24"/>
          <w:szCs w:val="24"/>
        </w:rPr>
        <w:t>sobre</w:t>
      </w:r>
      <w:r w:rsidRPr="00760581">
        <w:rPr>
          <w:rFonts w:ascii="Times New Roman" w:hAnsi="Times New Roman"/>
          <w:i/>
          <w:spacing w:val="1"/>
          <w:sz w:val="24"/>
          <w:szCs w:val="24"/>
        </w:rPr>
        <w:t xml:space="preserve"> </w:t>
      </w:r>
      <w:r w:rsidRPr="00760581">
        <w:rPr>
          <w:rFonts w:ascii="Times New Roman" w:hAnsi="Times New Roman"/>
          <w:i/>
          <w:sz w:val="24"/>
          <w:szCs w:val="24"/>
        </w:rPr>
        <w:t>as</w:t>
      </w:r>
      <w:r w:rsidRPr="00760581">
        <w:rPr>
          <w:rFonts w:ascii="Times New Roman" w:hAnsi="Times New Roman"/>
          <w:i/>
          <w:spacing w:val="1"/>
          <w:sz w:val="24"/>
          <w:szCs w:val="24"/>
        </w:rPr>
        <w:t xml:space="preserve"> </w:t>
      </w:r>
      <w:r w:rsidRPr="00760581">
        <w:rPr>
          <w:rFonts w:ascii="Times New Roman" w:hAnsi="Times New Roman"/>
          <w:i/>
          <w:sz w:val="24"/>
          <w:szCs w:val="24"/>
        </w:rPr>
        <w:t>sanções</w:t>
      </w:r>
      <w:r w:rsidRPr="00760581">
        <w:rPr>
          <w:rFonts w:ascii="Times New Roman" w:hAnsi="Times New Roman"/>
          <w:i/>
          <w:spacing w:val="1"/>
          <w:sz w:val="24"/>
          <w:szCs w:val="24"/>
        </w:rPr>
        <w:t xml:space="preserve"> </w:t>
      </w:r>
      <w:r w:rsidRPr="00760581">
        <w:rPr>
          <w:rFonts w:ascii="Times New Roman" w:hAnsi="Times New Roman"/>
          <w:i/>
          <w:sz w:val="24"/>
          <w:szCs w:val="24"/>
        </w:rPr>
        <w:t>aplicáveis</w:t>
      </w:r>
      <w:r w:rsidRPr="00760581">
        <w:rPr>
          <w:rFonts w:ascii="Times New Roman" w:hAnsi="Times New Roman"/>
          <w:i/>
          <w:spacing w:val="1"/>
          <w:sz w:val="24"/>
          <w:szCs w:val="24"/>
        </w:rPr>
        <w:t xml:space="preserve"> </w:t>
      </w:r>
      <w:r w:rsidRPr="00760581">
        <w:rPr>
          <w:rFonts w:ascii="Times New Roman" w:hAnsi="Times New Roman"/>
          <w:i/>
          <w:sz w:val="24"/>
          <w:szCs w:val="24"/>
        </w:rPr>
        <w:t>em</w:t>
      </w:r>
      <w:r w:rsidRPr="00760581">
        <w:rPr>
          <w:rFonts w:ascii="Times New Roman" w:hAnsi="Times New Roman"/>
          <w:i/>
          <w:spacing w:val="1"/>
          <w:sz w:val="24"/>
          <w:szCs w:val="24"/>
        </w:rPr>
        <w:t xml:space="preserve"> </w:t>
      </w:r>
      <w:r w:rsidRPr="00760581">
        <w:rPr>
          <w:rFonts w:ascii="Times New Roman" w:hAnsi="Times New Roman"/>
          <w:i/>
          <w:sz w:val="24"/>
          <w:szCs w:val="24"/>
        </w:rPr>
        <w:t>virtude</w:t>
      </w:r>
      <w:r w:rsidRPr="00760581">
        <w:rPr>
          <w:rFonts w:ascii="Times New Roman" w:hAnsi="Times New Roman"/>
          <w:i/>
          <w:spacing w:val="1"/>
          <w:sz w:val="24"/>
          <w:szCs w:val="24"/>
        </w:rPr>
        <w:t xml:space="preserve"> </w:t>
      </w:r>
      <w:r w:rsidRPr="00760581">
        <w:rPr>
          <w:rFonts w:ascii="Times New Roman" w:hAnsi="Times New Roman"/>
          <w:i/>
          <w:sz w:val="24"/>
          <w:szCs w:val="24"/>
        </w:rPr>
        <w:t>da</w:t>
      </w:r>
      <w:r w:rsidRPr="00760581">
        <w:rPr>
          <w:rFonts w:ascii="Times New Roman" w:hAnsi="Times New Roman"/>
          <w:i/>
          <w:spacing w:val="1"/>
          <w:sz w:val="24"/>
          <w:szCs w:val="24"/>
        </w:rPr>
        <w:t xml:space="preserve"> </w:t>
      </w:r>
      <w:r w:rsidRPr="00760581">
        <w:rPr>
          <w:rFonts w:ascii="Times New Roman" w:hAnsi="Times New Roman"/>
          <w:i/>
          <w:sz w:val="24"/>
          <w:szCs w:val="24"/>
        </w:rPr>
        <w:t>prática</w:t>
      </w:r>
      <w:r w:rsidRPr="00760581">
        <w:rPr>
          <w:rFonts w:ascii="Times New Roman" w:hAnsi="Times New Roman"/>
          <w:i/>
          <w:spacing w:val="1"/>
          <w:sz w:val="24"/>
          <w:szCs w:val="24"/>
        </w:rPr>
        <w:t xml:space="preserve"> </w:t>
      </w:r>
      <w:r w:rsidRPr="00760581">
        <w:rPr>
          <w:rFonts w:ascii="Times New Roman" w:hAnsi="Times New Roman"/>
          <w:i/>
          <w:sz w:val="24"/>
          <w:szCs w:val="24"/>
        </w:rPr>
        <w:t>de</w:t>
      </w:r>
      <w:r w:rsidRPr="00760581">
        <w:rPr>
          <w:rFonts w:ascii="Times New Roman" w:hAnsi="Times New Roman"/>
          <w:i/>
          <w:spacing w:val="1"/>
          <w:sz w:val="24"/>
          <w:szCs w:val="24"/>
        </w:rPr>
        <w:t xml:space="preserve"> </w:t>
      </w:r>
      <w:r w:rsidRPr="00760581">
        <w:rPr>
          <w:rFonts w:ascii="Times New Roman" w:hAnsi="Times New Roman"/>
          <w:i/>
          <w:sz w:val="24"/>
          <w:szCs w:val="24"/>
        </w:rPr>
        <w:t>atos</w:t>
      </w:r>
      <w:r w:rsidRPr="00760581">
        <w:rPr>
          <w:rFonts w:ascii="Times New Roman" w:hAnsi="Times New Roman"/>
          <w:i/>
          <w:spacing w:val="1"/>
          <w:sz w:val="24"/>
          <w:szCs w:val="24"/>
        </w:rPr>
        <w:t xml:space="preserve"> </w:t>
      </w:r>
      <w:r w:rsidRPr="00760581">
        <w:rPr>
          <w:rFonts w:ascii="Times New Roman" w:hAnsi="Times New Roman"/>
          <w:i/>
          <w:sz w:val="24"/>
          <w:szCs w:val="24"/>
        </w:rPr>
        <w:t>de</w:t>
      </w:r>
      <w:r w:rsidRPr="00760581">
        <w:rPr>
          <w:rFonts w:ascii="Times New Roman" w:hAnsi="Times New Roman"/>
          <w:i/>
          <w:spacing w:val="1"/>
          <w:sz w:val="24"/>
          <w:szCs w:val="24"/>
        </w:rPr>
        <w:t xml:space="preserve"> </w:t>
      </w:r>
      <w:r w:rsidRPr="00760581">
        <w:rPr>
          <w:rFonts w:ascii="Times New Roman" w:hAnsi="Times New Roman"/>
          <w:i/>
          <w:sz w:val="24"/>
          <w:szCs w:val="24"/>
        </w:rPr>
        <w:t>improbidade</w:t>
      </w:r>
      <w:r w:rsidRPr="00760581">
        <w:rPr>
          <w:rFonts w:ascii="Times New Roman" w:hAnsi="Times New Roman"/>
          <w:i/>
          <w:spacing w:val="1"/>
          <w:sz w:val="24"/>
          <w:szCs w:val="24"/>
        </w:rPr>
        <w:t xml:space="preserve"> </w:t>
      </w:r>
      <w:r w:rsidRPr="00760581">
        <w:rPr>
          <w:rFonts w:ascii="Times New Roman" w:hAnsi="Times New Roman"/>
          <w:i/>
          <w:sz w:val="24"/>
          <w:szCs w:val="24"/>
        </w:rPr>
        <w:t xml:space="preserve">administrativa, de que trata o § 4º </w:t>
      </w:r>
      <w:r w:rsidRPr="00760581">
        <w:rPr>
          <w:rFonts w:ascii="Times New Roman" w:hAnsi="Times New Roman"/>
          <w:i/>
          <w:sz w:val="24"/>
          <w:szCs w:val="24"/>
        </w:rPr>
        <w:lastRenderedPageBreak/>
        <w:t>do art. 37 da Constituição Federal; e dá outras</w:t>
      </w:r>
      <w:r w:rsidRPr="00760581">
        <w:rPr>
          <w:rFonts w:ascii="Times New Roman" w:hAnsi="Times New Roman"/>
          <w:i/>
          <w:spacing w:val="1"/>
          <w:sz w:val="24"/>
          <w:szCs w:val="24"/>
        </w:rPr>
        <w:t xml:space="preserve"> </w:t>
      </w:r>
      <w:r w:rsidRPr="00760581">
        <w:rPr>
          <w:rFonts w:ascii="Times New Roman" w:hAnsi="Times New Roman"/>
          <w:i/>
          <w:sz w:val="24"/>
          <w:szCs w:val="24"/>
        </w:rPr>
        <w:t>providências</w:t>
      </w:r>
      <w:r w:rsidRPr="00760581">
        <w:rPr>
          <w:rFonts w:ascii="Times New Roman" w:hAnsi="Times New Roman"/>
          <w:sz w:val="24"/>
          <w:szCs w:val="24"/>
        </w:rPr>
        <w:t>).</w:t>
      </w:r>
    </w:p>
    <w:p w:rsidR="006204EB" w:rsidRPr="00760581" w:rsidRDefault="006204EB" w:rsidP="006612EF">
      <w:pPr>
        <w:pStyle w:val="PargrafodaLista"/>
        <w:widowControl w:val="0"/>
        <w:numPr>
          <w:ilvl w:val="2"/>
          <w:numId w:val="32"/>
        </w:numPr>
        <w:tabs>
          <w:tab w:val="left" w:pos="582"/>
        </w:tabs>
        <w:autoSpaceDE w:val="0"/>
        <w:autoSpaceDN w:val="0"/>
        <w:spacing w:before="93"/>
        <w:jc w:val="both"/>
        <w:rPr>
          <w:rFonts w:ascii="Times New Roman" w:hAnsi="Times New Roman"/>
          <w:sz w:val="24"/>
          <w:szCs w:val="24"/>
        </w:rPr>
      </w:pPr>
      <w:r w:rsidRPr="00760581">
        <w:rPr>
          <w:rFonts w:ascii="Times New Roman" w:hAnsi="Times New Roman"/>
          <w:sz w:val="24"/>
          <w:szCs w:val="24"/>
        </w:rPr>
        <w:t>A</w:t>
      </w:r>
      <w:r w:rsidRPr="00760581">
        <w:rPr>
          <w:rFonts w:ascii="Times New Roman" w:hAnsi="Times New Roman"/>
          <w:spacing w:val="-1"/>
          <w:sz w:val="24"/>
          <w:szCs w:val="24"/>
        </w:rPr>
        <w:t xml:space="preserve"> </w:t>
      </w:r>
      <w:r w:rsidRPr="00760581">
        <w:rPr>
          <w:rFonts w:ascii="Times New Roman" w:hAnsi="Times New Roman"/>
          <w:sz w:val="24"/>
          <w:szCs w:val="24"/>
        </w:rPr>
        <w:t>verificação visa</w:t>
      </w:r>
      <w:r w:rsidRPr="00760581">
        <w:rPr>
          <w:rFonts w:ascii="Times New Roman" w:hAnsi="Times New Roman"/>
          <w:spacing w:val="-1"/>
          <w:sz w:val="24"/>
          <w:szCs w:val="24"/>
        </w:rPr>
        <w:t xml:space="preserve"> </w:t>
      </w:r>
      <w:r w:rsidRPr="00760581">
        <w:rPr>
          <w:rFonts w:ascii="Times New Roman" w:hAnsi="Times New Roman"/>
          <w:sz w:val="24"/>
          <w:szCs w:val="24"/>
        </w:rPr>
        <w:t>coibir</w:t>
      </w:r>
      <w:r w:rsidRPr="00760581">
        <w:rPr>
          <w:rFonts w:ascii="Times New Roman" w:hAnsi="Times New Roman"/>
          <w:spacing w:val="-3"/>
          <w:sz w:val="24"/>
          <w:szCs w:val="24"/>
        </w:rPr>
        <w:t xml:space="preserve"> </w:t>
      </w:r>
      <w:r w:rsidRPr="00760581">
        <w:rPr>
          <w:rFonts w:ascii="Times New Roman" w:hAnsi="Times New Roman"/>
          <w:sz w:val="24"/>
          <w:szCs w:val="24"/>
        </w:rPr>
        <w:t>o</w:t>
      </w:r>
      <w:r w:rsidRPr="00760581">
        <w:rPr>
          <w:rFonts w:ascii="Times New Roman" w:hAnsi="Times New Roman"/>
          <w:spacing w:val="-4"/>
          <w:sz w:val="24"/>
          <w:szCs w:val="24"/>
        </w:rPr>
        <w:t xml:space="preserve"> </w:t>
      </w:r>
      <w:r w:rsidRPr="00760581">
        <w:rPr>
          <w:rFonts w:ascii="Times New Roman" w:hAnsi="Times New Roman"/>
          <w:sz w:val="24"/>
          <w:szCs w:val="24"/>
        </w:rPr>
        <w:t>disposto</w:t>
      </w:r>
      <w:r w:rsidRPr="00760581">
        <w:rPr>
          <w:rFonts w:ascii="Times New Roman" w:hAnsi="Times New Roman"/>
          <w:spacing w:val="-4"/>
          <w:sz w:val="24"/>
          <w:szCs w:val="24"/>
        </w:rPr>
        <w:t xml:space="preserve"> </w:t>
      </w:r>
      <w:r w:rsidRPr="00760581">
        <w:rPr>
          <w:rFonts w:ascii="Times New Roman" w:hAnsi="Times New Roman"/>
          <w:sz w:val="24"/>
          <w:szCs w:val="24"/>
        </w:rPr>
        <w:t>no</w:t>
      </w:r>
      <w:r w:rsidRPr="00760581">
        <w:rPr>
          <w:rFonts w:ascii="Times New Roman" w:hAnsi="Times New Roman"/>
          <w:color w:val="0462C1"/>
          <w:spacing w:val="1"/>
          <w:sz w:val="24"/>
          <w:szCs w:val="24"/>
        </w:rPr>
        <w:t xml:space="preserve"> </w:t>
      </w:r>
      <w:hyperlink r:id="rId54" w:anchor="art337m">
        <w:r w:rsidRPr="00760581">
          <w:rPr>
            <w:rFonts w:ascii="Times New Roman" w:hAnsi="Times New Roman"/>
            <w:color w:val="0462C1"/>
            <w:sz w:val="24"/>
            <w:szCs w:val="24"/>
            <w:u w:val="single" w:color="0462C1"/>
          </w:rPr>
          <w:t>art.</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337-M</w:t>
        </w:r>
        <w:r w:rsidRPr="00760581">
          <w:rPr>
            <w:rFonts w:ascii="Times New Roman" w:hAnsi="Times New Roman"/>
            <w:color w:val="0462C1"/>
            <w:spacing w:val="-8"/>
            <w:sz w:val="24"/>
            <w:szCs w:val="24"/>
            <w:u w:val="single" w:color="0462C1"/>
          </w:rPr>
          <w:t xml:space="preserve"> </w:t>
        </w:r>
        <w:r w:rsidRPr="00760581">
          <w:rPr>
            <w:rFonts w:ascii="Times New Roman" w:hAnsi="Times New Roman"/>
            <w:color w:val="0462C1"/>
            <w:sz w:val="24"/>
            <w:szCs w:val="24"/>
            <w:u w:val="single" w:color="0462C1"/>
          </w:rPr>
          <w:t>do Código</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Penal</w:t>
        </w:r>
      </w:hyperlink>
      <w:r w:rsidRPr="00760581">
        <w:rPr>
          <w:rFonts w:ascii="Times New Roman" w:hAnsi="Times New Roman"/>
          <w:sz w:val="24"/>
          <w:szCs w:val="24"/>
          <w:vertAlign w:val="superscript"/>
        </w:rPr>
        <w:t>1</w:t>
      </w:r>
      <w:r w:rsidRPr="00760581">
        <w:rPr>
          <w:rFonts w:ascii="Times New Roman" w:hAnsi="Times New Roman"/>
          <w:sz w:val="24"/>
          <w:szCs w:val="24"/>
        </w:rPr>
        <w:t>.</w:t>
      </w:r>
    </w:p>
    <w:p w:rsidR="0086553C" w:rsidRPr="00760581" w:rsidRDefault="006204EB" w:rsidP="006612EF">
      <w:pPr>
        <w:pStyle w:val="PargrafodaLista"/>
        <w:widowControl w:val="0"/>
        <w:numPr>
          <w:ilvl w:val="2"/>
          <w:numId w:val="32"/>
        </w:numPr>
        <w:tabs>
          <w:tab w:val="left" w:pos="582"/>
        </w:tabs>
        <w:autoSpaceDE w:val="0"/>
        <w:autoSpaceDN w:val="0"/>
        <w:spacing w:before="93"/>
        <w:jc w:val="both"/>
        <w:rPr>
          <w:rFonts w:ascii="Times New Roman" w:hAnsi="Times New Roman"/>
          <w:sz w:val="24"/>
          <w:szCs w:val="24"/>
        </w:rPr>
      </w:pPr>
      <w:r w:rsidRPr="00760581">
        <w:rPr>
          <w:rFonts w:ascii="Times New Roman" w:hAnsi="Times New Roman"/>
          <w:sz w:val="24"/>
          <w:szCs w:val="24"/>
        </w:rPr>
        <w:t>Equipe de apoio do município poderá oferecer prazo máximo de</w:t>
      </w:r>
      <w:r w:rsidRPr="00760581">
        <w:rPr>
          <w:rFonts w:ascii="Times New Roman" w:hAnsi="Times New Roman"/>
          <w:color w:val="FF0000"/>
          <w:sz w:val="24"/>
          <w:szCs w:val="24"/>
        </w:rPr>
        <w:t xml:space="preserve"> </w:t>
      </w:r>
      <w:r w:rsidRPr="00760581">
        <w:rPr>
          <w:rFonts w:ascii="Times New Roman" w:hAnsi="Times New Roman"/>
          <w:b/>
          <w:color w:val="FF0000"/>
          <w:sz w:val="24"/>
          <w:szCs w:val="24"/>
          <w:shd w:val="clear" w:color="auto" w:fill="FFFF00"/>
        </w:rPr>
        <w:t>05 dias úteis</w:t>
      </w:r>
      <w:r w:rsidRPr="00760581">
        <w:rPr>
          <w:rFonts w:ascii="Times New Roman" w:hAnsi="Times New Roman"/>
          <w:b/>
          <w:color w:val="FF0000"/>
          <w:sz w:val="24"/>
          <w:szCs w:val="24"/>
        </w:rPr>
        <w:t xml:space="preserve"> </w:t>
      </w:r>
      <w:r w:rsidRPr="00760581">
        <w:rPr>
          <w:rFonts w:ascii="Times New Roman" w:hAnsi="Times New Roman"/>
          <w:sz w:val="24"/>
          <w:szCs w:val="24"/>
        </w:rPr>
        <w:t>para o</w:t>
      </w:r>
      <w:r w:rsidRPr="00760581">
        <w:rPr>
          <w:rFonts w:ascii="Times New Roman" w:hAnsi="Times New Roman"/>
          <w:spacing w:val="1"/>
          <w:sz w:val="24"/>
          <w:szCs w:val="24"/>
        </w:rPr>
        <w:t xml:space="preserve"> </w:t>
      </w:r>
      <w:r w:rsidRPr="00760581">
        <w:rPr>
          <w:rFonts w:ascii="Times New Roman" w:hAnsi="Times New Roman"/>
          <w:sz w:val="24"/>
          <w:szCs w:val="24"/>
        </w:rPr>
        <w:t>interessado</w:t>
      </w:r>
      <w:r w:rsidRPr="00760581">
        <w:rPr>
          <w:rFonts w:ascii="Times New Roman" w:hAnsi="Times New Roman"/>
          <w:spacing w:val="1"/>
          <w:sz w:val="24"/>
          <w:szCs w:val="24"/>
        </w:rPr>
        <w:t xml:space="preserve"> </w:t>
      </w:r>
      <w:r w:rsidRPr="00760581">
        <w:rPr>
          <w:rFonts w:ascii="Times New Roman" w:hAnsi="Times New Roman"/>
          <w:sz w:val="24"/>
          <w:szCs w:val="24"/>
        </w:rPr>
        <w:t>regularizar</w:t>
      </w:r>
      <w:r w:rsidRPr="00760581">
        <w:rPr>
          <w:rFonts w:ascii="Times New Roman" w:hAnsi="Times New Roman"/>
          <w:spacing w:val="1"/>
          <w:sz w:val="24"/>
          <w:szCs w:val="24"/>
        </w:rPr>
        <w:t xml:space="preserve"> </w:t>
      </w:r>
      <w:r w:rsidRPr="00760581">
        <w:rPr>
          <w:rFonts w:ascii="Times New Roman" w:hAnsi="Times New Roman"/>
          <w:sz w:val="24"/>
          <w:szCs w:val="24"/>
        </w:rPr>
        <w:t>documentação,</w:t>
      </w:r>
      <w:r w:rsidRPr="00760581">
        <w:rPr>
          <w:rFonts w:ascii="Times New Roman" w:hAnsi="Times New Roman"/>
          <w:spacing w:val="1"/>
          <w:sz w:val="24"/>
          <w:szCs w:val="24"/>
        </w:rPr>
        <w:t xml:space="preserve"> </w:t>
      </w:r>
      <w:r w:rsidRPr="00760581">
        <w:rPr>
          <w:rFonts w:ascii="Times New Roman" w:hAnsi="Times New Roman"/>
          <w:sz w:val="24"/>
          <w:szCs w:val="24"/>
        </w:rPr>
        <w:t>não</w:t>
      </w:r>
      <w:r w:rsidRPr="00760581">
        <w:rPr>
          <w:rFonts w:ascii="Times New Roman" w:hAnsi="Times New Roman"/>
          <w:spacing w:val="1"/>
          <w:sz w:val="24"/>
          <w:szCs w:val="24"/>
        </w:rPr>
        <w:t xml:space="preserve"> </w:t>
      </w:r>
      <w:r w:rsidRPr="00760581">
        <w:rPr>
          <w:rFonts w:ascii="Times New Roman" w:hAnsi="Times New Roman"/>
          <w:sz w:val="24"/>
          <w:szCs w:val="24"/>
        </w:rPr>
        <w:t>sendo</w:t>
      </w:r>
      <w:r w:rsidRPr="00760581">
        <w:rPr>
          <w:rFonts w:ascii="Times New Roman" w:hAnsi="Times New Roman"/>
          <w:spacing w:val="1"/>
          <w:sz w:val="24"/>
          <w:szCs w:val="24"/>
        </w:rPr>
        <w:t xml:space="preserve"> </w:t>
      </w:r>
      <w:r w:rsidRPr="00760581">
        <w:rPr>
          <w:rFonts w:ascii="Times New Roman" w:hAnsi="Times New Roman"/>
          <w:sz w:val="24"/>
          <w:szCs w:val="24"/>
        </w:rPr>
        <w:t>permitida</w:t>
      </w:r>
      <w:r w:rsidRPr="00760581">
        <w:rPr>
          <w:rFonts w:ascii="Times New Roman" w:hAnsi="Times New Roman"/>
          <w:spacing w:val="1"/>
          <w:sz w:val="24"/>
          <w:szCs w:val="24"/>
        </w:rPr>
        <w:t xml:space="preserve"> </w:t>
      </w:r>
      <w:r w:rsidRPr="00760581">
        <w:rPr>
          <w:rFonts w:ascii="Times New Roman" w:hAnsi="Times New Roman"/>
          <w:sz w:val="24"/>
          <w:szCs w:val="24"/>
        </w:rPr>
        <w:t>a</w:t>
      </w:r>
      <w:r w:rsidRPr="00760581">
        <w:rPr>
          <w:rFonts w:ascii="Times New Roman" w:hAnsi="Times New Roman"/>
          <w:spacing w:val="1"/>
          <w:sz w:val="24"/>
          <w:szCs w:val="24"/>
        </w:rPr>
        <w:t xml:space="preserve"> </w:t>
      </w:r>
      <w:r w:rsidRPr="00760581">
        <w:rPr>
          <w:rFonts w:ascii="Times New Roman" w:hAnsi="Times New Roman"/>
          <w:sz w:val="24"/>
          <w:szCs w:val="24"/>
        </w:rPr>
        <w:t>substituição</w:t>
      </w:r>
      <w:r w:rsidRPr="00760581">
        <w:rPr>
          <w:rFonts w:ascii="Times New Roman" w:hAnsi="Times New Roman"/>
          <w:spacing w:val="1"/>
          <w:sz w:val="24"/>
          <w:szCs w:val="24"/>
        </w:rPr>
        <w:t xml:space="preserve"> </w:t>
      </w:r>
      <w:r w:rsidRPr="00760581">
        <w:rPr>
          <w:rFonts w:ascii="Times New Roman" w:hAnsi="Times New Roman"/>
          <w:sz w:val="24"/>
          <w:szCs w:val="24"/>
        </w:rPr>
        <w:t>ou</w:t>
      </w:r>
      <w:r w:rsidRPr="00760581">
        <w:rPr>
          <w:rFonts w:ascii="Times New Roman" w:hAnsi="Times New Roman"/>
          <w:spacing w:val="1"/>
          <w:sz w:val="24"/>
          <w:szCs w:val="24"/>
        </w:rPr>
        <w:t xml:space="preserve"> </w:t>
      </w:r>
      <w:r w:rsidRPr="00760581">
        <w:rPr>
          <w:rFonts w:ascii="Times New Roman" w:hAnsi="Times New Roman"/>
          <w:sz w:val="24"/>
          <w:szCs w:val="24"/>
        </w:rPr>
        <w:t>a</w:t>
      </w:r>
      <w:r w:rsidRPr="00760581">
        <w:rPr>
          <w:rFonts w:ascii="Times New Roman" w:hAnsi="Times New Roman"/>
          <w:spacing w:val="1"/>
          <w:sz w:val="24"/>
          <w:szCs w:val="24"/>
        </w:rPr>
        <w:t xml:space="preserve"> </w:t>
      </w:r>
      <w:r w:rsidRPr="00760581">
        <w:rPr>
          <w:rFonts w:ascii="Times New Roman" w:hAnsi="Times New Roman"/>
          <w:sz w:val="24"/>
          <w:szCs w:val="24"/>
        </w:rPr>
        <w:t>apresentação de novos documentos, salvo em sede de diligência, para (</w:t>
      </w:r>
      <w:hyperlink r:id="rId55" w:anchor="art64">
        <w:r w:rsidRPr="00760581">
          <w:rPr>
            <w:rFonts w:ascii="Times New Roman" w:hAnsi="Times New Roman"/>
            <w:color w:val="0462C1"/>
            <w:sz w:val="24"/>
            <w:szCs w:val="24"/>
            <w:u w:val="single" w:color="0462C1"/>
          </w:rPr>
          <w:t>art. 64 da Lei</w:t>
        </w:r>
      </w:hyperlink>
      <w:r w:rsidRPr="00760581">
        <w:rPr>
          <w:rFonts w:ascii="Times New Roman" w:hAnsi="Times New Roman"/>
          <w:color w:val="0462C1"/>
          <w:spacing w:val="1"/>
          <w:sz w:val="24"/>
          <w:szCs w:val="24"/>
        </w:rPr>
        <w:t xml:space="preserve"> </w:t>
      </w:r>
      <w:hyperlink r:id="rId56" w:anchor="art64">
        <w:r w:rsidRPr="00760581">
          <w:rPr>
            <w:rFonts w:ascii="Times New Roman" w:hAnsi="Times New Roman"/>
            <w:color w:val="0462C1"/>
            <w:sz w:val="24"/>
            <w:szCs w:val="24"/>
            <w:u w:val="single" w:color="0462C1"/>
          </w:rPr>
          <w:t>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6204EB" w:rsidRPr="00760581" w:rsidRDefault="006204EB" w:rsidP="006612EF">
      <w:pPr>
        <w:pStyle w:val="PargrafodaLista"/>
        <w:widowControl w:val="0"/>
        <w:numPr>
          <w:ilvl w:val="0"/>
          <w:numId w:val="21"/>
        </w:numPr>
        <w:tabs>
          <w:tab w:val="left" w:pos="827"/>
        </w:tabs>
        <w:autoSpaceDE w:val="0"/>
        <w:autoSpaceDN w:val="0"/>
        <w:spacing w:before="93" w:after="0"/>
        <w:ind w:firstLine="0"/>
        <w:contextualSpacing w:val="0"/>
        <w:jc w:val="both"/>
        <w:rPr>
          <w:rFonts w:ascii="Times New Roman" w:hAnsi="Times New Roman"/>
          <w:sz w:val="24"/>
          <w:szCs w:val="24"/>
        </w:rPr>
      </w:pPr>
      <w:r w:rsidRPr="00760581">
        <w:rPr>
          <w:rFonts w:ascii="Times New Roman" w:hAnsi="Times New Roman"/>
          <w:b/>
          <w:sz w:val="24"/>
          <w:szCs w:val="24"/>
        </w:rPr>
        <w:t xml:space="preserve">-      </w:t>
      </w:r>
      <w:r w:rsidRPr="00760581">
        <w:rPr>
          <w:rFonts w:ascii="Times New Roman" w:hAnsi="Times New Roman"/>
          <w:sz w:val="24"/>
          <w:szCs w:val="24"/>
        </w:rPr>
        <w:t>Complementação de informações acerca dos documentos já apresentados</w:t>
      </w:r>
      <w:r w:rsidRPr="00760581">
        <w:rPr>
          <w:rFonts w:ascii="Times New Roman" w:hAnsi="Times New Roman"/>
          <w:spacing w:val="1"/>
          <w:sz w:val="24"/>
          <w:szCs w:val="24"/>
        </w:rPr>
        <w:t xml:space="preserve"> </w:t>
      </w:r>
      <w:r w:rsidRPr="00760581">
        <w:rPr>
          <w:rFonts w:ascii="Times New Roman" w:hAnsi="Times New Roman"/>
          <w:sz w:val="24"/>
          <w:szCs w:val="24"/>
        </w:rPr>
        <w:t>e desde que necessária para apurar fatos existentes à época da abertura do</w:t>
      </w:r>
      <w:r w:rsidRPr="00760581">
        <w:rPr>
          <w:rFonts w:ascii="Times New Roman" w:hAnsi="Times New Roman"/>
          <w:spacing w:val="1"/>
          <w:sz w:val="24"/>
          <w:szCs w:val="24"/>
        </w:rPr>
        <w:t xml:space="preserve"> </w:t>
      </w:r>
      <w:r w:rsidRPr="00760581">
        <w:rPr>
          <w:rFonts w:ascii="Times New Roman" w:hAnsi="Times New Roman"/>
          <w:sz w:val="24"/>
          <w:szCs w:val="24"/>
        </w:rPr>
        <w:t>chamamento;</w:t>
      </w:r>
    </w:p>
    <w:p w:rsidR="006204EB" w:rsidRPr="00760581" w:rsidRDefault="006204EB" w:rsidP="006612EF">
      <w:pPr>
        <w:pStyle w:val="PargrafodaLista"/>
        <w:widowControl w:val="0"/>
        <w:numPr>
          <w:ilvl w:val="0"/>
          <w:numId w:val="21"/>
        </w:numPr>
        <w:tabs>
          <w:tab w:val="left" w:pos="885"/>
        </w:tabs>
        <w:autoSpaceDE w:val="0"/>
        <w:autoSpaceDN w:val="0"/>
        <w:spacing w:before="1" w:after="0" w:line="273" w:lineRule="auto"/>
        <w:ind w:firstLine="0"/>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pacing w:val="1"/>
          <w:sz w:val="24"/>
          <w:szCs w:val="24"/>
        </w:rPr>
        <w:t xml:space="preserve"> </w:t>
      </w:r>
      <w:r w:rsidRPr="00760581">
        <w:rPr>
          <w:rFonts w:ascii="Times New Roman" w:hAnsi="Times New Roman"/>
          <w:sz w:val="24"/>
          <w:szCs w:val="24"/>
        </w:rPr>
        <w:t>Atualização de documentos cuja validade tenha expirado após a data de</w:t>
      </w:r>
      <w:r w:rsidRPr="00760581">
        <w:rPr>
          <w:rFonts w:ascii="Times New Roman" w:hAnsi="Times New Roman"/>
          <w:spacing w:val="1"/>
          <w:sz w:val="24"/>
          <w:szCs w:val="24"/>
        </w:rPr>
        <w:t xml:space="preserve"> </w:t>
      </w:r>
      <w:r w:rsidRPr="00760581">
        <w:rPr>
          <w:rFonts w:ascii="Times New Roman" w:hAnsi="Times New Roman"/>
          <w:sz w:val="24"/>
          <w:szCs w:val="24"/>
        </w:rPr>
        <w:t>recebimento</w:t>
      </w:r>
      <w:r w:rsidRPr="00760581">
        <w:rPr>
          <w:rFonts w:ascii="Times New Roman" w:hAnsi="Times New Roman"/>
          <w:spacing w:val="-1"/>
          <w:sz w:val="24"/>
          <w:szCs w:val="24"/>
        </w:rPr>
        <w:t xml:space="preserve"> </w:t>
      </w:r>
      <w:r w:rsidRPr="00760581">
        <w:rPr>
          <w:rFonts w:ascii="Times New Roman" w:hAnsi="Times New Roman"/>
          <w:sz w:val="24"/>
          <w:szCs w:val="24"/>
        </w:rPr>
        <w:t>da</w:t>
      </w:r>
      <w:r w:rsidRPr="00760581">
        <w:rPr>
          <w:rFonts w:ascii="Times New Roman" w:hAnsi="Times New Roman"/>
          <w:spacing w:val="-2"/>
          <w:sz w:val="24"/>
          <w:szCs w:val="24"/>
        </w:rPr>
        <w:t xml:space="preserve"> </w:t>
      </w:r>
      <w:r w:rsidRPr="00760581">
        <w:rPr>
          <w:rFonts w:ascii="Times New Roman" w:hAnsi="Times New Roman"/>
          <w:sz w:val="24"/>
          <w:szCs w:val="24"/>
        </w:rPr>
        <w:t>documentação.</w:t>
      </w:r>
    </w:p>
    <w:p w:rsidR="006204EB" w:rsidRPr="00760581" w:rsidRDefault="006204EB" w:rsidP="006204EB">
      <w:pPr>
        <w:widowControl w:val="0"/>
        <w:tabs>
          <w:tab w:val="left" w:pos="885"/>
        </w:tabs>
        <w:autoSpaceDE w:val="0"/>
        <w:autoSpaceDN w:val="0"/>
        <w:spacing w:before="1" w:line="273" w:lineRule="auto"/>
        <w:ind w:left="706"/>
        <w:jc w:val="both"/>
        <w:rPr>
          <w:rFonts w:ascii="Times New Roman" w:hAnsi="Times New Roman"/>
        </w:rPr>
      </w:pPr>
    </w:p>
    <w:p w:rsidR="006204EB" w:rsidRPr="00760581" w:rsidRDefault="006204EB" w:rsidP="006612EF">
      <w:pPr>
        <w:pStyle w:val="PargrafodaLista"/>
        <w:widowControl w:val="0"/>
        <w:numPr>
          <w:ilvl w:val="2"/>
          <w:numId w:val="32"/>
        </w:numPr>
        <w:tabs>
          <w:tab w:val="left" w:pos="616"/>
        </w:tabs>
        <w:autoSpaceDE w:val="0"/>
        <w:autoSpaceDN w:val="0"/>
        <w:spacing w:before="158" w:line="283" w:lineRule="auto"/>
        <w:jc w:val="both"/>
        <w:rPr>
          <w:rFonts w:ascii="Times New Roman" w:hAnsi="Times New Roman"/>
          <w:sz w:val="24"/>
          <w:szCs w:val="24"/>
        </w:rPr>
      </w:pPr>
      <w:r w:rsidRPr="00760581">
        <w:rPr>
          <w:rFonts w:ascii="Times New Roman" w:hAnsi="Times New Roman"/>
          <w:sz w:val="24"/>
          <w:szCs w:val="24"/>
        </w:rPr>
        <w:t>Na</w:t>
      </w:r>
      <w:r w:rsidRPr="00760581">
        <w:rPr>
          <w:rFonts w:ascii="Times New Roman" w:hAnsi="Times New Roman"/>
          <w:spacing w:val="22"/>
          <w:sz w:val="24"/>
          <w:szCs w:val="24"/>
        </w:rPr>
        <w:t xml:space="preserve"> </w:t>
      </w:r>
      <w:r w:rsidRPr="00760581">
        <w:rPr>
          <w:rFonts w:ascii="Times New Roman" w:hAnsi="Times New Roman"/>
          <w:sz w:val="24"/>
          <w:szCs w:val="24"/>
        </w:rPr>
        <w:t>análise</w:t>
      </w:r>
      <w:r w:rsidRPr="00760581">
        <w:rPr>
          <w:rFonts w:ascii="Times New Roman" w:hAnsi="Times New Roman"/>
          <w:spacing w:val="23"/>
          <w:sz w:val="24"/>
          <w:szCs w:val="24"/>
        </w:rPr>
        <w:t xml:space="preserve"> </w:t>
      </w:r>
      <w:r w:rsidRPr="00760581">
        <w:rPr>
          <w:rFonts w:ascii="Times New Roman" w:hAnsi="Times New Roman"/>
          <w:sz w:val="24"/>
          <w:szCs w:val="24"/>
        </w:rPr>
        <w:t>dos</w:t>
      </w:r>
      <w:r w:rsidRPr="00760581">
        <w:rPr>
          <w:rFonts w:ascii="Times New Roman" w:hAnsi="Times New Roman"/>
          <w:spacing w:val="21"/>
          <w:sz w:val="24"/>
          <w:szCs w:val="24"/>
        </w:rPr>
        <w:t xml:space="preserve"> </w:t>
      </w:r>
      <w:r w:rsidRPr="00760581">
        <w:rPr>
          <w:rFonts w:ascii="Times New Roman" w:hAnsi="Times New Roman"/>
          <w:sz w:val="24"/>
          <w:szCs w:val="24"/>
        </w:rPr>
        <w:t>documentos</w:t>
      </w:r>
      <w:r w:rsidRPr="00760581">
        <w:rPr>
          <w:rFonts w:ascii="Times New Roman" w:hAnsi="Times New Roman"/>
          <w:spacing w:val="30"/>
          <w:sz w:val="24"/>
          <w:szCs w:val="24"/>
        </w:rPr>
        <w:t xml:space="preserve"> </w:t>
      </w:r>
      <w:r w:rsidRPr="00760581">
        <w:rPr>
          <w:rFonts w:ascii="Times New Roman" w:hAnsi="Times New Roman"/>
          <w:sz w:val="24"/>
          <w:szCs w:val="24"/>
        </w:rPr>
        <w:t>a</w:t>
      </w:r>
      <w:r w:rsidRPr="00760581">
        <w:rPr>
          <w:rFonts w:ascii="Times New Roman" w:hAnsi="Times New Roman"/>
          <w:spacing w:val="23"/>
          <w:sz w:val="24"/>
          <w:szCs w:val="24"/>
        </w:rPr>
        <w:t xml:space="preserve"> </w:t>
      </w:r>
      <w:r w:rsidRPr="00760581">
        <w:rPr>
          <w:rFonts w:ascii="Times New Roman" w:hAnsi="Times New Roman"/>
          <w:sz w:val="24"/>
          <w:szCs w:val="24"/>
        </w:rPr>
        <w:t>Comissão</w:t>
      </w:r>
      <w:r w:rsidRPr="00760581">
        <w:rPr>
          <w:rFonts w:ascii="Times New Roman" w:hAnsi="Times New Roman"/>
          <w:spacing w:val="23"/>
          <w:sz w:val="24"/>
          <w:szCs w:val="24"/>
        </w:rPr>
        <w:t xml:space="preserve"> </w:t>
      </w:r>
      <w:r w:rsidRPr="00760581">
        <w:rPr>
          <w:rFonts w:ascii="Times New Roman" w:hAnsi="Times New Roman"/>
          <w:sz w:val="24"/>
          <w:szCs w:val="24"/>
        </w:rPr>
        <w:t>de</w:t>
      </w:r>
      <w:r w:rsidRPr="00760581">
        <w:rPr>
          <w:rFonts w:ascii="Times New Roman" w:hAnsi="Times New Roman"/>
          <w:spacing w:val="22"/>
          <w:sz w:val="24"/>
          <w:szCs w:val="24"/>
        </w:rPr>
        <w:t xml:space="preserve"> </w:t>
      </w:r>
      <w:r w:rsidRPr="00760581">
        <w:rPr>
          <w:rFonts w:ascii="Times New Roman" w:hAnsi="Times New Roman"/>
          <w:sz w:val="24"/>
          <w:szCs w:val="24"/>
        </w:rPr>
        <w:t>Contratação</w:t>
      </w:r>
      <w:r w:rsidRPr="00760581">
        <w:rPr>
          <w:rFonts w:ascii="Times New Roman" w:hAnsi="Times New Roman"/>
          <w:spacing w:val="28"/>
          <w:sz w:val="24"/>
          <w:szCs w:val="24"/>
        </w:rPr>
        <w:t xml:space="preserve"> </w:t>
      </w:r>
      <w:r w:rsidRPr="00760581">
        <w:rPr>
          <w:rFonts w:ascii="Times New Roman" w:hAnsi="Times New Roman"/>
          <w:sz w:val="24"/>
          <w:szCs w:val="24"/>
        </w:rPr>
        <w:t>poderá</w:t>
      </w:r>
      <w:r w:rsidRPr="00760581">
        <w:rPr>
          <w:rFonts w:ascii="Times New Roman" w:hAnsi="Times New Roman"/>
          <w:spacing w:val="27"/>
          <w:sz w:val="24"/>
          <w:szCs w:val="24"/>
        </w:rPr>
        <w:t xml:space="preserve"> </w:t>
      </w:r>
      <w:r w:rsidRPr="00760581">
        <w:rPr>
          <w:rFonts w:ascii="Times New Roman" w:hAnsi="Times New Roman"/>
          <w:sz w:val="24"/>
          <w:szCs w:val="24"/>
        </w:rPr>
        <w:t>sanar</w:t>
      </w:r>
      <w:r w:rsidRPr="00760581">
        <w:rPr>
          <w:rFonts w:ascii="Times New Roman" w:hAnsi="Times New Roman"/>
          <w:spacing w:val="25"/>
          <w:sz w:val="24"/>
          <w:szCs w:val="24"/>
        </w:rPr>
        <w:t xml:space="preserve"> </w:t>
      </w:r>
      <w:r w:rsidRPr="00760581">
        <w:rPr>
          <w:rFonts w:ascii="Times New Roman" w:hAnsi="Times New Roman"/>
          <w:sz w:val="24"/>
          <w:szCs w:val="24"/>
        </w:rPr>
        <w:t>erros</w:t>
      </w:r>
      <w:r w:rsidRPr="00760581">
        <w:rPr>
          <w:rFonts w:ascii="Times New Roman" w:hAnsi="Times New Roman"/>
          <w:spacing w:val="21"/>
          <w:sz w:val="24"/>
          <w:szCs w:val="24"/>
        </w:rPr>
        <w:t xml:space="preserve"> </w:t>
      </w:r>
      <w:r w:rsidRPr="00760581">
        <w:rPr>
          <w:rFonts w:ascii="Times New Roman" w:hAnsi="Times New Roman"/>
          <w:sz w:val="24"/>
          <w:szCs w:val="24"/>
        </w:rPr>
        <w:t>ou</w:t>
      </w:r>
      <w:r w:rsidRPr="00760581">
        <w:rPr>
          <w:rFonts w:ascii="Times New Roman" w:hAnsi="Times New Roman"/>
          <w:spacing w:val="-58"/>
          <w:sz w:val="24"/>
          <w:szCs w:val="24"/>
        </w:rPr>
        <w:t xml:space="preserve"> </w:t>
      </w:r>
      <w:r w:rsidRPr="00760581">
        <w:rPr>
          <w:rFonts w:ascii="Times New Roman" w:hAnsi="Times New Roman"/>
          <w:sz w:val="24"/>
          <w:szCs w:val="24"/>
        </w:rPr>
        <w:t>falhas</w:t>
      </w:r>
      <w:r w:rsidRPr="00760581">
        <w:rPr>
          <w:rFonts w:ascii="Times New Roman" w:hAnsi="Times New Roman"/>
          <w:spacing w:val="-1"/>
          <w:sz w:val="24"/>
          <w:szCs w:val="24"/>
        </w:rPr>
        <w:t xml:space="preserve"> </w:t>
      </w:r>
      <w:r w:rsidRPr="00760581">
        <w:rPr>
          <w:rFonts w:ascii="Times New Roman" w:hAnsi="Times New Roman"/>
          <w:sz w:val="24"/>
          <w:szCs w:val="24"/>
        </w:rPr>
        <w:t>que</w:t>
      </w:r>
      <w:r w:rsidRPr="00760581">
        <w:rPr>
          <w:rFonts w:ascii="Times New Roman" w:hAnsi="Times New Roman"/>
          <w:spacing w:val="-4"/>
          <w:sz w:val="24"/>
          <w:szCs w:val="24"/>
        </w:rPr>
        <w:t xml:space="preserve"> </w:t>
      </w:r>
      <w:r w:rsidRPr="00760581">
        <w:rPr>
          <w:rFonts w:ascii="Times New Roman" w:hAnsi="Times New Roman"/>
          <w:sz w:val="24"/>
          <w:szCs w:val="24"/>
        </w:rPr>
        <w:t>não alterem</w:t>
      </w:r>
      <w:r w:rsidRPr="00760581">
        <w:rPr>
          <w:rFonts w:ascii="Times New Roman" w:hAnsi="Times New Roman"/>
          <w:spacing w:val="-3"/>
          <w:sz w:val="24"/>
          <w:szCs w:val="24"/>
        </w:rPr>
        <w:t xml:space="preserve"> </w:t>
      </w:r>
      <w:r w:rsidRPr="00760581">
        <w:rPr>
          <w:rFonts w:ascii="Times New Roman" w:hAnsi="Times New Roman"/>
          <w:sz w:val="24"/>
          <w:szCs w:val="24"/>
        </w:rPr>
        <w:t>a</w:t>
      </w:r>
      <w:r w:rsidRPr="00760581">
        <w:rPr>
          <w:rFonts w:ascii="Times New Roman" w:hAnsi="Times New Roman"/>
          <w:spacing w:val="-4"/>
          <w:sz w:val="24"/>
          <w:szCs w:val="24"/>
        </w:rPr>
        <w:t xml:space="preserve"> </w:t>
      </w:r>
      <w:r w:rsidRPr="00760581">
        <w:rPr>
          <w:rFonts w:ascii="Times New Roman" w:hAnsi="Times New Roman"/>
          <w:sz w:val="24"/>
          <w:szCs w:val="24"/>
        </w:rPr>
        <w:t>substância</w:t>
      </w:r>
      <w:r w:rsidRPr="00760581">
        <w:rPr>
          <w:rFonts w:ascii="Times New Roman" w:hAnsi="Times New Roman"/>
          <w:spacing w:val="-4"/>
          <w:sz w:val="24"/>
          <w:szCs w:val="24"/>
        </w:rPr>
        <w:t xml:space="preserve"> </w:t>
      </w:r>
      <w:r w:rsidRPr="00760581">
        <w:rPr>
          <w:rFonts w:ascii="Times New Roman" w:hAnsi="Times New Roman"/>
          <w:sz w:val="24"/>
          <w:szCs w:val="24"/>
        </w:rPr>
        <w:t>dos</w:t>
      </w:r>
      <w:r w:rsidRPr="00760581">
        <w:rPr>
          <w:rFonts w:ascii="Times New Roman" w:hAnsi="Times New Roman"/>
          <w:spacing w:val="-6"/>
          <w:sz w:val="24"/>
          <w:szCs w:val="24"/>
        </w:rPr>
        <w:t xml:space="preserve"> </w:t>
      </w:r>
      <w:r w:rsidRPr="00760581">
        <w:rPr>
          <w:rFonts w:ascii="Times New Roman" w:hAnsi="Times New Roman"/>
          <w:sz w:val="24"/>
          <w:szCs w:val="24"/>
        </w:rPr>
        <w:t>documentos</w:t>
      </w:r>
      <w:r w:rsidRPr="00760581">
        <w:rPr>
          <w:rFonts w:ascii="Times New Roman" w:hAnsi="Times New Roman"/>
          <w:spacing w:val="-5"/>
          <w:sz w:val="24"/>
          <w:szCs w:val="24"/>
        </w:rPr>
        <w:t xml:space="preserve"> </w:t>
      </w:r>
      <w:r w:rsidRPr="00760581">
        <w:rPr>
          <w:rFonts w:ascii="Times New Roman" w:hAnsi="Times New Roman"/>
          <w:sz w:val="24"/>
          <w:szCs w:val="24"/>
        </w:rPr>
        <w:t>e sua validade jurídica, despacho fundamentado registrado e acessível a todos, atribuindo-lhes eficácia para fins de aptidão ao credenciamento (art. 64, § 1º da Lei nº14.133/2021).</w:t>
      </w:r>
    </w:p>
    <w:p w:rsidR="00B5645B" w:rsidRPr="00760581" w:rsidRDefault="00B5645B" w:rsidP="00B5645B">
      <w:pPr>
        <w:pStyle w:val="PargrafodaLista"/>
        <w:widowControl w:val="0"/>
        <w:tabs>
          <w:tab w:val="left" w:pos="616"/>
        </w:tabs>
        <w:autoSpaceDE w:val="0"/>
        <w:autoSpaceDN w:val="0"/>
        <w:spacing w:before="158" w:line="283" w:lineRule="auto"/>
        <w:jc w:val="both"/>
        <w:rPr>
          <w:rFonts w:ascii="Times New Roman" w:hAnsi="Times New Roman"/>
          <w:sz w:val="24"/>
          <w:szCs w:val="24"/>
        </w:rPr>
      </w:pPr>
    </w:p>
    <w:p w:rsidR="00B5645B" w:rsidRPr="00760581" w:rsidRDefault="006204EB" w:rsidP="00B5645B">
      <w:pPr>
        <w:pStyle w:val="PargrafodaLista"/>
        <w:numPr>
          <w:ilvl w:val="0"/>
          <w:numId w:val="31"/>
        </w:numPr>
        <w:ind w:right="-312"/>
        <w:jc w:val="both"/>
        <w:rPr>
          <w:rFonts w:ascii="Times New Roman" w:eastAsia="Dotum" w:hAnsi="Times New Roman"/>
          <w:b/>
          <w:sz w:val="24"/>
          <w:szCs w:val="24"/>
        </w:rPr>
      </w:pPr>
      <w:r w:rsidRPr="00760581">
        <w:rPr>
          <w:rFonts w:ascii="Times New Roman" w:hAnsi="Times New Roman"/>
          <w:b/>
          <w:sz w:val="24"/>
          <w:szCs w:val="24"/>
        </w:rPr>
        <w:t xml:space="preserve"> </w:t>
      </w:r>
      <w:r w:rsidR="00B5645B" w:rsidRPr="00760581">
        <w:rPr>
          <w:rFonts w:ascii="Times New Roman" w:eastAsia="Dotum" w:hAnsi="Times New Roman"/>
          <w:b/>
          <w:sz w:val="24"/>
          <w:szCs w:val="24"/>
        </w:rPr>
        <w:t xml:space="preserve">DO PROCEDIMENTO E JULGAMENTO DO </w:t>
      </w:r>
      <w:r w:rsidR="00B5645B" w:rsidRPr="00760581">
        <w:rPr>
          <w:rFonts w:ascii="Times New Roman" w:hAnsi="Times New Roman"/>
          <w:b/>
          <w:sz w:val="24"/>
          <w:szCs w:val="24"/>
        </w:rPr>
        <w:t>CREDENCIAMENTO</w:t>
      </w:r>
    </w:p>
    <w:p w:rsidR="00760581" w:rsidRPr="00760581" w:rsidRDefault="00760581" w:rsidP="00760581">
      <w:pPr>
        <w:pStyle w:val="PargrafodaLista"/>
        <w:ind w:left="540" w:right="-312"/>
        <w:jc w:val="both"/>
        <w:rPr>
          <w:rFonts w:ascii="Times New Roman" w:eastAsia="Dotum" w:hAnsi="Times New Roman"/>
          <w:b/>
          <w:sz w:val="24"/>
          <w:szCs w:val="24"/>
        </w:rPr>
      </w:pPr>
    </w:p>
    <w:p w:rsidR="00B5645B" w:rsidRPr="00760581" w:rsidRDefault="00B5645B" w:rsidP="006612EF">
      <w:pPr>
        <w:pStyle w:val="PargrafodaLista"/>
        <w:numPr>
          <w:ilvl w:val="1"/>
          <w:numId w:val="31"/>
        </w:numPr>
        <w:ind w:right="-312"/>
        <w:jc w:val="both"/>
        <w:rPr>
          <w:rFonts w:ascii="Times New Roman" w:eastAsia="Dotum" w:hAnsi="Times New Roman"/>
          <w:color w:val="FF0000"/>
          <w:sz w:val="24"/>
          <w:szCs w:val="24"/>
        </w:rPr>
      </w:pPr>
      <w:r w:rsidRPr="00760581">
        <w:rPr>
          <w:rFonts w:ascii="Times New Roman" w:eastAsia="Dotum" w:hAnsi="Times New Roman"/>
          <w:b/>
          <w:sz w:val="24"/>
          <w:szCs w:val="24"/>
        </w:rPr>
        <w:t xml:space="preserve">– </w:t>
      </w:r>
      <w:r w:rsidRPr="00760581">
        <w:rPr>
          <w:rFonts w:ascii="Times New Roman" w:eastAsia="Dotum" w:hAnsi="Times New Roman"/>
          <w:sz w:val="24"/>
          <w:szCs w:val="24"/>
        </w:rPr>
        <w:t xml:space="preserve">Toda documentação mencionada no presente Edital deverá ser entregue dentro de um envelope lacrado, devidamente identificado externamente, na Sede da Administração Municipal, a partir do dia </w:t>
      </w:r>
      <w:r w:rsidR="001950B5">
        <w:rPr>
          <w:rFonts w:ascii="Times New Roman" w:eastAsia="Dotum" w:hAnsi="Times New Roman"/>
          <w:b/>
          <w:sz w:val="24"/>
          <w:szCs w:val="24"/>
        </w:rPr>
        <w:t xml:space="preserve">29 </w:t>
      </w:r>
      <w:proofErr w:type="gramStart"/>
      <w:r w:rsidR="001950B5">
        <w:rPr>
          <w:rFonts w:ascii="Times New Roman" w:eastAsia="Dotum" w:hAnsi="Times New Roman"/>
          <w:b/>
          <w:sz w:val="24"/>
          <w:szCs w:val="24"/>
        </w:rPr>
        <w:t>JULHO  de</w:t>
      </w:r>
      <w:proofErr w:type="gramEnd"/>
      <w:r w:rsidR="001950B5">
        <w:rPr>
          <w:rFonts w:ascii="Times New Roman" w:eastAsia="Dotum" w:hAnsi="Times New Roman"/>
          <w:b/>
          <w:sz w:val="24"/>
          <w:szCs w:val="24"/>
        </w:rPr>
        <w:t xml:space="preserve"> 2024 Das 08:00</w:t>
      </w:r>
      <w:r w:rsidRPr="00760581">
        <w:rPr>
          <w:rFonts w:ascii="Times New Roman" w:eastAsia="Dotum" w:hAnsi="Times New Roman"/>
          <w:b/>
          <w:sz w:val="24"/>
          <w:szCs w:val="24"/>
        </w:rPr>
        <w:t xml:space="preserve">MIN </w:t>
      </w:r>
      <w:r w:rsidRPr="00760581">
        <w:rPr>
          <w:rFonts w:ascii="Times New Roman" w:eastAsia="Dotum" w:hAnsi="Times New Roman"/>
          <w:sz w:val="24"/>
          <w:szCs w:val="24"/>
        </w:rPr>
        <w:t>com os seguin</w:t>
      </w:r>
      <w:bookmarkStart w:id="6" w:name="_GoBack"/>
      <w:bookmarkEnd w:id="6"/>
      <w:r w:rsidRPr="00760581">
        <w:rPr>
          <w:rFonts w:ascii="Times New Roman" w:eastAsia="Dotum" w:hAnsi="Times New Roman"/>
          <w:sz w:val="24"/>
          <w:szCs w:val="24"/>
        </w:rPr>
        <w:t>tes dizeres:</w:t>
      </w:r>
    </w:p>
    <w:p w:rsidR="006204EB" w:rsidRPr="00760581" w:rsidRDefault="006204EB" w:rsidP="006612EF">
      <w:pPr>
        <w:pStyle w:val="PargrafodaLista"/>
        <w:numPr>
          <w:ilvl w:val="1"/>
          <w:numId w:val="31"/>
        </w:numPr>
        <w:ind w:right="-312"/>
        <w:jc w:val="both"/>
        <w:rPr>
          <w:rFonts w:ascii="Times New Roman" w:eastAsia="Dotum" w:hAnsi="Times New Roman"/>
          <w:color w:val="FF0000"/>
          <w:sz w:val="24"/>
          <w:szCs w:val="24"/>
        </w:rPr>
      </w:pPr>
      <w:r w:rsidRPr="00760581">
        <w:rPr>
          <w:rFonts w:ascii="Times New Roman" w:hAnsi="Times New Roman"/>
          <w:b/>
          <w:sz w:val="24"/>
          <w:szCs w:val="24"/>
        </w:rPr>
        <w:t xml:space="preserve"> </w:t>
      </w:r>
      <w:r w:rsidRPr="00760581">
        <w:rPr>
          <w:rFonts w:ascii="Times New Roman" w:hAnsi="Times New Roman"/>
          <w:sz w:val="24"/>
          <w:szCs w:val="24"/>
        </w:rPr>
        <w:t>A</w:t>
      </w:r>
      <w:r w:rsidRPr="00760581">
        <w:rPr>
          <w:rFonts w:ascii="Times New Roman" w:hAnsi="Times New Roman"/>
          <w:spacing w:val="55"/>
          <w:sz w:val="24"/>
          <w:szCs w:val="24"/>
        </w:rPr>
        <w:t xml:space="preserve"> </w:t>
      </w:r>
      <w:r w:rsidRPr="00760581">
        <w:rPr>
          <w:rFonts w:ascii="Times New Roman" w:hAnsi="Times New Roman"/>
          <w:sz w:val="24"/>
          <w:szCs w:val="24"/>
        </w:rPr>
        <w:t>ata</w:t>
      </w:r>
      <w:r w:rsidRPr="00760581">
        <w:rPr>
          <w:rFonts w:ascii="Times New Roman" w:hAnsi="Times New Roman"/>
          <w:spacing w:val="1"/>
          <w:sz w:val="24"/>
          <w:szCs w:val="24"/>
        </w:rPr>
        <w:t xml:space="preserve"> </w:t>
      </w:r>
      <w:r w:rsidRPr="00760581">
        <w:rPr>
          <w:rFonts w:ascii="Times New Roman" w:hAnsi="Times New Roman"/>
          <w:sz w:val="24"/>
          <w:szCs w:val="24"/>
        </w:rPr>
        <w:t>lavrada</w:t>
      </w:r>
      <w:r w:rsidRPr="00760581">
        <w:rPr>
          <w:rFonts w:ascii="Times New Roman" w:hAnsi="Times New Roman"/>
          <w:spacing w:val="62"/>
          <w:sz w:val="24"/>
          <w:szCs w:val="24"/>
        </w:rPr>
        <w:t xml:space="preserve"> </w:t>
      </w:r>
      <w:r w:rsidRPr="00760581">
        <w:rPr>
          <w:rFonts w:ascii="Times New Roman" w:hAnsi="Times New Roman"/>
          <w:sz w:val="24"/>
          <w:szCs w:val="24"/>
        </w:rPr>
        <w:t>pela</w:t>
      </w:r>
      <w:r w:rsidRPr="00760581">
        <w:rPr>
          <w:rFonts w:ascii="Times New Roman" w:hAnsi="Times New Roman"/>
          <w:spacing w:val="61"/>
          <w:sz w:val="24"/>
          <w:szCs w:val="24"/>
        </w:rPr>
        <w:t xml:space="preserve"> </w:t>
      </w:r>
      <w:r w:rsidRPr="00760581">
        <w:rPr>
          <w:rFonts w:ascii="Times New Roman" w:hAnsi="Times New Roman"/>
          <w:sz w:val="24"/>
          <w:szCs w:val="24"/>
        </w:rPr>
        <w:t>Comissão</w:t>
      </w:r>
      <w:r w:rsidRPr="00760581">
        <w:rPr>
          <w:rFonts w:ascii="Times New Roman" w:hAnsi="Times New Roman"/>
          <w:spacing w:val="62"/>
          <w:sz w:val="24"/>
          <w:szCs w:val="24"/>
        </w:rPr>
        <w:t xml:space="preserve"> </w:t>
      </w:r>
      <w:r w:rsidRPr="00760581">
        <w:rPr>
          <w:rFonts w:ascii="Times New Roman" w:hAnsi="Times New Roman"/>
          <w:sz w:val="24"/>
          <w:szCs w:val="24"/>
        </w:rPr>
        <w:t>de</w:t>
      </w:r>
      <w:r w:rsidRPr="00760581">
        <w:rPr>
          <w:rFonts w:ascii="Times New Roman" w:hAnsi="Times New Roman"/>
          <w:spacing w:val="62"/>
          <w:sz w:val="24"/>
          <w:szCs w:val="24"/>
        </w:rPr>
        <w:t xml:space="preserve"> </w:t>
      </w:r>
      <w:r w:rsidRPr="00760581">
        <w:rPr>
          <w:rFonts w:ascii="Times New Roman" w:hAnsi="Times New Roman"/>
          <w:sz w:val="24"/>
          <w:szCs w:val="24"/>
        </w:rPr>
        <w:t>Contratação</w:t>
      </w:r>
      <w:r w:rsidRPr="00760581">
        <w:rPr>
          <w:rFonts w:ascii="Times New Roman" w:hAnsi="Times New Roman"/>
          <w:spacing w:val="61"/>
          <w:sz w:val="24"/>
          <w:szCs w:val="24"/>
        </w:rPr>
        <w:t xml:space="preserve"> </w:t>
      </w:r>
      <w:r w:rsidRPr="00760581">
        <w:rPr>
          <w:rFonts w:ascii="Times New Roman" w:hAnsi="Times New Roman"/>
          <w:sz w:val="24"/>
          <w:szCs w:val="24"/>
        </w:rPr>
        <w:t>será</w:t>
      </w:r>
      <w:r w:rsidRPr="00760581">
        <w:rPr>
          <w:rFonts w:ascii="Times New Roman" w:hAnsi="Times New Roman"/>
          <w:spacing w:val="62"/>
          <w:sz w:val="24"/>
          <w:szCs w:val="24"/>
        </w:rPr>
        <w:t xml:space="preserve"> </w:t>
      </w:r>
      <w:r w:rsidRPr="00760581">
        <w:rPr>
          <w:rFonts w:ascii="Times New Roman" w:hAnsi="Times New Roman"/>
          <w:sz w:val="24"/>
          <w:szCs w:val="24"/>
        </w:rPr>
        <w:t>encaminhada</w:t>
      </w:r>
      <w:r w:rsidRPr="00760581">
        <w:rPr>
          <w:rFonts w:ascii="Times New Roman" w:hAnsi="Times New Roman"/>
          <w:spacing w:val="61"/>
          <w:sz w:val="24"/>
          <w:szCs w:val="24"/>
        </w:rPr>
        <w:t xml:space="preserve"> </w:t>
      </w:r>
      <w:r w:rsidRPr="00760581">
        <w:rPr>
          <w:rFonts w:ascii="Times New Roman" w:hAnsi="Times New Roman"/>
          <w:sz w:val="24"/>
          <w:szCs w:val="24"/>
        </w:rPr>
        <w:t>à</w:t>
      </w:r>
      <w:r w:rsidRPr="00760581">
        <w:rPr>
          <w:rFonts w:ascii="Times New Roman" w:hAnsi="Times New Roman"/>
          <w:spacing w:val="57"/>
          <w:sz w:val="24"/>
          <w:szCs w:val="24"/>
        </w:rPr>
        <w:t xml:space="preserve"> </w:t>
      </w:r>
      <w:r w:rsidRPr="00760581">
        <w:rPr>
          <w:rFonts w:ascii="Times New Roman" w:hAnsi="Times New Roman"/>
          <w:sz w:val="24"/>
          <w:szCs w:val="24"/>
        </w:rPr>
        <w:t>autoridade competente</w:t>
      </w:r>
      <w:r w:rsidRPr="00760581">
        <w:rPr>
          <w:rFonts w:ascii="Times New Roman" w:hAnsi="Times New Roman"/>
          <w:spacing w:val="15"/>
          <w:sz w:val="24"/>
          <w:szCs w:val="24"/>
        </w:rPr>
        <w:t xml:space="preserve"> </w:t>
      </w:r>
      <w:r w:rsidRPr="00760581">
        <w:rPr>
          <w:rFonts w:ascii="Times New Roman" w:hAnsi="Times New Roman"/>
          <w:sz w:val="24"/>
          <w:szCs w:val="24"/>
        </w:rPr>
        <w:t>a</w:t>
      </w:r>
      <w:r w:rsidRPr="00760581">
        <w:rPr>
          <w:rFonts w:ascii="Times New Roman" w:hAnsi="Times New Roman"/>
          <w:spacing w:val="11"/>
          <w:sz w:val="24"/>
          <w:szCs w:val="24"/>
        </w:rPr>
        <w:t xml:space="preserve"> </w:t>
      </w:r>
      <w:r w:rsidRPr="00760581">
        <w:rPr>
          <w:rFonts w:ascii="Times New Roman" w:hAnsi="Times New Roman"/>
          <w:sz w:val="24"/>
          <w:szCs w:val="24"/>
        </w:rPr>
        <w:t>fim</w:t>
      </w:r>
      <w:r w:rsidRPr="00760581">
        <w:rPr>
          <w:rFonts w:ascii="Times New Roman" w:hAnsi="Times New Roman"/>
          <w:spacing w:val="7"/>
          <w:sz w:val="24"/>
          <w:szCs w:val="24"/>
        </w:rPr>
        <w:t xml:space="preserve"> </w:t>
      </w:r>
      <w:r w:rsidRPr="00760581">
        <w:rPr>
          <w:rFonts w:ascii="Times New Roman" w:hAnsi="Times New Roman"/>
          <w:sz w:val="24"/>
          <w:szCs w:val="24"/>
        </w:rPr>
        <w:t>de</w:t>
      </w:r>
      <w:r w:rsidRPr="00760581">
        <w:rPr>
          <w:rFonts w:ascii="Times New Roman" w:hAnsi="Times New Roman"/>
          <w:spacing w:val="11"/>
          <w:sz w:val="24"/>
          <w:szCs w:val="24"/>
        </w:rPr>
        <w:t xml:space="preserve"> </w:t>
      </w:r>
      <w:r w:rsidRPr="00760581">
        <w:rPr>
          <w:rFonts w:ascii="Times New Roman" w:hAnsi="Times New Roman"/>
          <w:sz w:val="24"/>
          <w:szCs w:val="24"/>
        </w:rPr>
        <w:t>que,</w:t>
      </w:r>
      <w:r w:rsidRPr="00760581">
        <w:rPr>
          <w:rFonts w:ascii="Times New Roman" w:hAnsi="Times New Roman"/>
          <w:spacing w:val="15"/>
          <w:sz w:val="24"/>
          <w:szCs w:val="24"/>
        </w:rPr>
        <w:t xml:space="preserve"> </w:t>
      </w:r>
      <w:r w:rsidRPr="00760581">
        <w:rPr>
          <w:rFonts w:ascii="Times New Roman" w:hAnsi="Times New Roman"/>
          <w:sz w:val="24"/>
          <w:szCs w:val="24"/>
        </w:rPr>
        <w:t>prazo</w:t>
      </w:r>
      <w:r w:rsidRPr="00760581">
        <w:rPr>
          <w:rFonts w:ascii="Times New Roman" w:hAnsi="Times New Roman"/>
          <w:spacing w:val="15"/>
          <w:sz w:val="24"/>
          <w:szCs w:val="24"/>
        </w:rPr>
        <w:t xml:space="preserve"> </w:t>
      </w:r>
      <w:r w:rsidRPr="00760581">
        <w:rPr>
          <w:rFonts w:ascii="Times New Roman" w:hAnsi="Times New Roman"/>
          <w:sz w:val="24"/>
          <w:szCs w:val="24"/>
        </w:rPr>
        <w:t>máximo</w:t>
      </w:r>
      <w:r w:rsidRPr="00760581">
        <w:rPr>
          <w:rFonts w:ascii="Times New Roman" w:hAnsi="Times New Roman"/>
          <w:spacing w:val="16"/>
          <w:sz w:val="24"/>
          <w:szCs w:val="24"/>
        </w:rPr>
        <w:t xml:space="preserve"> </w:t>
      </w:r>
      <w:r w:rsidRPr="00760581">
        <w:rPr>
          <w:rFonts w:ascii="Times New Roman" w:hAnsi="Times New Roman"/>
          <w:sz w:val="24"/>
          <w:szCs w:val="24"/>
        </w:rPr>
        <w:t>de</w:t>
      </w:r>
      <w:r w:rsidRPr="00760581">
        <w:rPr>
          <w:rFonts w:ascii="Times New Roman" w:hAnsi="Times New Roman"/>
          <w:spacing w:val="24"/>
          <w:sz w:val="24"/>
          <w:szCs w:val="24"/>
        </w:rPr>
        <w:t xml:space="preserve"> </w:t>
      </w:r>
      <w:r w:rsidRPr="00760581">
        <w:rPr>
          <w:rFonts w:ascii="Times New Roman" w:hAnsi="Times New Roman"/>
          <w:b/>
          <w:color w:val="FF0000"/>
          <w:sz w:val="24"/>
          <w:szCs w:val="24"/>
          <w:shd w:val="clear" w:color="auto" w:fill="FFFF00"/>
        </w:rPr>
        <w:t>05</w:t>
      </w:r>
      <w:r w:rsidRPr="00760581">
        <w:rPr>
          <w:rFonts w:ascii="Times New Roman" w:hAnsi="Times New Roman"/>
          <w:b/>
          <w:color w:val="FF0000"/>
          <w:spacing w:val="15"/>
          <w:sz w:val="24"/>
          <w:szCs w:val="24"/>
          <w:shd w:val="clear" w:color="auto" w:fill="FFFF00"/>
        </w:rPr>
        <w:t xml:space="preserve"> </w:t>
      </w:r>
      <w:r w:rsidRPr="00760581">
        <w:rPr>
          <w:rFonts w:ascii="Times New Roman" w:hAnsi="Times New Roman"/>
          <w:b/>
          <w:color w:val="FF0000"/>
          <w:sz w:val="24"/>
          <w:szCs w:val="24"/>
          <w:shd w:val="clear" w:color="auto" w:fill="FFFF00"/>
        </w:rPr>
        <w:t>dias</w:t>
      </w:r>
      <w:r w:rsidRPr="00760581">
        <w:rPr>
          <w:rFonts w:ascii="Times New Roman" w:hAnsi="Times New Roman"/>
          <w:b/>
          <w:color w:val="FF0000"/>
          <w:spacing w:val="11"/>
          <w:sz w:val="24"/>
          <w:szCs w:val="24"/>
          <w:shd w:val="clear" w:color="auto" w:fill="FFFF00"/>
        </w:rPr>
        <w:t xml:space="preserve"> </w:t>
      </w:r>
      <w:r w:rsidRPr="00760581">
        <w:rPr>
          <w:rFonts w:ascii="Times New Roman" w:hAnsi="Times New Roman"/>
          <w:b/>
          <w:color w:val="FF0000"/>
          <w:sz w:val="24"/>
          <w:szCs w:val="24"/>
          <w:shd w:val="clear" w:color="auto" w:fill="FFFF00"/>
        </w:rPr>
        <w:t>úteis</w:t>
      </w:r>
      <w:r w:rsidRPr="00760581">
        <w:rPr>
          <w:rFonts w:ascii="Times New Roman" w:hAnsi="Times New Roman"/>
          <w:b/>
          <w:color w:val="FF0000"/>
          <w:spacing w:val="13"/>
          <w:sz w:val="24"/>
          <w:szCs w:val="24"/>
        </w:rPr>
        <w:t xml:space="preserve"> </w:t>
      </w:r>
      <w:r w:rsidRPr="00760581">
        <w:rPr>
          <w:rFonts w:ascii="Times New Roman" w:hAnsi="Times New Roman"/>
          <w:sz w:val="24"/>
          <w:szCs w:val="24"/>
        </w:rPr>
        <w:t>a</w:t>
      </w:r>
      <w:r w:rsidRPr="00760581">
        <w:rPr>
          <w:rFonts w:ascii="Times New Roman" w:hAnsi="Times New Roman"/>
          <w:spacing w:val="15"/>
          <w:sz w:val="24"/>
          <w:szCs w:val="24"/>
        </w:rPr>
        <w:t xml:space="preserve"> </w:t>
      </w:r>
      <w:r w:rsidRPr="00760581">
        <w:rPr>
          <w:rFonts w:ascii="Times New Roman" w:hAnsi="Times New Roman"/>
          <w:sz w:val="24"/>
          <w:szCs w:val="24"/>
        </w:rPr>
        <w:t>contar</w:t>
      </w:r>
      <w:r w:rsidRPr="00760581">
        <w:rPr>
          <w:rFonts w:ascii="Times New Roman" w:hAnsi="Times New Roman"/>
          <w:spacing w:val="12"/>
          <w:sz w:val="24"/>
          <w:szCs w:val="24"/>
        </w:rPr>
        <w:t xml:space="preserve"> </w:t>
      </w:r>
      <w:r w:rsidRPr="00760581">
        <w:rPr>
          <w:rFonts w:ascii="Times New Roman" w:hAnsi="Times New Roman"/>
          <w:sz w:val="24"/>
          <w:szCs w:val="24"/>
        </w:rPr>
        <w:t>da</w:t>
      </w:r>
      <w:r w:rsidRPr="00760581">
        <w:rPr>
          <w:rFonts w:ascii="Times New Roman" w:hAnsi="Times New Roman"/>
          <w:spacing w:val="15"/>
          <w:sz w:val="24"/>
          <w:szCs w:val="24"/>
        </w:rPr>
        <w:t xml:space="preserve"> </w:t>
      </w:r>
      <w:r w:rsidRPr="00760581">
        <w:rPr>
          <w:rFonts w:ascii="Times New Roman" w:hAnsi="Times New Roman"/>
          <w:sz w:val="24"/>
          <w:szCs w:val="24"/>
        </w:rPr>
        <w:t>entrega</w:t>
      </w:r>
      <w:r w:rsidRPr="00760581">
        <w:rPr>
          <w:rFonts w:ascii="Times New Roman" w:hAnsi="Times New Roman"/>
          <w:spacing w:val="11"/>
          <w:sz w:val="24"/>
          <w:szCs w:val="24"/>
        </w:rPr>
        <w:t xml:space="preserve"> </w:t>
      </w:r>
      <w:r w:rsidRPr="00760581">
        <w:rPr>
          <w:rFonts w:ascii="Times New Roman" w:hAnsi="Times New Roman"/>
          <w:sz w:val="24"/>
          <w:szCs w:val="24"/>
        </w:rPr>
        <w:t>da</w:t>
      </w:r>
      <w:r w:rsidRPr="00760581">
        <w:rPr>
          <w:rFonts w:ascii="Times New Roman" w:hAnsi="Times New Roman"/>
          <w:spacing w:val="11"/>
          <w:sz w:val="24"/>
          <w:szCs w:val="24"/>
        </w:rPr>
        <w:t xml:space="preserve"> </w:t>
      </w:r>
      <w:r w:rsidRPr="00760581">
        <w:rPr>
          <w:rFonts w:ascii="Times New Roman" w:hAnsi="Times New Roman"/>
          <w:sz w:val="24"/>
          <w:szCs w:val="24"/>
        </w:rPr>
        <w:t>ata</w:t>
      </w:r>
      <w:r w:rsidRPr="00760581">
        <w:rPr>
          <w:rFonts w:ascii="Times New Roman" w:hAnsi="Times New Roman"/>
          <w:spacing w:val="-59"/>
          <w:sz w:val="24"/>
          <w:szCs w:val="24"/>
        </w:rPr>
        <w:t xml:space="preserve"> </w:t>
      </w:r>
      <w:r w:rsidRPr="00760581">
        <w:rPr>
          <w:rFonts w:ascii="Times New Roman" w:hAnsi="Times New Roman"/>
          <w:sz w:val="24"/>
          <w:szCs w:val="24"/>
        </w:rPr>
        <w:t>pela</w:t>
      </w:r>
      <w:r w:rsidRPr="00760581">
        <w:rPr>
          <w:rFonts w:ascii="Times New Roman" w:hAnsi="Times New Roman"/>
          <w:spacing w:val="-4"/>
          <w:sz w:val="24"/>
          <w:szCs w:val="24"/>
        </w:rPr>
        <w:t xml:space="preserve"> </w:t>
      </w:r>
      <w:r w:rsidRPr="00760581">
        <w:rPr>
          <w:rFonts w:ascii="Times New Roman" w:hAnsi="Times New Roman"/>
          <w:sz w:val="24"/>
          <w:szCs w:val="24"/>
        </w:rPr>
        <w:t>Comissão,</w:t>
      </w:r>
      <w:r w:rsidRPr="00760581">
        <w:rPr>
          <w:rFonts w:ascii="Times New Roman" w:hAnsi="Times New Roman"/>
          <w:spacing w:val="-4"/>
          <w:sz w:val="24"/>
          <w:szCs w:val="24"/>
        </w:rPr>
        <w:t xml:space="preserve"> </w:t>
      </w:r>
      <w:r w:rsidRPr="00760581">
        <w:rPr>
          <w:rFonts w:ascii="Times New Roman" w:hAnsi="Times New Roman"/>
          <w:sz w:val="24"/>
          <w:szCs w:val="24"/>
        </w:rPr>
        <w:t>o</w:t>
      </w:r>
      <w:r w:rsidRPr="00760581">
        <w:rPr>
          <w:rFonts w:ascii="Times New Roman" w:hAnsi="Times New Roman"/>
          <w:spacing w:val="1"/>
          <w:sz w:val="24"/>
          <w:szCs w:val="24"/>
        </w:rPr>
        <w:t xml:space="preserve"> </w:t>
      </w:r>
      <w:r w:rsidRPr="00760581">
        <w:rPr>
          <w:rFonts w:ascii="Times New Roman" w:hAnsi="Times New Roman"/>
          <w:sz w:val="24"/>
          <w:szCs w:val="24"/>
        </w:rPr>
        <w:t>interessado</w:t>
      </w:r>
      <w:r w:rsidRPr="00760581">
        <w:rPr>
          <w:rFonts w:ascii="Times New Roman" w:hAnsi="Times New Roman"/>
          <w:spacing w:val="-3"/>
          <w:sz w:val="24"/>
          <w:szCs w:val="24"/>
        </w:rPr>
        <w:t xml:space="preserve"> </w:t>
      </w:r>
      <w:r w:rsidRPr="00760581">
        <w:rPr>
          <w:rFonts w:ascii="Times New Roman" w:hAnsi="Times New Roman"/>
          <w:sz w:val="24"/>
          <w:szCs w:val="24"/>
        </w:rPr>
        <w:t>seja</w:t>
      </w:r>
      <w:r w:rsidRPr="00760581">
        <w:rPr>
          <w:rFonts w:ascii="Times New Roman" w:hAnsi="Times New Roman"/>
          <w:spacing w:val="-3"/>
          <w:sz w:val="24"/>
          <w:szCs w:val="24"/>
        </w:rPr>
        <w:t xml:space="preserve"> </w:t>
      </w:r>
      <w:r w:rsidRPr="00760581">
        <w:rPr>
          <w:rFonts w:ascii="Times New Roman" w:hAnsi="Times New Roman"/>
          <w:sz w:val="24"/>
          <w:szCs w:val="24"/>
        </w:rPr>
        <w:t>declarado</w:t>
      </w:r>
      <w:r w:rsidRPr="00760581">
        <w:rPr>
          <w:rFonts w:ascii="Times New Roman" w:hAnsi="Times New Roman"/>
          <w:spacing w:val="-3"/>
          <w:sz w:val="24"/>
          <w:szCs w:val="24"/>
        </w:rPr>
        <w:t xml:space="preserve"> </w:t>
      </w:r>
      <w:r w:rsidRPr="00760581">
        <w:rPr>
          <w:rFonts w:ascii="Times New Roman" w:hAnsi="Times New Roman"/>
          <w:sz w:val="24"/>
          <w:szCs w:val="24"/>
        </w:rPr>
        <w:t>credenciado</w:t>
      </w:r>
      <w:r w:rsidRPr="00760581">
        <w:rPr>
          <w:rFonts w:ascii="Times New Roman" w:hAnsi="Times New Roman"/>
          <w:spacing w:val="-3"/>
          <w:sz w:val="24"/>
          <w:szCs w:val="24"/>
        </w:rPr>
        <w:t xml:space="preserve"> </w:t>
      </w:r>
      <w:r w:rsidRPr="00760581">
        <w:rPr>
          <w:rFonts w:ascii="Times New Roman" w:hAnsi="Times New Roman"/>
          <w:sz w:val="24"/>
          <w:szCs w:val="24"/>
        </w:rPr>
        <w:t>ou</w:t>
      </w:r>
      <w:r w:rsidRPr="00760581">
        <w:rPr>
          <w:rFonts w:ascii="Times New Roman" w:hAnsi="Times New Roman"/>
          <w:spacing w:val="-4"/>
          <w:sz w:val="24"/>
          <w:szCs w:val="24"/>
        </w:rPr>
        <w:t xml:space="preserve"> </w:t>
      </w:r>
      <w:r w:rsidRPr="00760581">
        <w:rPr>
          <w:rFonts w:ascii="Times New Roman" w:hAnsi="Times New Roman"/>
          <w:sz w:val="24"/>
          <w:szCs w:val="24"/>
        </w:rPr>
        <w:t>não</w:t>
      </w:r>
      <w:r w:rsidRPr="00760581">
        <w:rPr>
          <w:rFonts w:ascii="Times New Roman" w:hAnsi="Times New Roman"/>
          <w:spacing w:val="1"/>
          <w:sz w:val="24"/>
          <w:szCs w:val="24"/>
        </w:rPr>
        <w:t xml:space="preserve"> </w:t>
      </w:r>
      <w:r w:rsidRPr="00760581">
        <w:rPr>
          <w:rFonts w:ascii="Times New Roman" w:hAnsi="Times New Roman"/>
          <w:sz w:val="24"/>
          <w:szCs w:val="24"/>
        </w:rPr>
        <w:t>credenciado.</w:t>
      </w:r>
    </w:p>
    <w:p w:rsidR="006204EB" w:rsidRPr="00760581" w:rsidRDefault="006204EB" w:rsidP="006612EF">
      <w:pPr>
        <w:pStyle w:val="PargrafodaLista"/>
        <w:widowControl w:val="0"/>
        <w:numPr>
          <w:ilvl w:val="1"/>
          <w:numId w:val="31"/>
        </w:numPr>
        <w:tabs>
          <w:tab w:val="left" w:pos="616"/>
        </w:tabs>
        <w:autoSpaceDE w:val="0"/>
        <w:autoSpaceDN w:val="0"/>
        <w:spacing w:before="158" w:line="283" w:lineRule="auto"/>
        <w:jc w:val="both"/>
        <w:rPr>
          <w:rFonts w:ascii="Times New Roman" w:hAnsi="Times New Roman"/>
          <w:sz w:val="24"/>
          <w:szCs w:val="24"/>
        </w:rPr>
      </w:pPr>
      <w:r w:rsidRPr="00760581">
        <w:rPr>
          <w:rFonts w:ascii="Times New Roman" w:hAnsi="Times New Roman"/>
          <w:sz w:val="24"/>
          <w:szCs w:val="24"/>
        </w:rPr>
        <w:t>O</w:t>
      </w:r>
      <w:r w:rsidRPr="00760581">
        <w:rPr>
          <w:rFonts w:ascii="Times New Roman" w:hAnsi="Times New Roman"/>
          <w:spacing w:val="1"/>
          <w:sz w:val="24"/>
          <w:szCs w:val="24"/>
        </w:rPr>
        <w:t xml:space="preserve"> </w:t>
      </w:r>
      <w:r w:rsidRPr="00760581">
        <w:rPr>
          <w:rFonts w:ascii="Times New Roman" w:hAnsi="Times New Roman"/>
          <w:sz w:val="24"/>
          <w:szCs w:val="24"/>
        </w:rPr>
        <w:t>interessado</w:t>
      </w:r>
      <w:r w:rsidRPr="00760581">
        <w:rPr>
          <w:rFonts w:ascii="Times New Roman" w:hAnsi="Times New Roman"/>
          <w:spacing w:val="1"/>
          <w:sz w:val="24"/>
          <w:szCs w:val="24"/>
        </w:rPr>
        <w:t xml:space="preserve"> </w:t>
      </w:r>
      <w:r w:rsidRPr="00760581">
        <w:rPr>
          <w:rFonts w:ascii="Times New Roman" w:hAnsi="Times New Roman"/>
          <w:sz w:val="24"/>
          <w:szCs w:val="24"/>
        </w:rPr>
        <w:t>será</w:t>
      </w:r>
      <w:r w:rsidRPr="00760581">
        <w:rPr>
          <w:rFonts w:ascii="Times New Roman" w:hAnsi="Times New Roman"/>
          <w:spacing w:val="1"/>
          <w:sz w:val="24"/>
          <w:szCs w:val="24"/>
        </w:rPr>
        <w:t xml:space="preserve"> </w:t>
      </w:r>
      <w:r w:rsidRPr="00760581">
        <w:rPr>
          <w:rFonts w:ascii="Times New Roman" w:hAnsi="Times New Roman"/>
          <w:sz w:val="24"/>
          <w:szCs w:val="24"/>
        </w:rPr>
        <w:t>formalmente</w:t>
      </w:r>
      <w:r w:rsidRPr="00760581">
        <w:rPr>
          <w:rFonts w:ascii="Times New Roman" w:hAnsi="Times New Roman"/>
          <w:spacing w:val="1"/>
          <w:sz w:val="24"/>
          <w:szCs w:val="24"/>
        </w:rPr>
        <w:t xml:space="preserve"> </w:t>
      </w:r>
      <w:r w:rsidRPr="00760581">
        <w:rPr>
          <w:rFonts w:ascii="Times New Roman" w:hAnsi="Times New Roman"/>
          <w:sz w:val="24"/>
          <w:szCs w:val="24"/>
        </w:rPr>
        <w:t>notificado</w:t>
      </w:r>
      <w:r w:rsidRPr="00760581">
        <w:rPr>
          <w:rFonts w:ascii="Times New Roman" w:hAnsi="Times New Roman"/>
          <w:spacing w:val="1"/>
          <w:sz w:val="24"/>
          <w:szCs w:val="24"/>
        </w:rPr>
        <w:t xml:space="preserve"> </w:t>
      </w:r>
      <w:r w:rsidRPr="00760581">
        <w:rPr>
          <w:rFonts w:ascii="Times New Roman" w:hAnsi="Times New Roman"/>
          <w:sz w:val="24"/>
          <w:szCs w:val="24"/>
        </w:rPr>
        <w:t>sobre</w:t>
      </w:r>
      <w:r w:rsidRPr="00760581">
        <w:rPr>
          <w:rFonts w:ascii="Times New Roman" w:hAnsi="Times New Roman"/>
          <w:spacing w:val="1"/>
          <w:sz w:val="24"/>
          <w:szCs w:val="24"/>
        </w:rPr>
        <w:t xml:space="preserve"> </w:t>
      </w:r>
      <w:r w:rsidRPr="00760581">
        <w:rPr>
          <w:rFonts w:ascii="Times New Roman" w:hAnsi="Times New Roman"/>
          <w:sz w:val="24"/>
          <w:szCs w:val="24"/>
        </w:rPr>
        <w:t>a</w:t>
      </w:r>
      <w:r w:rsidRPr="00760581">
        <w:rPr>
          <w:rFonts w:ascii="Times New Roman" w:hAnsi="Times New Roman"/>
          <w:spacing w:val="1"/>
          <w:sz w:val="24"/>
          <w:szCs w:val="24"/>
        </w:rPr>
        <w:t xml:space="preserve"> </w:t>
      </w:r>
      <w:r w:rsidRPr="00760581">
        <w:rPr>
          <w:rFonts w:ascii="Times New Roman" w:hAnsi="Times New Roman"/>
          <w:sz w:val="24"/>
          <w:szCs w:val="24"/>
        </w:rPr>
        <w:t>decisão</w:t>
      </w:r>
      <w:r w:rsidRPr="00760581">
        <w:rPr>
          <w:rFonts w:ascii="Times New Roman" w:hAnsi="Times New Roman"/>
          <w:spacing w:val="1"/>
          <w:sz w:val="24"/>
          <w:szCs w:val="24"/>
        </w:rPr>
        <w:t xml:space="preserve"> </w:t>
      </w:r>
      <w:r w:rsidRPr="00760581">
        <w:rPr>
          <w:rFonts w:ascii="Times New Roman" w:hAnsi="Times New Roman"/>
          <w:sz w:val="24"/>
          <w:szCs w:val="24"/>
        </w:rPr>
        <w:t>da</w:t>
      </w:r>
      <w:r w:rsidRPr="00760581">
        <w:rPr>
          <w:rFonts w:ascii="Times New Roman" w:hAnsi="Times New Roman"/>
          <w:spacing w:val="1"/>
          <w:sz w:val="24"/>
          <w:szCs w:val="24"/>
        </w:rPr>
        <w:t xml:space="preserve"> </w:t>
      </w:r>
      <w:r w:rsidRPr="00760581">
        <w:rPr>
          <w:rFonts w:ascii="Times New Roman" w:hAnsi="Times New Roman"/>
          <w:sz w:val="24"/>
          <w:szCs w:val="24"/>
        </w:rPr>
        <w:t>autoridade</w:t>
      </w:r>
      <w:r w:rsidRPr="00760581">
        <w:rPr>
          <w:rFonts w:ascii="Times New Roman" w:hAnsi="Times New Roman"/>
          <w:spacing w:val="1"/>
          <w:sz w:val="24"/>
          <w:szCs w:val="24"/>
        </w:rPr>
        <w:t xml:space="preserve"> </w:t>
      </w:r>
      <w:r w:rsidRPr="00760581">
        <w:rPr>
          <w:rFonts w:ascii="Times New Roman" w:hAnsi="Times New Roman"/>
          <w:sz w:val="24"/>
          <w:szCs w:val="24"/>
        </w:rPr>
        <w:t>competente, sendo a notificação substituída no caso de publicação de ato legal nos</w:t>
      </w:r>
      <w:r w:rsidRPr="00760581">
        <w:rPr>
          <w:rFonts w:ascii="Times New Roman" w:hAnsi="Times New Roman"/>
          <w:spacing w:val="1"/>
          <w:sz w:val="24"/>
          <w:szCs w:val="24"/>
        </w:rPr>
        <w:t xml:space="preserve"> </w:t>
      </w:r>
      <w:r w:rsidRPr="00760581">
        <w:rPr>
          <w:rFonts w:ascii="Times New Roman" w:hAnsi="Times New Roman"/>
          <w:sz w:val="24"/>
          <w:szCs w:val="24"/>
        </w:rPr>
        <w:t>locais indicados</w:t>
      </w:r>
      <w:r w:rsidRPr="00760581">
        <w:rPr>
          <w:rFonts w:ascii="Times New Roman" w:hAnsi="Times New Roman"/>
          <w:spacing w:val="-4"/>
          <w:sz w:val="24"/>
          <w:szCs w:val="24"/>
        </w:rPr>
        <w:t xml:space="preserve"> </w:t>
      </w:r>
      <w:r w:rsidRPr="00760581">
        <w:rPr>
          <w:rFonts w:ascii="Times New Roman" w:hAnsi="Times New Roman"/>
          <w:sz w:val="24"/>
          <w:szCs w:val="24"/>
        </w:rPr>
        <w:t>nas</w:t>
      </w:r>
      <w:r w:rsidRPr="00760581">
        <w:rPr>
          <w:rFonts w:ascii="Times New Roman" w:hAnsi="Times New Roman"/>
          <w:spacing w:val="-4"/>
          <w:sz w:val="24"/>
          <w:szCs w:val="24"/>
        </w:rPr>
        <w:t xml:space="preserve"> </w:t>
      </w:r>
      <w:r w:rsidRPr="00760581">
        <w:rPr>
          <w:rFonts w:ascii="Times New Roman" w:hAnsi="Times New Roman"/>
          <w:sz w:val="24"/>
          <w:szCs w:val="24"/>
        </w:rPr>
        <w:t>disposições</w:t>
      </w:r>
      <w:r w:rsidRPr="00760581">
        <w:rPr>
          <w:rFonts w:ascii="Times New Roman" w:hAnsi="Times New Roman"/>
          <w:spacing w:val="-4"/>
          <w:sz w:val="24"/>
          <w:szCs w:val="24"/>
        </w:rPr>
        <w:t xml:space="preserve"> </w:t>
      </w:r>
      <w:r w:rsidRPr="00760581">
        <w:rPr>
          <w:rFonts w:ascii="Times New Roman" w:hAnsi="Times New Roman"/>
          <w:sz w:val="24"/>
          <w:szCs w:val="24"/>
        </w:rPr>
        <w:t>finais</w:t>
      </w:r>
      <w:r w:rsidRPr="00760581">
        <w:rPr>
          <w:rFonts w:ascii="Times New Roman" w:hAnsi="Times New Roman"/>
          <w:spacing w:val="-5"/>
          <w:sz w:val="24"/>
          <w:szCs w:val="24"/>
        </w:rPr>
        <w:t xml:space="preserve"> </w:t>
      </w:r>
      <w:r w:rsidRPr="00760581">
        <w:rPr>
          <w:rFonts w:ascii="Times New Roman" w:hAnsi="Times New Roman"/>
          <w:sz w:val="24"/>
          <w:szCs w:val="24"/>
        </w:rPr>
        <w:t>deste</w:t>
      </w:r>
      <w:r w:rsidRPr="00760581">
        <w:rPr>
          <w:rFonts w:ascii="Times New Roman" w:hAnsi="Times New Roman"/>
          <w:spacing w:val="-2"/>
          <w:sz w:val="24"/>
          <w:szCs w:val="24"/>
        </w:rPr>
        <w:t xml:space="preserve"> </w:t>
      </w:r>
      <w:r w:rsidRPr="00760581">
        <w:rPr>
          <w:rFonts w:ascii="Times New Roman" w:hAnsi="Times New Roman"/>
          <w:sz w:val="24"/>
          <w:szCs w:val="24"/>
        </w:rPr>
        <w:t>edital.</w:t>
      </w:r>
    </w:p>
    <w:p w:rsidR="006204EB" w:rsidRPr="00760581" w:rsidRDefault="006204EB" w:rsidP="006612EF">
      <w:pPr>
        <w:pStyle w:val="PargrafodaLista"/>
        <w:widowControl w:val="0"/>
        <w:numPr>
          <w:ilvl w:val="1"/>
          <w:numId w:val="31"/>
        </w:numPr>
        <w:tabs>
          <w:tab w:val="left" w:pos="616"/>
        </w:tabs>
        <w:autoSpaceDE w:val="0"/>
        <w:autoSpaceDN w:val="0"/>
        <w:spacing w:before="158" w:line="283" w:lineRule="auto"/>
        <w:jc w:val="both"/>
        <w:rPr>
          <w:rFonts w:ascii="Times New Roman" w:hAnsi="Times New Roman"/>
          <w:b/>
          <w:sz w:val="24"/>
          <w:szCs w:val="24"/>
        </w:rPr>
      </w:pPr>
      <w:r w:rsidRPr="00760581">
        <w:rPr>
          <w:rFonts w:ascii="Times New Roman" w:hAnsi="Times New Roman"/>
          <w:sz w:val="24"/>
          <w:szCs w:val="24"/>
        </w:rPr>
        <w:t>A</w:t>
      </w:r>
      <w:r w:rsidRPr="00760581">
        <w:rPr>
          <w:rFonts w:ascii="Times New Roman" w:hAnsi="Times New Roman"/>
          <w:spacing w:val="-11"/>
          <w:sz w:val="24"/>
          <w:szCs w:val="24"/>
        </w:rPr>
        <w:t xml:space="preserve"> </w:t>
      </w:r>
      <w:r w:rsidRPr="00760581">
        <w:rPr>
          <w:rFonts w:ascii="Times New Roman" w:hAnsi="Times New Roman"/>
          <w:sz w:val="24"/>
          <w:szCs w:val="24"/>
        </w:rPr>
        <w:t>vigência</w:t>
      </w:r>
      <w:r w:rsidRPr="00760581">
        <w:rPr>
          <w:rFonts w:ascii="Times New Roman" w:hAnsi="Times New Roman"/>
          <w:spacing w:val="-10"/>
          <w:sz w:val="24"/>
          <w:szCs w:val="24"/>
        </w:rPr>
        <w:t xml:space="preserve"> </w:t>
      </w:r>
      <w:r w:rsidRPr="00760581">
        <w:rPr>
          <w:rFonts w:ascii="Times New Roman" w:hAnsi="Times New Roman"/>
          <w:sz w:val="24"/>
          <w:szCs w:val="24"/>
        </w:rPr>
        <w:t>do</w:t>
      </w:r>
      <w:r w:rsidRPr="00760581">
        <w:rPr>
          <w:rFonts w:ascii="Times New Roman" w:hAnsi="Times New Roman"/>
          <w:spacing w:val="-4"/>
          <w:sz w:val="24"/>
          <w:szCs w:val="24"/>
        </w:rPr>
        <w:t xml:space="preserve"> </w:t>
      </w:r>
      <w:r w:rsidRPr="00760581">
        <w:rPr>
          <w:rFonts w:ascii="Times New Roman" w:hAnsi="Times New Roman"/>
          <w:sz w:val="24"/>
          <w:szCs w:val="24"/>
        </w:rPr>
        <w:t>credenciamento</w:t>
      </w:r>
      <w:r w:rsidRPr="00760581">
        <w:rPr>
          <w:rFonts w:ascii="Times New Roman" w:hAnsi="Times New Roman"/>
          <w:spacing w:val="-5"/>
          <w:sz w:val="24"/>
          <w:szCs w:val="24"/>
        </w:rPr>
        <w:t xml:space="preserve"> </w:t>
      </w:r>
      <w:r w:rsidRPr="00760581">
        <w:rPr>
          <w:rFonts w:ascii="Times New Roman" w:hAnsi="Times New Roman"/>
          <w:sz w:val="24"/>
          <w:szCs w:val="24"/>
        </w:rPr>
        <w:t>se</w:t>
      </w:r>
      <w:r w:rsidRPr="00760581">
        <w:rPr>
          <w:rFonts w:ascii="Times New Roman" w:hAnsi="Times New Roman"/>
          <w:spacing w:val="-5"/>
          <w:sz w:val="24"/>
          <w:szCs w:val="24"/>
        </w:rPr>
        <w:t xml:space="preserve"> </w:t>
      </w:r>
      <w:r w:rsidRPr="00760581">
        <w:rPr>
          <w:rFonts w:ascii="Times New Roman" w:hAnsi="Times New Roman"/>
          <w:sz w:val="24"/>
          <w:szCs w:val="24"/>
        </w:rPr>
        <w:t>encerrará</w:t>
      </w:r>
      <w:r w:rsidRPr="00760581">
        <w:rPr>
          <w:rFonts w:ascii="Times New Roman" w:hAnsi="Times New Roman"/>
          <w:spacing w:val="2"/>
          <w:sz w:val="24"/>
          <w:szCs w:val="24"/>
        </w:rPr>
        <w:t xml:space="preserve"> </w:t>
      </w:r>
      <w:r w:rsidRPr="00760581">
        <w:rPr>
          <w:rFonts w:ascii="Times New Roman" w:hAnsi="Times New Roman"/>
          <w:sz w:val="24"/>
          <w:szCs w:val="24"/>
        </w:rPr>
        <w:t>no</w:t>
      </w:r>
      <w:r w:rsidRPr="00760581">
        <w:rPr>
          <w:rFonts w:ascii="Times New Roman" w:hAnsi="Times New Roman"/>
          <w:spacing w:val="-5"/>
          <w:sz w:val="24"/>
          <w:szCs w:val="24"/>
        </w:rPr>
        <w:t xml:space="preserve"> </w:t>
      </w:r>
      <w:r w:rsidRPr="00760581">
        <w:rPr>
          <w:rFonts w:ascii="Times New Roman" w:hAnsi="Times New Roman"/>
          <w:sz w:val="24"/>
          <w:szCs w:val="24"/>
        </w:rPr>
        <w:t>mesmo</w:t>
      </w:r>
      <w:r w:rsidRPr="00760581">
        <w:rPr>
          <w:rFonts w:ascii="Times New Roman" w:hAnsi="Times New Roman"/>
          <w:spacing w:val="-10"/>
          <w:sz w:val="24"/>
          <w:szCs w:val="24"/>
        </w:rPr>
        <w:t xml:space="preserve"> </w:t>
      </w:r>
      <w:r w:rsidRPr="00760581">
        <w:rPr>
          <w:rFonts w:ascii="Times New Roman" w:hAnsi="Times New Roman"/>
          <w:sz w:val="24"/>
          <w:szCs w:val="24"/>
        </w:rPr>
        <w:t>dia</w:t>
      </w:r>
      <w:r w:rsidRPr="00760581">
        <w:rPr>
          <w:rFonts w:ascii="Times New Roman" w:hAnsi="Times New Roman"/>
          <w:spacing w:val="-9"/>
          <w:sz w:val="24"/>
          <w:szCs w:val="24"/>
        </w:rPr>
        <w:t xml:space="preserve"> </w:t>
      </w:r>
      <w:r w:rsidRPr="00760581">
        <w:rPr>
          <w:rFonts w:ascii="Times New Roman" w:hAnsi="Times New Roman"/>
          <w:sz w:val="24"/>
          <w:szCs w:val="24"/>
        </w:rPr>
        <w:t>da</w:t>
      </w:r>
      <w:r w:rsidRPr="00760581">
        <w:rPr>
          <w:rFonts w:ascii="Times New Roman" w:hAnsi="Times New Roman"/>
          <w:spacing w:val="-5"/>
          <w:sz w:val="24"/>
          <w:szCs w:val="24"/>
        </w:rPr>
        <w:t xml:space="preserve"> </w:t>
      </w:r>
      <w:r w:rsidRPr="00760581">
        <w:rPr>
          <w:rFonts w:ascii="Times New Roman" w:hAnsi="Times New Roman"/>
          <w:sz w:val="24"/>
          <w:szCs w:val="24"/>
        </w:rPr>
        <w:t>vigência</w:t>
      </w:r>
      <w:r w:rsidRPr="00760581">
        <w:rPr>
          <w:rFonts w:ascii="Times New Roman" w:hAnsi="Times New Roman"/>
          <w:spacing w:val="-5"/>
          <w:sz w:val="24"/>
          <w:szCs w:val="24"/>
        </w:rPr>
        <w:t xml:space="preserve"> </w:t>
      </w:r>
      <w:r w:rsidRPr="00760581">
        <w:rPr>
          <w:rFonts w:ascii="Times New Roman" w:hAnsi="Times New Roman"/>
          <w:sz w:val="24"/>
          <w:szCs w:val="24"/>
        </w:rPr>
        <w:t>deste</w:t>
      </w:r>
      <w:r w:rsidRPr="00760581">
        <w:rPr>
          <w:rFonts w:ascii="Times New Roman" w:hAnsi="Times New Roman"/>
          <w:spacing w:val="-5"/>
          <w:sz w:val="24"/>
          <w:szCs w:val="24"/>
        </w:rPr>
        <w:t xml:space="preserve"> </w:t>
      </w:r>
      <w:r w:rsidRPr="00760581">
        <w:rPr>
          <w:rFonts w:ascii="Times New Roman" w:hAnsi="Times New Roman"/>
          <w:sz w:val="24"/>
          <w:szCs w:val="24"/>
        </w:rPr>
        <w:t>edital.</w:t>
      </w:r>
    </w:p>
    <w:p w:rsidR="006204EB" w:rsidRPr="00760581" w:rsidRDefault="006204EB" w:rsidP="006612EF">
      <w:pPr>
        <w:pStyle w:val="PargrafodaLista"/>
        <w:widowControl w:val="0"/>
        <w:numPr>
          <w:ilvl w:val="1"/>
          <w:numId w:val="31"/>
        </w:numPr>
        <w:tabs>
          <w:tab w:val="left" w:pos="616"/>
        </w:tabs>
        <w:autoSpaceDE w:val="0"/>
        <w:autoSpaceDN w:val="0"/>
        <w:spacing w:before="158" w:line="283" w:lineRule="auto"/>
        <w:jc w:val="both"/>
        <w:rPr>
          <w:rFonts w:ascii="Times New Roman" w:hAnsi="Times New Roman"/>
          <w:b/>
          <w:sz w:val="24"/>
          <w:szCs w:val="24"/>
        </w:rPr>
      </w:pPr>
      <w:r w:rsidRPr="00760581">
        <w:rPr>
          <w:rFonts w:ascii="Times New Roman" w:hAnsi="Times New Roman"/>
          <w:sz w:val="24"/>
          <w:szCs w:val="24"/>
        </w:rPr>
        <w:t>A autoridade competente poderá aplicar, no que couber, o disposto no</w:t>
      </w:r>
      <w:r w:rsidRPr="00760581">
        <w:rPr>
          <w:rFonts w:ascii="Times New Roman" w:hAnsi="Times New Roman"/>
          <w:color w:val="0462C1"/>
          <w:sz w:val="24"/>
          <w:szCs w:val="24"/>
        </w:rPr>
        <w:t xml:space="preserve"> </w:t>
      </w:r>
      <w:hyperlink r:id="rId57" w:anchor="art71">
        <w:r w:rsidRPr="00760581">
          <w:rPr>
            <w:rFonts w:ascii="Times New Roman" w:hAnsi="Times New Roman"/>
            <w:color w:val="0462C1"/>
            <w:sz w:val="24"/>
            <w:szCs w:val="24"/>
            <w:u w:val="single" w:color="0462C1"/>
          </w:rPr>
          <w:t>art. 71 da Le</w:t>
        </w:r>
        <w:r w:rsidRPr="00760581">
          <w:rPr>
            <w:rFonts w:ascii="Times New Roman" w:hAnsi="Times New Roman"/>
            <w:color w:val="0462C1"/>
            <w:sz w:val="24"/>
            <w:szCs w:val="24"/>
          </w:rPr>
          <w:t>i</w:t>
        </w:r>
      </w:hyperlink>
      <w:r w:rsidRPr="00760581">
        <w:rPr>
          <w:rFonts w:ascii="Times New Roman" w:hAnsi="Times New Roman"/>
          <w:color w:val="0462C1"/>
          <w:spacing w:val="-59"/>
          <w:sz w:val="24"/>
          <w:szCs w:val="24"/>
        </w:rPr>
        <w:t xml:space="preserve"> </w:t>
      </w:r>
      <w:hyperlink r:id="rId58" w:anchor="art71">
        <w:r w:rsidRPr="00760581">
          <w:rPr>
            <w:rFonts w:ascii="Times New Roman" w:hAnsi="Times New Roman"/>
            <w:color w:val="0462C1"/>
            <w:sz w:val="24"/>
            <w:szCs w:val="24"/>
            <w:u w:val="single" w:color="0462C1"/>
          </w:rPr>
          <w:t>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6204EB" w:rsidRPr="00760581" w:rsidRDefault="006204EB" w:rsidP="006612EF">
      <w:pPr>
        <w:pStyle w:val="PargrafodaLista"/>
        <w:widowControl w:val="0"/>
        <w:numPr>
          <w:ilvl w:val="0"/>
          <w:numId w:val="20"/>
        </w:numPr>
        <w:tabs>
          <w:tab w:val="left" w:pos="827"/>
          <w:tab w:val="left" w:pos="1272"/>
        </w:tabs>
        <w:autoSpaceDE w:val="0"/>
        <w:autoSpaceDN w:val="0"/>
        <w:spacing w:before="154" w:after="0" w:line="240" w:lineRule="auto"/>
        <w:ind w:left="340" w:hanging="121"/>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z w:val="24"/>
          <w:szCs w:val="24"/>
        </w:rPr>
        <w:tab/>
      </w:r>
      <w:r w:rsidRPr="00760581">
        <w:rPr>
          <w:rFonts w:ascii="Times New Roman" w:hAnsi="Times New Roman"/>
          <w:sz w:val="24"/>
          <w:szCs w:val="24"/>
        </w:rPr>
        <w:t>Determinar</w:t>
      </w:r>
      <w:r w:rsidRPr="00760581">
        <w:rPr>
          <w:rFonts w:ascii="Times New Roman" w:hAnsi="Times New Roman"/>
          <w:spacing w:val="-4"/>
          <w:sz w:val="24"/>
          <w:szCs w:val="24"/>
        </w:rPr>
        <w:t xml:space="preserve"> </w:t>
      </w:r>
      <w:r w:rsidRPr="00760581">
        <w:rPr>
          <w:rFonts w:ascii="Times New Roman" w:hAnsi="Times New Roman"/>
          <w:sz w:val="24"/>
          <w:szCs w:val="24"/>
        </w:rPr>
        <w:t>o</w:t>
      </w:r>
      <w:r w:rsidRPr="00760581">
        <w:rPr>
          <w:rFonts w:ascii="Times New Roman" w:hAnsi="Times New Roman"/>
          <w:spacing w:val="-1"/>
          <w:sz w:val="24"/>
          <w:szCs w:val="24"/>
        </w:rPr>
        <w:t xml:space="preserve"> </w:t>
      </w:r>
      <w:r w:rsidRPr="00760581">
        <w:rPr>
          <w:rFonts w:ascii="Times New Roman" w:hAnsi="Times New Roman"/>
          <w:sz w:val="24"/>
          <w:szCs w:val="24"/>
        </w:rPr>
        <w:t>retorno</w:t>
      </w:r>
      <w:r w:rsidRPr="00760581">
        <w:rPr>
          <w:rFonts w:ascii="Times New Roman" w:hAnsi="Times New Roman"/>
          <w:spacing w:val="-5"/>
          <w:sz w:val="24"/>
          <w:szCs w:val="24"/>
        </w:rPr>
        <w:t xml:space="preserve"> </w:t>
      </w:r>
      <w:r w:rsidRPr="00760581">
        <w:rPr>
          <w:rFonts w:ascii="Times New Roman" w:hAnsi="Times New Roman"/>
          <w:sz w:val="24"/>
          <w:szCs w:val="24"/>
        </w:rPr>
        <w:t>dos</w:t>
      </w:r>
      <w:r w:rsidRPr="00760581">
        <w:rPr>
          <w:rFonts w:ascii="Times New Roman" w:hAnsi="Times New Roman"/>
          <w:spacing w:val="-2"/>
          <w:sz w:val="24"/>
          <w:szCs w:val="24"/>
        </w:rPr>
        <w:t xml:space="preserve"> </w:t>
      </w:r>
      <w:r w:rsidRPr="00760581">
        <w:rPr>
          <w:rFonts w:ascii="Times New Roman" w:hAnsi="Times New Roman"/>
          <w:sz w:val="24"/>
          <w:szCs w:val="24"/>
        </w:rPr>
        <w:t>autos</w:t>
      </w:r>
      <w:r w:rsidRPr="00760581">
        <w:rPr>
          <w:rFonts w:ascii="Times New Roman" w:hAnsi="Times New Roman"/>
          <w:spacing w:val="-6"/>
          <w:sz w:val="24"/>
          <w:szCs w:val="24"/>
        </w:rPr>
        <w:t xml:space="preserve"> </w:t>
      </w:r>
      <w:r w:rsidRPr="00760581">
        <w:rPr>
          <w:rFonts w:ascii="Times New Roman" w:hAnsi="Times New Roman"/>
          <w:sz w:val="24"/>
          <w:szCs w:val="24"/>
        </w:rPr>
        <w:t>para</w:t>
      </w:r>
      <w:r w:rsidRPr="00760581">
        <w:rPr>
          <w:rFonts w:ascii="Times New Roman" w:hAnsi="Times New Roman"/>
          <w:spacing w:val="-5"/>
          <w:sz w:val="24"/>
          <w:szCs w:val="24"/>
        </w:rPr>
        <w:t xml:space="preserve"> </w:t>
      </w:r>
      <w:r w:rsidRPr="00760581">
        <w:rPr>
          <w:rFonts w:ascii="Times New Roman" w:hAnsi="Times New Roman"/>
          <w:sz w:val="24"/>
          <w:szCs w:val="24"/>
        </w:rPr>
        <w:t>saneamento</w:t>
      </w:r>
      <w:r w:rsidRPr="00760581">
        <w:rPr>
          <w:rFonts w:ascii="Times New Roman" w:hAnsi="Times New Roman"/>
          <w:spacing w:val="-10"/>
          <w:sz w:val="24"/>
          <w:szCs w:val="24"/>
        </w:rPr>
        <w:t xml:space="preserve"> </w:t>
      </w:r>
      <w:r w:rsidRPr="00760581">
        <w:rPr>
          <w:rFonts w:ascii="Times New Roman" w:hAnsi="Times New Roman"/>
          <w:sz w:val="24"/>
          <w:szCs w:val="24"/>
        </w:rPr>
        <w:t>de</w:t>
      </w:r>
      <w:r w:rsidRPr="00760581">
        <w:rPr>
          <w:rFonts w:ascii="Times New Roman" w:hAnsi="Times New Roman"/>
          <w:spacing w:val="-1"/>
          <w:sz w:val="24"/>
          <w:szCs w:val="24"/>
        </w:rPr>
        <w:t xml:space="preserve"> </w:t>
      </w:r>
      <w:r w:rsidRPr="00760581">
        <w:rPr>
          <w:rFonts w:ascii="Times New Roman" w:hAnsi="Times New Roman"/>
          <w:sz w:val="24"/>
          <w:szCs w:val="24"/>
        </w:rPr>
        <w:t>irregularidades;</w:t>
      </w:r>
    </w:p>
    <w:p w:rsidR="006204EB" w:rsidRPr="00760581" w:rsidRDefault="006204EB" w:rsidP="006612EF">
      <w:pPr>
        <w:pStyle w:val="PargrafodaLista"/>
        <w:widowControl w:val="0"/>
        <w:numPr>
          <w:ilvl w:val="0"/>
          <w:numId w:val="20"/>
        </w:numPr>
        <w:tabs>
          <w:tab w:val="left" w:pos="885"/>
          <w:tab w:val="left" w:pos="1272"/>
        </w:tabs>
        <w:autoSpaceDE w:val="0"/>
        <w:autoSpaceDN w:val="0"/>
        <w:spacing w:before="21" w:after="0" w:line="240" w:lineRule="auto"/>
        <w:ind w:left="340" w:hanging="179"/>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z w:val="24"/>
          <w:szCs w:val="24"/>
        </w:rPr>
        <w:tab/>
      </w:r>
      <w:r w:rsidRPr="00760581">
        <w:rPr>
          <w:rFonts w:ascii="Times New Roman" w:hAnsi="Times New Roman"/>
          <w:sz w:val="24"/>
          <w:szCs w:val="24"/>
        </w:rPr>
        <w:t>Revogar</w:t>
      </w:r>
      <w:r w:rsidRPr="00760581">
        <w:rPr>
          <w:rFonts w:ascii="Times New Roman" w:hAnsi="Times New Roman"/>
          <w:spacing w:val="-9"/>
          <w:sz w:val="24"/>
          <w:szCs w:val="24"/>
        </w:rPr>
        <w:t xml:space="preserve"> </w:t>
      </w:r>
      <w:r w:rsidRPr="00760581">
        <w:rPr>
          <w:rFonts w:ascii="Times New Roman" w:hAnsi="Times New Roman"/>
          <w:sz w:val="24"/>
          <w:szCs w:val="24"/>
        </w:rPr>
        <w:t>o processo</w:t>
      </w:r>
      <w:r w:rsidRPr="00760581">
        <w:rPr>
          <w:rFonts w:ascii="Times New Roman" w:hAnsi="Times New Roman"/>
          <w:spacing w:val="-5"/>
          <w:sz w:val="24"/>
          <w:szCs w:val="24"/>
        </w:rPr>
        <w:t xml:space="preserve"> </w:t>
      </w:r>
      <w:r w:rsidRPr="00760581">
        <w:rPr>
          <w:rFonts w:ascii="Times New Roman" w:hAnsi="Times New Roman"/>
          <w:sz w:val="24"/>
          <w:szCs w:val="24"/>
        </w:rPr>
        <w:t>por</w:t>
      </w:r>
      <w:r w:rsidRPr="00760581">
        <w:rPr>
          <w:rFonts w:ascii="Times New Roman" w:hAnsi="Times New Roman"/>
          <w:spacing w:val="-3"/>
          <w:sz w:val="24"/>
          <w:szCs w:val="24"/>
        </w:rPr>
        <w:t xml:space="preserve"> </w:t>
      </w:r>
      <w:r w:rsidRPr="00760581">
        <w:rPr>
          <w:rFonts w:ascii="Times New Roman" w:hAnsi="Times New Roman"/>
          <w:sz w:val="24"/>
          <w:szCs w:val="24"/>
        </w:rPr>
        <w:t>motivo</w:t>
      </w:r>
      <w:r w:rsidRPr="00760581">
        <w:rPr>
          <w:rFonts w:ascii="Times New Roman" w:hAnsi="Times New Roman"/>
          <w:spacing w:val="-4"/>
          <w:sz w:val="24"/>
          <w:szCs w:val="24"/>
        </w:rPr>
        <w:t xml:space="preserve"> </w:t>
      </w:r>
      <w:r w:rsidRPr="00760581">
        <w:rPr>
          <w:rFonts w:ascii="Times New Roman" w:hAnsi="Times New Roman"/>
          <w:sz w:val="24"/>
          <w:szCs w:val="24"/>
        </w:rPr>
        <w:t>de</w:t>
      </w:r>
      <w:r w:rsidRPr="00760581">
        <w:rPr>
          <w:rFonts w:ascii="Times New Roman" w:hAnsi="Times New Roman"/>
          <w:spacing w:val="-1"/>
          <w:sz w:val="24"/>
          <w:szCs w:val="24"/>
        </w:rPr>
        <w:t xml:space="preserve"> </w:t>
      </w:r>
      <w:r w:rsidRPr="00760581">
        <w:rPr>
          <w:rFonts w:ascii="Times New Roman" w:hAnsi="Times New Roman"/>
          <w:sz w:val="24"/>
          <w:szCs w:val="24"/>
        </w:rPr>
        <w:t>conveniência</w:t>
      </w:r>
      <w:r w:rsidRPr="00760581">
        <w:rPr>
          <w:rFonts w:ascii="Times New Roman" w:hAnsi="Times New Roman"/>
          <w:spacing w:val="-4"/>
          <w:sz w:val="24"/>
          <w:szCs w:val="24"/>
        </w:rPr>
        <w:t xml:space="preserve"> </w:t>
      </w:r>
      <w:r w:rsidRPr="00760581">
        <w:rPr>
          <w:rFonts w:ascii="Times New Roman" w:hAnsi="Times New Roman"/>
          <w:sz w:val="24"/>
          <w:szCs w:val="24"/>
        </w:rPr>
        <w:t>e</w:t>
      </w:r>
      <w:r w:rsidRPr="00760581">
        <w:rPr>
          <w:rFonts w:ascii="Times New Roman" w:hAnsi="Times New Roman"/>
          <w:spacing w:val="-5"/>
          <w:sz w:val="24"/>
          <w:szCs w:val="24"/>
        </w:rPr>
        <w:t xml:space="preserve"> </w:t>
      </w:r>
      <w:r w:rsidRPr="00760581">
        <w:rPr>
          <w:rFonts w:ascii="Times New Roman" w:hAnsi="Times New Roman"/>
          <w:sz w:val="24"/>
          <w:szCs w:val="24"/>
        </w:rPr>
        <w:t>oportunidade;</w:t>
      </w:r>
    </w:p>
    <w:p w:rsidR="006204EB" w:rsidRPr="00760581" w:rsidRDefault="006204EB" w:rsidP="006204EB">
      <w:pPr>
        <w:widowControl w:val="0"/>
        <w:tabs>
          <w:tab w:val="left" w:pos="947"/>
          <w:tab w:val="left" w:pos="1272"/>
        </w:tabs>
        <w:autoSpaceDE w:val="0"/>
        <w:autoSpaceDN w:val="0"/>
        <w:spacing w:before="21" w:line="254" w:lineRule="auto"/>
        <w:ind w:left="161"/>
        <w:jc w:val="both"/>
        <w:rPr>
          <w:rFonts w:ascii="Times New Roman" w:hAnsi="Times New Roman"/>
        </w:rPr>
      </w:pPr>
      <w:r w:rsidRPr="00760581">
        <w:rPr>
          <w:rFonts w:ascii="Times New Roman" w:hAnsi="Times New Roman"/>
          <w:b/>
        </w:rPr>
        <w:t>III-</w:t>
      </w:r>
      <w:r w:rsidRPr="00760581">
        <w:rPr>
          <w:rFonts w:ascii="Times New Roman" w:hAnsi="Times New Roman"/>
          <w:b/>
        </w:rPr>
        <w:tab/>
      </w:r>
      <w:r w:rsidRPr="00760581">
        <w:rPr>
          <w:rFonts w:ascii="Times New Roman" w:hAnsi="Times New Roman"/>
        </w:rPr>
        <w:t>Proceder</w:t>
      </w:r>
      <w:r w:rsidRPr="00760581">
        <w:rPr>
          <w:rFonts w:ascii="Times New Roman" w:hAnsi="Times New Roman"/>
          <w:spacing w:val="25"/>
        </w:rPr>
        <w:t xml:space="preserve"> </w:t>
      </w:r>
      <w:r w:rsidRPr="00760581">
        <w:rPr>
          <w:rFonts w:ascii="Times New Roman" w:hAnsi="Times New Roman"/>
        </w:rPr>
        <w:t>à</w:t>
      </w:r>
      <w:r w:rsidRPr="00760581">
        <w:rPr>
          <w:rFonts w:ascii="Times New Roman" w:hAnsi="Times New Roman"/>
          <w:spacing w:val="34"/>
        </w:rPr>
        <w:t xml:space="preserve"> </w:t>
      </w:r>
      <w:r w:rsidRPr="00760581">
        <w:rPr>
          <w:rFonts w:ascii="Times New Roman" w:hAnsi="Times New Roman"/>
        </w:rPr>
        <w:t>anulação</w:t>
      </w:r>
      <w:r w:rsidRPr="00760581">
        <w:rPr>
          <w:rFonts w:ascii="Times New Roman" w:hAnsi="Times New Roman"/>
          <w:spacing w:val="34"/>
        </w:rPr>
        <w:t xml:space="preserve"> </w:t>
      </w:r>
      <w:r w:rsidRPr="00760581">
        <w:rPr>
          <w:rFonts w:ascii="Times New Roman" w:hAnsi="Times New Roman"/>
        </w:rPr>
        <w:t>do</w:t>
      </w:r>
      <w:r w:rsidRPr="00760581">
        <w:rPr>
          <w:rFonts w:ascii="Times New Roman" w:hAnsi="Times New Roman"/>
          <w:spacing w:val="34"/>
        </w:rPr>
        <w:t xml:space="preserve"> </w:t>
      </w:r>
      <w:r w:rsidRPr="00760581">
        <w:rPr>
          <w:rFonts w:ascii="Times New Roman" w:hAnsi="Times New Roman"/>
        </w:rPr>
        <w:t>processo,</w:t>
      </w:r>
      <w:r w:rsidRPr="00760581">
        <w:rPr>
          <w:rFonts w:ascii="Times New Roman" w:hAnsi="Times New Roman"/>
          <w:spacing w:val="33"/>
        </w:rPr>
        <w:t xml:space="preserve"> </w:t>
      </w:r>
      <w:r w:rsidRPr="00760581">
        <w:rPr>
          <w:rFonts w:ascii="Times New Roman" w:hAnsi="Times New Roman"/>
        </w:rPr>
        <w:t>de</w:t>
      </w:r>
      <w:r w:rsidRPr="00760581">
        <w:rPr>
          <w:rFonts w:ascii="Times New Roman" w:hAnsi="Times New Roman"/>
          <w:spacing w:val="34"/>
        </w:rPr>
        <w:t xml:space="preserve"> </w:t>
      </w:r>
      <w:r w:rsidRPr="00760581">
        <w:rPr>
          <w:rFonts w:ascii="Times New Roman" w:hAnsi="Times New Roman"/>
        </w:rPr>
        <w:t>ofício</w:t>
      </w:r>
      <w:r w:rsidRPr="00760581">
        <w:rPr>
          <w:rFonts w:ascii="Times New Roman" w:hAnsi="Times New Roman"/>
          <w:spacing w:val="29"/>
        </w:rPr>
        <w:t xml:space="preserve"> </w:t>
      </w:r>
      <w:r w:rsidRPr="00760581">
        <w:rPr>
          <w:rFonts w:ascii="Times New Roman" w:hAnsi="Times New Roman"/>
        </w:rPr>
        <w:t>ou</w:t>
      </w:r>
      <w:r w:rsidRPr="00760581">
        <w:rPr>
          <w:rFonts w:ascii="Times New Roman" w:hAnsi="Times New Roman"/>
          <w:spacing w:val="29"/>
        </w:rPr>
        <w:t xml:space="preserve"> </w:t>
      </w:r>
      <w:r w:rsidRPr="00760581">
        <w:rPr>
          <w:rFonts w:ascii="Times New Roman" w:hAnsi="Times New Roman"/>
        </w:rPr>
        <w:t>mediante</w:t>
      </w:r>
      <w:r w:rsidRPr="00760581">
        <w:rPr>
          <w:rFonts w:ascii="Times New Roman" w:hAnsi="Times New Roman"/>
          <w:spacing w:val="29"/>
        </w:rPr>
        <w:t xml:space="preserve"> </w:t>
      </w:r>
      <w:r w:rsidRPr="00760581">
        <w:rPr>
          <w:rFonts w:ascii="Times New Roman" w:hAnsi="Times New Roman"/>
        </w:rPr>
        <w:t>provocação</w:t>
      </w:r>
      <w:r w:rsidRPr="00760581">
        <w:rPr>
          <w:rFonts w:ascii="Times New Roman" w:hAnsi="Times New Roman"/>
          <w:spacing w:val="34"/>
        </w:rPr>
        <w:t xml:space="preserve"> </w:t>
      </w:r>
      <w:r w:rsidRPr="00760581">
        <w:rPr>
          <w:rFonts w:ascii="Times New Roman" w:hAnsi="Times New Roman"/>
        </w:rPr>
        <w:t>de</w:t>
      </w:r>
      <w:r w:rsidRPr="00760581">
        <w:rPr>
          <w:rFonts w:ascii="Times New Roman" w:hAnsi="Times New Roman"/>
          <w:spacing w:val="-59"/>
        </w:rPr>
        <w:t xml:space="preserve"> </w:t>
      </w:r>
      <w:r w:rsidRPr="00760581">
        <w:rPr>
          <w:rFonts w:ascii="Times New Roman" w:hAnsi="Times New Roman"/>
        </w:rPr>
        <w:t>terceiros,</w:t>
      </w:r>
      <w:r w:rsidRPr="00760581">
        <w:rPr>
          <w:rFonts w:ascii="Times New Roman" w:hAnsi="Times New Roman"/>
          <w:spacing w:val="1"/>
        </w:rPr>
        <w:t xml:space="preserve"> </w:t>
      </w:r>
      <w:r w:rsidRPr="00760581">
        <w:rPr>
          <w:rFonts w:ascii="Times New Roman" w:hAnsi="Times New Roman"/>
        </w:rPr>
        <w:t>sempre</w:t>
      </w:r>
      <w:r w:rsidRPr="00760581">
        <w:rPr>
          <w:rFonts w:ascii="Times New Roman" w:hAnsi="Times New Roman"/>
          <w:spacing w:val="-3"/>
        </w:rPr>
        <w:t xml:space="preserve"> </w:t>
      </w:r>
      <w:r w:rsidRPr="00760581">
        <w:rPr>
          <w:rFonts w:ascii="Times New Roman" w:hAnsi="Times New Roman"/>
        </w:rPr>
        <w:t>que</w:t>
      </w:r>
      <w:r w:rsidRPr="00760581">
        <w:rPr>
          <w:rFonts w:ascii="Times New Roman" w:hAnsi="Times New Roman"/>
          <w:spacing w:val="-2"/>
        </w:rPr>
        <w:t xml:space="preserve"> </w:t>
      </w:r>
      <w:r w:rsidRPr="00760581">
        <w:rPr>
          <w:rFonts w:ascii="Times New Roman" w:hAnsi="Times New Roman"/>
        </w:rPr>
        <w:t>presente</w:t>
      </w:r>
      <w:r w:rsidRPr="00760581">
        <w:rPr>
          <w:rFonts w:ascii="Times New Roman" w:hAnsi="Times New Roman"/>
          <w:spacing w:val="1"/>
        </w:rPr>
        <w:t xml:space="preserve"> </w:t>
      </w:r>
      <w:r w:rsidRPr="00760581">
        <w:rPr>
          <w:rFonts w:ascii="Times New Roman" w:hAnsi="Times New Roman"/>
        </w:rPr>
        <w:t>ilegalidade</w:t>
      </w:r>
      <w:r w:rsidRPr="00760581">
        <w:rPr>
          <w:rFonts w:ascii="Times New Roman" w:hAnsi="Times New Roman"/>
          <w:spacing w:val="1"/>
        </w:rPr>
        <w:t xml:space="preserve"> </w:t>
      </w:r>
      <w:r w:rsidRPr="00760581">
        <w:rPr>
          <w:rFonts w:ascii="Times New Roman" w:hAnsi="Times New Roman"/>
        </w:rPr>
        <w:t>insanável;</w:t>
      </w:r>
    </w:p>
    <w:p w:rsidR="006204EB" w:rsidRPr="00760581" w:rsidRDefault="006204EB" w:rsidP="006204EB">
      <w:pPr>
        <w:widowControl w:val="0"/>
        <w:tabs>
          <w:tab w:val="left" w:pos="976"/>
          <w:tab w:val="left" w:pos="1272"/>
        </w:tabs>
        <w:autoSpaceDE w:val="0"/>
        <w:autoSpaceDN w:val="0"/>
        <w:spacing w:before="6"/>
        <w:jc w:val="both"/>
        <w:rPr>
          <w:rFonts w:ascii="Times New Roman" w:hAnsi="Times New Roman"/>
        </w:rPr>
      </w:pPr>
      <w:r w:rsidRPr="00760581">
        <w:rPr>
          <w:rFonts w:ascii="Times New Roman" w:hAnsi="Times New Roman"/>
          <w:b/>
        </w:rPr>
        <w:t xml:space="preserve">   </w:t>
      </w:r>
      <w:proofErr w:type="gramStart"/>
      <w:r w:rsidRPr="00760581">
        <w:rPr>
          <w:rFonts w:ascii="Times New Roman" w:hAnsi="Times New Roman"/>
          <w:b/>
        </w:rPr>
        <w:t>IV</w:t>
      </w:r>
      <w:r w:rsidRPr="00760581">
        <w:rPr>
          <w:rFonts w:ascii="Times New Roman" w:hAnsi="Times New Roman"/>
          <w:b/>
        </w:rPr>
        <w:tab/>
      </w:r>
      <w:r w:rsidRPr="00760581">
        <w:rPr>
          <w:rFonts w:ascii="Times New Roman" w:hAnsi="Times New Roman"/>
        </w:rPr>
        <w:t>Homologar</w:t>
      </w:r>
      <w:proofErr w:type="gramEnd"/>
      <w:r w:rsidRPr="00760581">
        <w:rPr>
          <w:rFonts w:ascii="Times New Roman" w:hAnsi="Times New Roman"/>
          <w:spacing w:val="-8"/>
        </w:rPr>
        <w:t xml:space="preserve"> </w:t>
      </w:r>
      <w:r w:rsidRPr="00760581">
        <w:rPr>
          <w:rFonts w:ascii="Times New Roman" w:hAnsi="Times New Roman"/>
        </w:rPr>
        <w:t>o</w:t>
      </w:r>
      <w:r w:rsidRPr="00760581">
        <w:rPr>
          <w:rFonts w:ascii="Times New Roman" w:hAnsi="Times New Roman"/>
          <w:spacing w:val="3"/>
        </w:rPr>
        <w:t xml:space="preserve"> </w:t>
      </w:r>
      <w:r w:rsidRPr="00760581">
        <w:rPr>
          <w:rFonts w:ascii="Times New Roman" w:hAnsi="Times New Roman"/>
        </w:rPr>
        <w:t>processo.</w:t>
      </w:r>
    </w:p>
    <w:p w:rsidR="006204EB" w:rsidRPr="00760581" w:rsidRDefault="006204EB" w:rsidP="006612EF">
      <w:pPr>
        <w:pStyle w:val="PargrafodaLista"/>
        <w:widowControl w:val="0"/>
        <w:numPr>
          <w:ilvl w:val="1"/>
          <w:numId w:val="31"/>
        </w:numPr>
        <w:tabs>
          <w:tab w:val="left" w:pos="582"/>
        </w:tabs>
        <w:autoSpaceDE w:val="0"/>
        <w:autoSpaceDN w:val="0"/>
        <w:spacing w:before="174" w:line="261" w:lineRule="auto"/>
        <w:jc w:val="both"/>
        <w:rPr>
          <w:rFonts w:ascii="Times New Roman" w:hAnsi="Times New Roman"/>
          <w:sz w:val="24"/>
          <w:szCs w:val="24"/>
        </w:rPr>
      </w:pPr>
      <w:r w:rsidRPr="00760581">
        <w:rPr>
          <w:rFonts w:ascii="Times New Roman" w:hAnsi="Times New Roman"/>
          <w:sz w:val="24"/>
          <w:szCs w:val="24"/>
        </w:rPr>
        <w:t>Ao pronunciar a nulidade, a autoridade indicará expressamente os atos com vícios</w:t>
      </w:r>
      <w:r w:rsidRPr="00760581">
        <w:rPr>
          <w:rFonts w:ascii="Times New Roman" w:hAnsi="Times New Roman"/>
          <w:spacing w:val="-59"/>
          <w:sz w:val="24"/>
          <w:szCs w:val="24"/>
        </w:rPr>
        <w:t xml:space="preserve"> </w:t>
      </w:r>
      <w:r w:rsidRPr="00760581">
        <w:rPr>
          <w:rFonts w:ascii="Times New Roman" w:hAnsi="Times New Roman"/>
          <w:sz w:val="24"/>
          <w:szCs w:val="24"/>
        </w:rPr>
        <w:t>insanáveis, tornando sem efeito todos os subsequentes que deles dependam, e dará</w:t>
      </w:r>
      <w:r w:rsidRPr="00760581">
        <w:rPr>
          <w:rFonts w:ascii="Times New Roman" w:hAnsi="Times New Roman"/>
          <w:spacing w:val="1"/>
          <w:sz w:val="24"/>
          <w:szCs w:val="24"/>
        </w:rPr>
        <w:t xml:space="preserve"> </w:t>
      </w:r>
      <w:r w:rsidRPr="00760581">
        <w:rPr>
          <w:rFonts w:ascii="Times New Roman" w:hAnsi="Times New Roman"/>
          <w:sz w:val="24"/>
          <w:szCs w:val="24"/>
        </w:rPr>
        <w:t>ensejo</w:t>
      </w:r>
      <w:r w:rsidRPr="00760581">
        <w:rPr>
          <w:rFonts w:ascii="Times New Roman" w:hAnsi="Times New Roman"/>
          <w:spacing w:val="-8"/>
          <w:sz w:val="24"/>
          <w:szCs w:val="24"/>
        </w:rPr>
        <w:t xml:space="preserve"> </w:t>
      </w:r>
      <w:r w:rsidRPr="00760581">
        <w:rPr>
          <w:rFonts w:ascii="Times New Roman" w:hAnsi="Times New Roman"/>
          <w:sz w:val="24"/>
          <w:szCs w:val="24"/>
        </w:rPr>
        <w:t>à</w:t>
      </w:r>
      <w:r w:rsidRPr="00760581">
        <w:rPr>
          <w:rFonts w:ascii="Times New Roman" w:hAnsi="Times New Roman"/>
          <w:spacing w:val="-8"/>
          <w:sz w:val="24"/>
          <w:szCs w:val="24"/>
        </w:rPr>
        <w:t xml:space="preserve"> </w:t>
      </w:r>
      <w:r w:rsidRPr="00760581">
        <w:rPr>
          <w:rFonts w:ascii="Times New Roman" w:hAnsi="Times New Roman"/>
          <w:sz w:val="24"/>
          <w:szCs w:val="24"/>
        </w:rPr>
        <w:t>apuração</w:t>
      </w:r>
      <w:r w:rsidRPr="00760581">
        <w:rPr>
          <w:rFonts w:ascii="Times New Roman" w:hAnsi="Times New Roman"/>
          <w:spacing w:val="-8"/>
          <w:sz w:val="24"/>
          <w:szCs w:val="24"/>
        </w:rPr>
        <w:t xml:space="preserve"> </w:t>
      </w:r>
      <w:r w:rsidRPr="00760581">
        <w:rPr>
          <w:rFonts w:ascii="Times New Roman" w:hAnsi="Times New Roman"/>
          <w:sz w:val="24"/>
          <w:szCs w:val="24"/>
        </w:rPr>
        <w:t>de</w:t>
      </w:r>
      <w:r w:rsidRPr="00760581">
        <w:rPr>
          <w:rFonts w:ascii="Times New Roman" w:hAnsi="Times New Roman"/>
          <w:spacing w:val="-8"/>
          <w:sz w:val="24"/>
          <w:szCs w:val="24"/>
        </w:rPr>
        <w:t xml:space="preserve"> </w:t>
      </w:r>
      <w:r w:rsidRPr="00760581">
        <w:rPr>
          <w:rFonts w:ascii="Times New Roman" w:hAnsi="Times New Roman"/>
          <w:sz w:val="24"/>
          <w:szCs w:val="24"/>
        </w:rPr>
        <w:t>responsabilidade</w:t>
      </w:r>
      <w:r w:rsidRPr="00760581">
        <w:rPr>
          <w:rFonts w:ascii="Times New Roman" w:hAnsi="Times New Roman"/>
          <w:spacing w:val="-8"/>
          <w:sz w:val="24"/>
          <w:szCs w:val="24"/>
        </w:rPr>
        <w:t xml:space="preserve"> </w:t>
      </w:r>
      <w:r w:rsidRPr="00760581">
        <w:rPr>
          <w:rFonts w:ascii="Times New Roman" w:hAnsi="Times New Roman"/>
          <w:sz w:val="24"/>
          <w:szCs w:val="24"/>
        </w:rPr>
        <w:t>de</w:t>
      </w:r>
      <w:r w:rsidRPr="00760581">
        <w:rPr>
          <w:rFonts w:ascii="Times New Roman" w:hAnsi="Times New Roman"/>
          <w:spacing w:val="-13"/>
          <w:sz w:val="24"/>
          <w:szCs w:val="24"/>
        </w:rPr>
        <w:t xml:space="preserve"> </w:t>
      </w:r>
      <w:r w:rsidRPr="00760581">
        <w:rPr>
          <w:rFonts w:ascii="Times New Roman" w:hAnsi="Times New Roman"/>
          <w:sz w:val="24"/>
          <w:szCs w:val="24"/>
        </w:rPr>
        <w:t>quem</w:t>
      </w:r>
      <w:r w:rsidRPr="00760581">
        <w:rPr>
          <w:rFonts w:ascii="Times New Roman" w:hAnsi="Times New Roman"/>
          <w:spacing w:val="-7"/>
          <w:sz w:val="24"/>
          <w:szCs w:val="24"/>
        </w:rPr>
        <w:t xml:space="preserve"> </w:t>
      </w:r>
      <w:r w:rsidRPr="00760581">
        <w:rPr>
          <w:rFonts w:ascii="Times New Roman" w:hAnsi="Times New Roman"/>
          <w:sz w:val="24"/>
          <w:szCs w:val="24"/>
        </w:rPr>
        <w:t>lhes</w:t>
      </w:r>
      <w:r w:rsidRPr="00760581">
        <w:rPr>
          <w:rFonts w:ascii="Times New Roman" w:hAnsi="Times New Roman"/>
          <w:spacing w:val="-10"/>
          <w:sz w:val="24"/>
          <w:szCs w:val="24"/>
        </w:rPr>
        <w:t xml:space="preserve"> </w:t>
      </w:r>
      <w:r w:rsidRPr="00760581">
        <w:rPr>
          <w:rFonts w:ascii="Times New Roman" w:hAnsi="Times New Roman"/>
          <w:sz w:val="24"/>
          <w:szCs w:val="24"/>
        </w:rPr>
        <w:t>tenha</w:t>
      </w:r>
      <w:r w:rsidRPr="00760581">
        <w:rPr>
          <w:rFonts w:ascii="Times New Roman" w:hAnsi="Times New Roman"/>
          <w:spacing w:val="-8"/>
          <w:sz w:val="24"/>
          <w:szCs w:val="24"/>
        </w:rPr>
        <w:t xml:space="preserve"> </w:t>
      </w:r>
      <w:r w:rsidRPr="00760581">
        <w:rPr>
          <w:rFonts w:ascii="Times New Roman" w:hAnsi="Times New Roman"/>
          <w:sz w:val="24"/>
          <w:szCs w:val="24"/>
        </w:rPr>
        <w:t>dado</w:t>
      </w:r>
      <w:r w:rsidRPr="00760581">
        <w:rPr>
          <w:rFonts w:ascii="Times New Roman" w:hAnsi="Times New Roman"/>
          <w:spacing w:val="-8"/>
          <w:sz w:val="24"/>
          <w:szCs w:val="24"/>
        </w:rPr>
        <w:t xml:space="preserve"> </w:t>
      </w:r>
      <w:r w:rsidRPr="00760581">
        <w:rPr>
          <w:rFonts w:ascii="Times New Roman" w:hAnsi="Times New Roman"/>
          <w:sz w:val="24"/>
          <w:szCs w:val="24"/>
        </w:rPr>
        <w:t>causa</w:t>
      </w:r>
      <w:r w:rsidRPr="00760581">
        <w:rPr>
          <w:rFonts w:ascii="Times New Roman" w:hAnsi="Times New Roman"/>
          <w:spacing w:val="-8"/>
          <w:sz w:val="24"/>
          <w:szCs w:val="24"/>
        </w:rPr>
        <w:t xml:space="preserve"> </w:t>
      </w:r>
      <w:r w:rsidRPr="00760581">
        <w:rPr>
          <w:rFonts w:ascii="Times New Roman" w:hAnsi="Times New Roman"/>
          <w:sz w:val="24"/>
          <w:szCs w:val="24"/>
        </w:rPr>
        <w:t>(</w:t>
      </w:r>
      <w:hyperlink r:id="rId59" w:anchor="art71%C2%A71">
        <w:r w:rsidRPr="00760581">
          <w:rPr>
            <w:rFonts w:ascii="Times New Roman" w:hAnsi="Times New Roman"/>
            <w:color w:val="0462C1"/>
            <w:sz w:val="24"/>
            <w:szCs w:val="24"/>
            <w:u w:val="single" w:color="0462C1"/>
          </w:rPr>
          <w:t>art.</w:t>
        </w:r>
        <w:r w:rsidRPr="00760581">
          <w:rPr>
            <w:rFonts w:ascii="Times New Roman" w:hAnsi="Times New Roman"/>
            <w:color w:val="0462C1"/>
            <w:spacing w:val="-14"/>
            <w:sz w:val="24"/>
            <w:szCs w:val="24"/>
            <w:u w:val="single" w:color="0462C1"/>
          </w:rPr>
          <w:t xml:space="preserve"> </w:t>
        </w:r>
        <w:r w:rsidRPr="00760581">
          <w:rPr>
            <w:rFonts w:ascii="Times New Roman" w:hAnsi="Times New Roman"/>
            <w:color w:val="0462C1"/>
            <w:sz w:val="24"/>
            <w:szCs w:val="24"/>
            <w:u w:val="single" w:color="0462C1"/>
          </w:rPr>
          <w:t>71,</w:t>
        </w:r>
        <w:r w:rsidRPr="00760581">
          <w:rPr>
            <w:rFonts w:ascii="Times New Roman" w:hAnsi="Times New Roman"/>
            <w:color w:val="0462C1"/>
            <w:spacing w:val="-14"/>
            <w:sz w:val="24"/>
            <w:szCs w:val="24"/>
            <w:u w:val="single" w:color="0462C1"/>
          </w:rPr>
          <w:t xml:space="preserve"> </w:t>
        </w:r>
        <w:r w:rsidRPr="00760581">
          <w:rPr>
            <w:rFonts w:ascii="Times New Roman" w:hAnsi="Times New Roman"/>
            <w:color w:val="0462C1"/>
            <w:sz w:val="24"/>
            <w:szCs w:val="24"/>
            <w:u w:val="single" w:color="0462C1"/>
          </w:rPr>
          <w:t>§</w:t>
        </w:r>
        <w:r w:rsidRPr="00760581">
          <w:rPr>
            <w:rFonts w:ascii="Times New Roman" w:hAnsi="Times New Roman"/>
            <w:color w:val="0462C1"/>
            <w:spacing w:val="-7"/>
            <w:sz w:val="24"/>
            <w:szCs w:val="24"/>
            <w:u w:val="single" w:color="0462C1"/>
          </w:rPr>
          <w:t xml:space="preserve"> </w:t>
        </w:r>
        <w:r w:rsidRPr="00760581">
          <w:rPr>
            <w:rFonts w:ascii="Times New Roman" w:hAnsi="Times New Roman"/>
            <w:color w:val="0462C1"/>
            <w:sz w:val="24"/>
            <w:szCs w:val="24"/>
            <w:u w:val="single" w:color="0462C1"/>
          </w:rPr>
          <w:t>1º</w:t>
        </w:r>
        <w:r w:rsidRPr="00760581">
          <w:rPr>
            <w:rFonts w:ascii="Times New Roman" w:hAnsi="Times New Roman"/>
            <w:color w:val="0462C1"/>
            <w:spacing w:val="-9"/>
            <w:sz w:val="24"/>
            <w:szCs w:val="24"/>
            <w:u w:val="single" w:color="0462C1"/>
          </w:rPr>
          <w:t xml:space="preserve"> </w:t>
        </w:r>
        <w:r w:rsidRPr="00760581">
          <w:rPr>
            <w:rFonts w:ascii="Times New Roman" w:hAnsi="Times New Roman"/>
            <w:color w:val="0462C1"/>
            <w:sz w:val="24"/>
            <w:szCs w:val="24"/>
            <w:u w:val="single" w:color="0462C1"/>
          </w:rPr>
          <w:t>da</w:t>
        </w:r>
      </w:hyperlink>
      <w:r w:rsidRPr="00760581">
        <w:rPr>
          <w:rFonts w:ascii="Times New Roman" w:hAnsi="Times New Roman"/>
          <w:color w:val="0462C1"/>
          <w:spacing w:val="-59"/>
          <w:sz w:val="24"/>
          <w:szCs w:val="24"/>
        </w:rPr>
        <w:t xml:space="preserve"> </w:t>
      </w:r>
      <w:hyperlink r:id="rId60" w:anchor="art71%C2%A71">
        <w:r w:rsidRPr="00760581">
          <w:rPr>
            <w:rFonts w:ascii="Times New Roman" w:hAnsi="Times New Roman"/>
            <w:color w:val="0462C1"/>
            <w:sz w:val="24"/>
            <w:szCs w:val="24"/>
            <w:u w:val="single" w:color="0462C1"/>
          </w:rPr>
          <w:t>Lei</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6204EB" w:rsidRPr="00760581" w:rsidRDefault="006204EB" w:rsidP="006612EF">
      <w:pPr>
        <w:pStyle w:val="PargrafodaLista"/>
        <w:widowControl w:val="0"/>
        <w:numPr>
          <w:ilvl w:val="1"/>
          <w:numId w:val="31"/>
        </w:numPr>
        <w:tabs>
          <w:tab w:val="left" w:pos="582"/>
        </w:tabs>
        <w:autoSpaceDE w:val="0"/>
        <w:autoSpaceDN w:val="0"/>
        <w:spacing w:before="174" w:line="261" w:lineRule="auto"/>
        <w:jc w:val="both"/>
        <w:rPr>
          <w:rFonts w:ascii="Times New Roman" w:hAnsi="Times New Roman"/>
          <w:sz w:val="24"/>
          <w:szCs w:val="24"/>
        </w:rPr>
      </w:pPr>
      <w:r w:rsidRPr="00760581">
        <w:rPr>
          <w:rFonts w:ascii="Times New Roman" w:hAnsi="Times New Roman"/>
          <w:sz w:val="24"/>
          <w:szCs w:val="24"/>
        </w:rPr>
        <w:t>O</w:t>
      </w:r>
      <w:r w:rsidRPr="00760581">
        <w:rPr>
          <w:rFonts w:ascii="Times New Roman" w:hAnsi="Times New Roman"/>
          <w:spacing w:val="-7"/>
          <w:sz w:val="24"/>
          <w:szCs w:val="24"/>
        </w:rPr>
        <w:t xml:space="preserve"> </w:t>
      </w:r>
      <w:r w:rsidRPr="00760581">
        <w:rPr>
          <w:rFonts w:ascii="Times New Roman" w:hAnsi="Times New Roman"/>
          <w:sz w:val="24"/>
          <w:szCs w:val="24"/>
        </w:rPr>
        <w:t>motivo</w:t>
      </w:r>
      <w:r w:rsidRPr="00760581">
        <w:rPr>
          <w:rFonts w:ascii="Times New Roman" w:hAnsi="Times New Roman"/>
          <w:spacing w:val="-5"/>
          <w:sz w:val="24"/>
          <w:szCs w:val="24"/>
        </w:rPr>
        <w:t xml:space="preserve"> </w:t>
      </w:r>
      <w:r w:rsidRPr="00760581">
        <w:rPr>
          <w:rFonts w:ascii="Times New Roman" w:hAnsi="Times New Roman"/>
          <w:sz w:val="24"/>
          <w:szCs w:val="24"/>
        </w:rPr>
        <w:t>determinante</w:t>
      </w:r>
      <w:r w:rsidRPr="00760581">
        <w:rPr>
          <w:rFonts w:ascii="Times New Roman" w:hAnsi="Times New Roman"/>
          <w:spacing w:val="-10"/>
          <w:sz w:val="24"/>
          <w:szCs w:val="24"/>
        </w:rPr>
        <w:t xml:space="preserve"> </w:t>
      </w:r>
      <w:r w:rsidRPr="00760581">
        <w:rPr>
          <w:rFonts w:ascii="Times New Roman" w:hAnsi="Times New Roman"/>
          <w:sz w:val="24"/>
          <w:szCs w:val="24"/>
        </w:rPr>
        <w:t>para</w:t>
      </w:r>
      <w:r w:rsidRPr="00760581">
        <w:rPr>
          <w:rFonts w:ascii="Times New Roman" w:hAnsi="Times New Roman"/>
          <w:spacing w:val="-10"/>
          <w:sz w:val="24"/>
          <w:szCs w:val="24"/>
        </w:rPr>
        <w:t xml:space="preserve"> </w:t>
      </w:r>
      <w:r w:rsidRPr="00760581">
        <w:rPr>
          <w:rFonts w:ascii="Times New Roman" w:hAnsi="Times New Roman"/>
          <w:sz w:val="24"/>
          <w:szCs w:val="24"/>
        </w:rPr>
        <w:t>a</w:t>
      </w:r>
      <w:r w:rsidRPr="00760581">
        <w:rPr>
          <w:rFonts w:ascii="Times New Roman" w:hAnsi="Times New Roman"/>
          <w:spacing w:val="-6"/>
          <w:sz w:val="24"/>
          <w:szCs w:val="24"/>
        </w:rPr>
        <w:t xml:space="preserve"> </w:t>
      </w:r>
      <w:r w:rsidRPr="00760581">
        <w:rPr>
          <w:rFonts w:ascii="Times New Roman" w:hAnsi="Times New Roman"/>
          <w:sz w:val="24"/>
          <w:szCs w:val="24"/>
        </w:rPr>
        <w:t>revogação</w:t>
      </w:r>
      <w:r w:rsidRPr="00760581">
        <w:rPr>
          <w:rFonts w:ascii="Times New Roman" w:hAnsi="Times New Roman"/>
          <w:spacing w:val="-5"/>
          <w:sz w:val="24"/>
          <w:szCs w:val="24"/>
        </w:rPr>
        <w:t xml:space="preserve"> </w:t>
      </w:r>
      <w:r w:rsidRPr="00760581">
        <w:rPr>
          <w:rFonts w:ascii="Times New Roman" w:hAnsi="Times New Roman"/>
          <w:sz w:val="24"/>
          <w:szCs w:val="24"/>
        </w:rPr>
        <w:t>do</w:t>
      </w:r>
      <w:r w:rsidRPr="00760581">
        <w:rPr>
          <w:rFonts w:ascii="Times New Roman" w:hAnsi="Times New Roman"/>
          <w:spacing w:val="-10"/>
          <w:sz w:val="24"/>
          <w:szCs w:val="24"/>
        </w:rPr>
        <w:t xml:space="preserve"> </w:t>
      </w:r>
      <w:r w:rsidRPr="00760581">
        <w:rPr>
          <w:rFonts w:ascii="Times New Roman" w:hAnsi="Times New Roman"/>
          <w:sz w:val="24"/>
          <w:szCs w:val="24"/>
        </w:rPr>
        <w:t>processo</w:t>
      </w:r>
      <w:r w:rsidRPr="00760581">
        <w:rPr>
          <w:rFonts w:ascii="Times New Roman" w:hAnsi="Times New Roman"/>
          <w:spacing w:val="-6"/>
          <w:sz w:val="24"/>
          <w:szCs w:val="24"/>
        </w:rPr>
        <w:t xml:space="preserve"> </w:t>
      </w:r>
      <w:r w:rsidRPr="00760581">
        <w:rPr>
          <w:rFonts w:ascii="Times New Roman" w:hAnsi="Times New Roman"/>
          <w:sz w:val="24"/>
          <w:szCs w:val="24"/>
        </w:rPr>
        <w:t>deverá</w:t>
      </w:r>
      <w:r w:rsidRPr="00760581">
        <w:rPr>
          <w:rFonts w:ascii="Times New Roman" w:hAnsi="Times New Roman"/>
          <w:spacing w:val="-5"/>
          <w:sz w:val="24"/>
          <w:szCs w:val="24"/>
        </w:rPr>
        <w:t xml:space="preserve"> </w:t>
      </w:r>
      <w:r w:rsidRPr="00760581">
        <w:rPr>
          <w:rFonts w:ascii="Times New Roman" w:hAnsi="Times New Roman"/>
          <w:sz w:val="24"/>
          <w:szCs w:val="24"/>
        </w:rPr>
        <w:t>ser</w:t>
      </w:r>
      <w:r w:rsidRPr="00760581">
        <w:rPr>
          <w:rFonts w:ascii="Times New Roman" w:hAnsi="Times New Roman"/>
          <w:spacing w:val="-9"/>
          <w:sz w:val="24"/>
          <w:szCs w:val="24"/>
        </w:rPr>
        <w:t xml:space="preserve"> </w:t>
      </w:r>
      <w:r w:rsidRPr="00760581">
        <w:rPr>
          <w:rFonts w:ascii="Times New Roman" w:hAnsi="Times New Roman"/>
          <w:sz w:val="24"/>
          <w:szCs w:val="24"/>
        </w:rPr>
        <w:t>resultante</w:t>
      </w:r>
      <w:r w:rsidRPr="00760581">
        <w:rPr>
          <w:rFonts w:ascii="Times New Roman" w:hAnsi="Times New Roman"/>
          <w:spacing w:val="-10"/>
          <w:sz w:val="24"/>
          <w:szCs w:val="24"/>
        </w:rPr>
        <w:t xml:space="preserve"> </w:t>
      </w:r>
      <w:r w:rsidRPr="00760581">
        <w:rPr>
          <w:rFonts w:ascii="Times New Roman" w:hAnsi="Times New Roman"/>
          <w:sz w:val="24"/>
          <w:szCs w:val="24"/>
        </w:rPr>
        <w:t>de</w:t>
      </w:r>
      <w:r w:rsidRPr="00760581">
        <w:rPr>
          <w:rFonts w:ascii="Times New Roman" w:hAnsi="Times New Roman"/>
          <w:spacing w:val="-10"/>
          <w:sz w:val="24"/>
          <w:szCs w:val="24"/>
        </w:rPr>
        <w:t xml:space="preserve"> </w:t>
      </w:r>
      <w:r w:rsidRPr="00760581">
        <w:rPr>
          <w:rFonts w:ascii="Times New Roman" w:hAnsi="Times New Roman"/>
          <w:sz w:val="24"/>
          <w:szCs w:val="24"/>
        </w:rPr>
        <w:t>fato</w:t>
      </w:r>
      <w:r w:rsidRPr="00760581">
        <w:rPr>
          <w:rFonts w:ascii="Times New Roman" w:hAnsi="Times New Roman"/>
          <w:spacing w:val="-59"/>
          <w:sz w:val="24"/>
          <w:szCs w:val="24"/>
        </w:rPr>
        <w:t xml:space="preserve"> </w:t>
      </w:r>
      <w:r w:rsidRPr="00760581">
        <w:rPr>
          <w:rFonts w:ascii="Times New Roman" w:hAnsi="Times New Roman"/>
          <w:sz w:val="24"/>
          <w:szCs w:val="24"/>
        </w:rPr>
        <w:t>superveniente</w:t>
      </w:r>
      <w:r w:rsidRPr="00760581">
        <w:rPr>
          <w:rFonts w:ascii="Times New Roman" w:hAnsi="Times New Roman"/>
          <w:spacing w:val="-3"/>
          <w:sz w:val="24"/>
          <w:szCs w:val="24"/>
        </w:rPr>
        <w:t xml:space="preserve"> </w:t>
      </w:r>
      <w:r w:rsidRPr="00760581">
        <w:rPr>
          <w:rFonts w:ascii="Times New Roman" w:hAnsi="Times New Roman"/>
          <w:sz w:val="24"/>
          <w:szCs w:val="24"/>
        </w:rPr>
        <w:t>devidamente</w:t>
      </w:r>
      <w:r w:rsidRPr="00760581">
        <w:rPr>
          <w:rFonts w:ascii="Times New Roman" w:hAnsi="Times New Roman"/>
          <w:spacing w:val="1"/>
          <w:sz w:val="24"/>
          <w:szCs w:val="24"/>
        </w:rPr>
        <w:t xml:space="preserve"> </w:t>
      </w:r>
      <w:r w:rsidRPr="00760581">
        <w:rPr>
          <w:rFonts w:ascii="Times New Roman" w:hAnsi="Times New Roman"/>
          <w:sz w:val="24"/>
          <w:szCs w:val="24"/>
        </w:rPr>
        <w:t>comprovado</w:t>
      </w:r>
      <w:r w:rsidRPr="00760581">
        <w:rPr>
          <w:rFonts w:ascii="Times New Roman" w:hAnsi="Times New Roman"/>
          <w:spacing w:val="9"/>
          <w:sz w:val="24"/>
          <w:szCs w:val="24"/>
        </w:rPr>
        <w:t xml:space="preserve"> </w:t>
      </w:r>
      <w:r w:rsidRPr="00760581">
        <w:rPr>
          <w:rFonts w:ascii="Times New Roman" w:hAnsi="Times New Roman"/>
          <w:sz w:val="24"/>
          <w:szCs w:val="24"/>
        </w:rPr>
        <w:t>(</w:t>
      </w:r>
      <w:hyperlink r:id="rId61" w:anchor="art71%C2%A72">
        <w:r w:rsidRPr="00760581">
          <w:rPr>
            <w:rFonts w:ascii="Times New Roman" w:hAnsi="Times New Roman"/>
            <w:color w:val="0462C1"/>
            <w:sz w:val="24"/>
            <w:szCs w:val="24"/>
            <w:u w:val="single" w:color="0462C1"/>
          </w:rPr>
          <w:t>art.</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71,</w:t>
        </w:r>
        <w:r w:rsidRPr="00760581">
          <w:rPr>
            <w:rFonts w:ascii="Times New Roman" w:hAnsi="Times New Roman"/>
            <w:color w:val="0462C1"/>
            <w:spacing w:val="-9"/>
            <w:sz w:val="24"/>
            <w:szCs w:val="24"/>
            <w:u w:val="single" w:color="0462C1"/>
          </w:rPr>
          <w:t xml:space="preserve"> </w:t>
        </w:r>
        <w:r w:rsidRPr="00760581">
          <w:rPr>
            <w:rFonts w:ascii="Times New Roman" w:hAnsi="Times New Roman"/>
            <w:color w:val="0462C1"/>
            <w:sz w:val="24"/>
            <w:szCs w:val="24"/>
            <w:u w:val="single" w:color="0462C1"/>
          </w:rPr>
          <w:t>§</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2º</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6"/>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6204EB" w:rsidRPr="00760581" w:rsidRDefault="006204EB" w:rsidP="006612EF">
      <w:pPr>
        <w:pStyle w:val="PargrafodaLista"/>
        <w:widowControl w:val="0"/>
        <w:numPr>
          <w:ilvl w:val="1"/>
          <w:numId w:val="31"/>
        </w:numPr>
        <w:tabs>
          <w:tab w:val="left" w:pos="582"/>
        </w:tabs>
        <w:autoSpaceDE w:val="0"/>
        <w:autoSpaceDN w:val="0"/>
        <w:spacing w:before="174" w:line="261" w:lineRule="auto"/>
        <w:jc w:val="both"/>
        <w:rPr>
          <w:rFonts w:ascii="Times New Roman" w:hAnsi="Times New Roman"/>
          <w:sz w:val="24"/>
          <w:szCs w:val="24"/>
        </w:rPr>
      </w:pPr>
      <w:r w:rsidRPr="00760581">
        <w:rPr>
          <w:rFonts w:ascii="Times New Roman" w:hAnsi="Times New Roman"/>
          <w:sz w:val="24"/>
          <w:szCs w:val="24"/>
        </w:rPr>
        <w:t>Nos casos de anulação e revogação, será assegurada a prévia manifestação dos</w:t>
      </w:r>
      <w:r w:rsidRPr="00760581">
        <w:rPr>
          <w:rFonts w:ascii="Times New Roman" w:hAnsi="Times New Roman"/>
          <w:spacing w:val="1"/>
          <w:sz w:val="24"/>
          <w:szCs w:val="24"/>
        </w:rPr>
        <w:t xml:space="preserve"> </w:t>
      </w:r>
      <w:r w:rsidRPr="00760581">
        <w:rPr>
          <w:rFonts w:ascii="Times New Roman" w:hAnsi="Times New Roman"/>
          <w:sz w:val="24"/>
          <w:szCs w:val="24"/>
        </w:rPr>
        <w:t>interessados (</w:t>
      </w:r>
      <w:hyperlink r:id="rId62" w:anchor="art71%C2%A73">
        <w:r w:rsidRPr="00760581">
          <w:rPr>
            <w:rFonts w:ascii="Times New Roman" w:hAnsi="Times New Roman"/>
            <w:color w:val="0462C1"/>
            <w:sz w:val="24"/>
            <w:szCs w:val="24"/>
            <w:u w:val="single" w:color="0462C1"/>
          </w:rPr>
          <w:t>art.</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71,</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3º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6204EB" w:rsidRPr="00760581" w:rsidRDefault="006204EB" w:rsidP="006612EF">
      <w:pPr>
        <w:pStyle w:val="PargrafodaLista"/>
        <w:widowControl w:val="0"/>
        <w:numPr>
          <w:ilvl w:val="1"/>
          <w:numId w:val="31"/>
        </w:numPr>
        <w:tabs>
          <w:tab w:val="left" w:pos="582"/>
        </w:tabs>
        <w:autoSpaceDE w:val="0"/>
        <w:autoSpaceDN w:val="0"/>
        <w:spacing w:before="174" w:line="261" w:lineRule="auto"/>
        <w:jc w:val="both"/>
        <w:rPr>
          <w:rFonts w:ascii="Times New Roman" w:hAnsi="Times New Roman"/>
          <w:sz w:val="24"/>
          <w:szCs w:val="24"/>
        </w:rPr>
      </w:pPr>
      <w:r w:rsidRPr="00760581">
        <w:rPr>
          <w:rFonts w:ascii="Times New Roman" w:hAnsi="Times New Roman"/>
          <w:sz w:val="24"/>
          <w:szCs w:val="24"/>
        </w:rPr>
        <w:t xml:space="preserve"> A</w:t>
      </w:r>
      <w:r w:rsidRPr="00760581">
        <w:rPr>
          <w:rFonts w:ascii="Times New Roman" w:hAnsi="Times New Roman"/>
          <w:spacing w:val="-5"/>
          <w:sz w:val="24"/>
          <w:szCs w:val="24"/>
        </w:rPr>
        <w:t xml:space="preserve"> </w:t>
      </w:r>
      <w:r w:rsidRPr="00760581">
        <w:rPr>
          <w:rFonts w:ascii="Times New Roman" w:hAnsi="Times New Roman"/>
          <w:sz w:val="24"/>
          <w:szCs w:val="24"/>
        </w:rPr>
        <w:t>anulação</w:t>
      </w:r>
      <w:r w:rsidRPr="00760581">
        <w:rPr>
          <w:rFonts w:ascii="Times New Roman" w:hAnsi="Times New Roman"/>
          <w:spacing w:val="-3"/>
          <w:sz w:val="24"/>
          <w:szCs w:val="24"/>
        </w:rPr>
        <w:t xml:space="preserve"> </w:t>
      </w:r>
      <w:r w:rsidRPr="00760581">
        <w:rPr>
          <w:rFonts w:ascii="Times New Roman" w:hAnsi="Times New Roman"/>
          <w:sz w:val="24"/>
          <w:szCs w:val="24"/>
        </w:rPr>
        <w:t>do</w:t>
      </w:r>
      <w:r w:rsidRPr="00760581">
        <w:rPr>
          <w:rFonts w:ascii="Times New Roman" w:hAnsi="Times New Roman"/>
          <w:spacing w:val="-3"/>
          <w:sz w:val="24"/>
          <w:szCs w:val="24"/>
        </w:rPr>
        <w:t xml:space="preserve"> </w:t>
      </w:r>
      <w:r w:rsidRPr="00760581">
        <w:rPr>
          <w:rFonts w:ascii="Times New Roman" w:hAnsi="Times New Roman"/>
          <w:sz w:val="24"/>
          <w:szCs w:val="24"/>
        </w:rPr>
        <w:t>processo</w:t>
      </w:r>
      <w:r w:rsidRPr="00760581">
        <w:rPr>
          <w:rFonts w:ascii="Times New Roman" w:hAnsi="Times New Roman"/>
          <w:spacing w:val="1"/>
          <w:sz w:val="24"/>
          <w:szCs w:val="24"/>
        </w:rPr>
        <w:t xml:space="preserve"> </w:t>
      </w:r>
      <w:r w:rsidRPr="00760581">
        <w:rPr>
          <w:rFonts w:ascii="Times New Roman" w:hAnsi="Times New Roman"/>
          <w:sz w:val="24"/>
          <w:szCs w:val="24"/>
        </w:rPr>
        <w:t>induz</w:t>
      </w:r>
      <w:r w:rsidRPr="00760581">
        <w:rPr>
          <w:rFonts w:ascii="Times New Roman" w:hAnsi="Times New Roman"/>
          <w:spacing w:val="-5"/>
          <w:sz w:val="24"/>
          <w:szCs w:val="24"/>
        </w:rPr>
        <w:t xml:space="preserve"> </w:t>
      </w:r>
      <w:r w:rsidRPr="00760581">
        <w:rPr>
          <w:rFonts w:ascii="Times New Roman" w:hAnsi="Times New Roman"/>
          <w:sz w:val="24"/>
          <w:szCs w:val="24"/>
        </w:rPr>
        <w:t>à</w:t>
      </w:r>
      <w:r w:rsidRPr="00760581">
        <w:rPr>
          <w:rFonts w:ascii="Times New Roman" w:hAnsi="Times New Roman"/>
          <w:spacing w:val="-3"/>
          <w:sz w:val="24"/>
          <w:szCs w:val="24"/>
        </w:rPr>
        <w:t xml:space="preserve"> </w:t>
      </w:r>
      <w:r w:rsidRPr="00760581">
        <w:rPr>
          <w:rFonts w:ascii="Times New Roman" w:hAnsi="Times New Roman"/>
          <w:sz w:val="24"/>
          <w:szCs w:val="24"/>
        </w:rPr>
        <w:t>do</w:t>
      </w:r>
      <w:r w:rsidRPr="00760581">
        <w:rPr>
          <w:rFonts w:ascii="Times New Roman" w:hAnsi="Times New Roman"/>
          <w:spacing w:val="-3"/>
          <w:sz w:val="24"/>
          <w:szCs w:val="24"/>
        </w:rPr>
        <w:t xml:space="preserve"> </w:t>
      </w:r>
      <w:r w:rsidRPr="00760581">
        <w:rPr>
          <w:rFonts w:ascii="Times New Roman" w:hAnsi="Times New Roman"/>
          <w:sz w:val="24"/>
          <w:szCs w:val="24"/>
        </w:rPr>
        <w:t>contrato.</w:t>
      </w:r>
    </w:p>
    <w:p w:rsidR="006204EB" w:rsidRPr="00760581" w:rsidRDefault="006204EB" w:rsidP="006612EF">
      <w:pPr>
        <w:pStyle w:val="PargrafodaLista"/>
        <w:widowControl w:val="0"/>
        <w:numPr>
          <w:ilvl w:val="1"/>
          <w:numId w:val="33"/>
        </w:numPr>
        <w:tabs>
          <w:tab w:val="left" w:pos="405"/>
        </w:tabs>
        <w:autoSpaceDE w:val="0"/>
        <w:autoSpaceDN w:val="0"/>
        <w:spacing w:before="180" w:line="273" w:lineRule="auto"/>
        <w:jc w:val="both"/>
        <w:rPr>
          <w:rFonts w:ascii="Times New Roman" w:hAnsi="Times New Roman"/>
          <w:sz w:val="24"/>
          <w:szCs w:val="24"/>
        </w:rPr>
      </w:pPr>
      <w:r w:rsidRPr="00760581">
        <w:rPr>
          <w:rFonts w:ascii="Times New Roman" w:hAnsi="Times New Roman"/>
          <w:sz w:val="24"/>
          <w:szCs w:val="24"/>
        </w:rPr>
        <w:t>Não serão credenciados os interessados que apresentarem documentação que (</w:t>
      </w:r>
      <w:hyperlink r:id="rId63" w:anchor="art59">
        <w:r w:rsidRPr="00760581">
          <w:rPr>
            <w:rFonts w:ascii="Times New Roman" w:hAnsi="Times New Roman"/>
            <w:color w:val="0462C1"/>
            <w:sz w:val="24"/>
            <w:szCs w:val="24"/>
            <w:u w:val="single" w:color="0462C1"/>
          </w:rPr>
          <w:t>art.</w:t>
        </w:r>
      </w:hyperlink>
      <w:r w:rsidRPr="00760581">
        <w:rPr>
          <w:rFonts w:ascii="Times New Roman" w:hAnsi="Times New Roman"/>
          <w:color w:val="0462C1"/>
          <w:spacing w:val="-59"/>
          <w:sz w:val="24"/>
          <w:szCs w:val="24"/>
        </w:rPr>
        <w:t xml:space="preserve"> </w:t>
      </w:r>
      <w:hyperlink r:id="rId64" w:anchor="art59">
        <w:r w:rsidRPr="00760581">
          <w:rPr>
            <w:rFonts w:ascii="Times New Roman" w:hAnsi="Times New Roman"/>
            <w:color w:val="0462C1"/>
            <w:sz w:val="24"/>
            <w:szCs w:val="24"/>
            <w:u w:val="single" w:color="0462C1"/>
          </w:rPr>
          <w:t>59,</w:t>
        </w:r>
        <w:r w:rsidRPr="00760581">
          <w:rPr>
            <w:rFonts w:ascii="Times New Roman" w:hAnsi="Times New Roman"/>
            <w:color w:val="0462C1"/>
            <w:spacing w:val="-2"/>
            <w:sz w:val="24"/>
            <w:szCs w:val="24"/>
            <w:u w:val="single" w:color="0462C1"/>
          </w:rPr>
          <w:t xml:space="preserve"> </w:t>
        </w:r>
        <w:r w:rsidRPr="00760581">
          <w:rPr>
            <w:rFonts w:ascii="Times New Roman" w:hAnsi="Times New Roman"/>
            <w:i/>
            <w:color w:val="0462C1"/>
            <w:sz w:val="24"/>
            <w:szCs w:val="24"/>
            <w:u w:val="single" w:color="0462C1"/>
          </w:rPr>
          <w:t>caput</w:t>
        </w:r>
        <w:r w:rsidRPr="00760581">
          <w:rPr>
            <w:rFonts w:ascii="Times New Roman" w:hAnsi="Times New Roman"/>
            <w:color w:val="0462C1"/>
            <w:sz w:val="24"/>
            <w:szCs w:val="24"/>
            <w:u w:val="single" w:color="0462C1"/>
          </w:rPr>
          <w:t>,</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6204EB" w:rsidRPr="00760581" w:rsidRDefault="006204EB" w:rsidP="006612EF">
      <w:pPr>
        <w:pStyle w:val="PargrafodaLista"/>
        <w:widowControl w:val="0"/>
        <w:numPr>
          <w:ilvl w:val="0"/>
          <w:numId w:val="19"/>
        </w:numPr>
        <w:tabs>
          <w:tab w:val="left" w:pos="827"/>
          <w:tab w:val="left" w:pos="1272"/>
        </w:tabs>
        <w:autoSpaceDE w:val="0"/>
        <w:autoSpaceDN w:val="0"/>
        <w:spacing w:before="167" w:after="0" w:line="240" w:lineRule="auto"/>
        <w:ind w:hanging="121"/>
        <w:contextualSpacing w:val="0"/>
        <w:jc w:val="both"/>
        <w:rPr>
          <w:rFonts w:ascii="Times New Roman" w:hAnsi="Times New Roman"/>
          <w:sz w:val="24"/>
          <w:szCs w:val="24"/>
        </w:rPr>
      </w:pPr>
      <w:r w:rsidRPr="00760581">
        <w:rPr>
          <w:rFonts w:ascii="Times New Roman" w:hAnsi="Times New Roman"/>
          <w:b/>
          <w:sz w:val="24"/>
          <w:szCs w:val="24"/>
        </w:rPr>
        <w:lastRenderedPageBreak/>
        <w:t>-</w:t>
      </w:r>
      <w:r w:rsidRPr="00760581">
        <w:rPr>
          <w:rFonts w:ascii="Times New Roman" w:hAnsi="Times New Roman"/>
          <w:b/>
          <w:sz w:val="24"/>
          <w:szCs w:val="24"/>
        </w:rPr>
        <w:tab/>
      </w:r>
      <w:r w:rsidRPr="00760581">
        <w:rPr>
          <w:rFonts w:ascii="Times New Roman" w:hAnsi="Times New Roman"/>
          <w:sz w:val="24"/>
          <w:szCs w:val="24"/>
        </w:rPr>
        <w:t>Contiverem</w:t>
      </w:r>
      <w:r w:rsidRPr="00760581">
        <w:rPr>
          <w:rFonts w:ascii="Times New Roman" w:hAnsi="Times New Roman"/>
          <w:spacing w:val="-6"/>
          <w:sz w:val="24"/>
          <w:szCs w:val="24"/>
        </w:rPr>
        <w:t xml:space="preserve"> </w:t>
      </w:r>
      <w:r w:rsidRPr="00760581">
        <w:rPr>
          <w:rFonts w:ascii="Times New Roman" w:hAnsi="Times New Roman"/>
          <w:sz w:val="24"/>
          <w:szCs w:val="24"/>
        </w:rPr>
        <w:t>vícios</w:t>
      </w:r>
      <w:r w:rsidRPr="00760581">
        <w:rPr>
          <w:rFonts w:ascii="Times New Roman" w:hAnsi="Times New Roman"/>
          <w:spacing w:val="-3"/>
          <w:sz w:val="24"/>
          <w:szCs w:val="24"/>
        </w:rPr>
        <w:t xml:space="preserve"> </w:t>
      </w:r>
      <w:r w:rsidRPr="00760581">
        <w:rPr>
          <w:rFonts w:ascii="Times New Roman" w:hAnsi="Times New Roman"/>
          <w:sz w:val="24"/>
          <w:szCs w:val="24"/>
        </w:rPr>
        <w:t>insanáveis;</w:t>
      </w:r>
    </w:p>
    <w:p w:rsidR="006204EB" w:rsidRPr="00760581" w:rsidRDefault="006204EB" w:rsidP="006204EB">
      <w:pPr>
        <w:widowControl w:val="0"/>
        <w:tabs>
          <w:tab w:val="left" w:pos="885"/>
          <w:tab w:val="left" w:pos="1272"/>
        </w:tabs>
        <w:autoSpaceDE w:val="0"/>
        <w:autoSpaceDN w:val="0"/>
        <w:spacing w:before="40"/>
        <w:jc w:val="both"/>
        <w:rPr>
          <w:rFonts w:ascii="Times New Roman" w:hAnsi="Times New Roman"/>
        </w:rPr>
      </w:pPr>
      <w:r w:rsidRPr="00760581">
        <w:rPr>
          <w:rFonts w:ascii="Times New Roman" w:hAnsi="Times New Roman"/>
          <w:b/>
        </w:rPr>
        <w:t>II-</w:t>
      </w:r>
      <w:r w:rsidRPr="00760581">
        <w:rPr>
          <w:rFonts w:ascii="Times New Roman" w:hAnsi="Times New Roman"/>
          <w:b/>
        </w:rPr>
        <w:tab/>
      </w:r>
      <w:r w:rsidRPr="00760581">
        <w:rPr>
          <w:rFonts w:ascii="Times New Roman" w:hAnsi="Times New Roman"/>
        </w:rPr>
        <w:t>Não</w:t>
      </w:r>
      <w:r w:rsidRPr="00760581">
        <w:rPr>
          <w:rFonts w:ascii="Times New Roman" w:hAnsi="Times New Roman"/>
          <w:spacing w:val="-5"/>
        </w:rPr>
        <w:t xml:space="preserve"> </w:t>
      </w:r>
      <w:r w:rsidRPr="00760581">
        <w:rPr>
          <w:rFonts w:ascii="Times New Roman" w:hAnsi="Times New Roman"/>
        </w:rPr>
        <w:t>obedecerem</w:t>
      </w:r>
      <w:r w:rsidRPr="00760581">
        <w:rPr>
          <w:rFonts w:ascii="Times New Roman" w:hAnsi="Times New Roman"/>
          <w:spacing w:val="-4"/>
        </w:rPr>
        <w:t xml:space="preserve"> </w:t>
      </w:r>
      <w:r w:rsidRPr="00760581">
        <w:rPr>
          <w:rFonts w:ascii="Times New Roman" w:hAnsi="Times New Roman"/>
        </w:rPr>
        <w:t>às</w:t>
      </w:r>
      <w:r w:rsidRPr="00760581">
        <w:rPr>
          <w:rFonts w:ascii="Times New Roman" w:hAnsi="Times New Roman"/>
          <w:spacing w:val="-7"/>
        </w:rPr>
        <w:t xml:space="preserve"> </w:t>
      </w:r>
      <w:r w:rsidRPr="00760581">
        <w:rPr>
          <w:rFonts w:ascii="Times New Roman" w:hAnsi="Times New Roman"/>
        </w:rPr>
        <w:t>especificações</w:t>
      </w:r>
      <w:r w:rsidRPr="00760581">
        <w:rPr>
          <w:rFonts w:ascii="Times New Roman" w:hAnsi="Times New Roman"/>
          <w:spacing w:val="-6"/>
        </w:rPr>
        <w:t xml:space="preserve"> </w:t>
      </w:r>
      <w:r w:rsidRPr="00760581">
        <w:rPr>
          <w:rFonts w:ascii="Times New Roman" w:hAnsi="Times New Roman"/>
        </w:rPr>
        <w:t>técnicas</w:t>
      </w:r>
      <w:r w:rsidRPr="00760581">
        <w:rPr>
          <w:rFonts w:ascii="Times New Roman" w:hAnsi="Times New Roman"/>
          <w:spacing w:val="-7"/>
        </w:rPr>
        <w:t xml:space="preserve"> </w:t>
      </w:r>
      <w:r w:rsidRPr="00760581">
        <w:rPr>
          <w:rFonts w:ascii="Times New Roman" w:hAnsi="Times New Roman"/>
        </w:rPr>
        <w:t>pormenorizadas</w:t>
      </w:r>
      <w:r w:rsidRPr="00760581">
        <w:rPr>
          <w:rFonts w:ascii="Times New Roman" w:hAnsi="Times New Roman"/>
          <w:spacing w:val="-2"/>
        </w:rPr>
        <w:t xml:space="preserve"> </w:t>
      </w:r>
      <w:r w:rsidRPr="00760581">
        <w:rPr>
          <w:rFonts w:ascii="Times New Roman" w:hAnsi="Times New Roman"/>
        </w:rPr>
        <w:t>no</w:t>
      </w:r>
      <w:r w:rsidRPr="00760581">
        <w:rPr>
          <w:rFonts w:ascii="Times New Roman" w:hAnsi="Times New Roman"/>
          <w:spacing w:val="-5"/>
        </w:rPr>
        <w:t xml:space="preserve"> </w:t>
      </w:r>
      <w:r w:rsidRPr="00760581">
        <w:rPr>
          <w:rFonts w:ascii="Times New Roman" w:hAnsi="Times New Roman"/>
        </w:rPr>
        <w:t>edital;</w:t>
      </w:r>
    </w:p>
    <w:p w:rsidR="006204EB" w:rsidRPr="00760581" w:rsidRDefault="006204EB" w:rsidP="006204EB">
      <w:pPr>
        <w:widowControl w:val="0"/>
        <w:tabs>
          <w:tab w:val="left" w:pos="947"/>
          <w:tab w:val="left" w:pos="1272"/>
        </w:tabs>
        <w:autoSpaceDE w:val="0"/>
        <w:autoSpaceDN w:val="0"/>
        <w:spacing w:before="35"/>
        <w:jc w:val="both"/>
        <w:rPr>
          <w:rFonts w:ascii="Times New Roman" w:hAnsi="Times New Roman"/>
        </w:rPr>
      </w:pPr>
      <w:r w:rsidRPr="00760581">
        <w:rPr>
          <w:rFonts w:ascii="Times New Roman" w:hAnsi="Times New Roman"/>
          <w:b/>
        </w:rPr>
        <w:t>III-</w:t>
      </w:r>
      <w:r w:rsidRPr="00760581">
        <w:rPr>
          <w:rFonts w:ascii="Times New Roman" w:hAnsi="Times New Roman"/>
          <w:b/>
        </w:rPr>
        <w:tab/>
      </w:r>
      <w:r w:rsidRPr="00760581">
        <w:rPr>
          <w:rFonts w:ascii="Times New Roman" w:hAnsi="Times New Roman"/>
        </w:rPr>
        <w:t>O</w:t>
      </w:r>
      <w:r w:rsidRPr="00760581">
        <w:rPr>
          <w:rFonts w:ascii="Times New Roman" w:hAnsi="Times New Roman"/>
          <w:spacing w:val="-1"/>
        </w:rPr>
        <w:t xml:space="preserve"> </w:t>
      </w:r>
      <w:r w:rsidRPr="00760581">
        <w:rPr>
          <w:rFonts w:ascii="Times New Roman" w:hAnsi="Times New Roman"/>
        </w:rPr>
        <w:t>preço</w:t>
      </w:r>
      <w:r w:rsidRPr="00760581">
        <w:rPr>
          <w:rFonts w:ascii="Times New Roman" w:hAnsi="Times New Roman"/>
          <w:spacing w:val="-3"/>
        </w:rPr>
        <w:t xml:space="preserve"> </w:t>
      </w:r>
      <w:r w:rsidRPr="00760581">
        <w:rPr>
          <w:rFonts w:ascii="Times New Roman" w:hAnsi="Times New Roman"/>
        </w:rPr>
        <w:t>for</w:t>
      </w:r>
      <w:r w:rsidRPr="00760581">
        <w:rPr>
          <w:rFonts w:ascii="Times New Roman" w:hAnsi="Times New Roman"/>
          <w:spacing w:val="-3"/>
        </w:rPr>
        <w:t xml:space="preserve"> </w:t>
      </w:r>
      <w:r w:rsidRPr="00760581">
        <w:rPr>
          <w:rFonts w:ascii="Times New Roman" w:hAnsi="Times New Roman"/>
        </w:rPr>
        <w:t>superior</w:t>
      </w:r>
      <w:r w:rsidRPr="00760581">
        <w:rPr>
          <w:rFonts w:ascii="Times New Roman" w:hAnsi="Times New Roman"/>
          <w:spacing w:val="-3"/>
        </w:rPr>
        <w:t xml:space="preserve"> </w:t>
      </w:r>
      <w:r w:rsidRPr="00760581">
        <w:rPr>
          <w:rFonts w:ascii="Times New Roman" w:hAnsi="Times New Roman"/>
        </w:rPr>
        <w:t>ao</w:t>
      </w:r>
      <w:r w:rsidRPr="00760581">
        <w:rPr>
          <w:rFonts w:ascii="Times New Roman" w:hAnsi="Times New Roman"/>
          <w:spacing w:val="-1"/>
        </w:rPr>
        <w:t xml:space="preserve"> </w:t>
      </w:r>
      <w:r w:rsidRPr="00760581">
        <w:rPr>
          <w:rFonts w:ascii="Times New Roman" w:hAnsi="Times New Roman"/>
        </w:rPr>
        <w:t>estipulado</w:t>
      </w:r>
      <w:r w:rsidRPr="00760581">
        <w:rPr>
          <w:rFonts w:ascii="Times New Roman" w:hAnsi="Times New Roman"/>
          <w:spacing w:val="-4"/>
        </w:rPr>
        <w:t xml:space="preserve"> </w:t>
      </w:r>
      <w:r w:rsidRPr="00760581">
        <w:rPr>
          <w:rFonts w:ascii="Times New Roman" w:hAnsi="Times New Roman"/>
        </w:rPr>
        <w:t>pelo</w:t>
      </w:r>
      <w:r w:rsidRPr="00760581">
        <w:rPr>
          <w:rFonts w:ascii="Times New Roman" w:hAnsi="Times New Roman"/>
          <w:spacing w:val="-1"/>
        </w:rPr>
        <w:t xml:space="preserve"> </w:t>
      </w:r>
      <w:r w:rsidRPr="00760581">
        <w:rPr>
          <w:rFonts w:ascii="Times New Roman" w:hAnsi="Times New Roman"/>
        </w:rPr>
        <w:t>Município;</w:t>
      </w:r>
    </w:p>
    <w:p w:rsidR="006204EB" w:rsidRPr="00760581" w:rsidRDefault="006204EB" w:rsidP="006204EB">
      <w:pPr>
        <w:widowControl w:val="0"/>
        <w:tabs>
          <w:tab w:val="left" w:pos="976"/>
          <w:tab w:val="left" w:pos="1272"/>
        </w:tabs>
        <w:autoSpaceDE w:val="0"/>
        <w:autoSpaceDN w:val="0"/>
        <w:spacing w:before="40" w:line="278" w:lineRule="auto"/>
        <w:ind w:right="991"/>
        <w:jc w:val="both"/>
        <w:rPr>
          <w:rFonts w:ascii="Times New Roman" w:hAnsi="Times New Roman"/>
        </w:rPr>
      </w:pPr>
      <w:r w:rsidRPr="00760581">
        <w:rPr>
          <w:rFonts w:ascii="Times New Roman" w:hAnsi="Times New Roman"/>
          <w:b/>
        </w:rPr>
        <w:t>IV -</w:t>
      </w:r>
      <w:r w:rsidRPr="00760581">
        <w:rPr>
          <w:rFonts w:ascii="Times New Roman" w:hAnsi="Times New Roman"/>
          <w:b/>
        </w:rPr>
        <w:tab/>
      </w:r>
      <w:r w:rsidRPr="00760581">
        <w:rPr>
          <w:rFonts w:ascii="Times New Roman" w:hAnsi="Times New Roman"/>
        </w:rPr>
        <w:t>Apresentarem desconformidade com quaisquer outras exigências do edital,</w:t>
      </w:r>
      <w:r w:rsidRPr="00760581">
        <w:rPr>
          <w:rFonts w:ascii="Times New Roman" w:hAnsi="Times New Roman"/>
          <w:spacing w:val="-59"/>
        </w:rPr>
        <w:t xml:space="preserve"> </w:t>
      </w:r>
      <w:r w:rsidRPr="00760581">
        <w:rPr>
          <w:rFonts w:ascii="Times New Roman" w:hAnsi="Times New Roman"/>
        </w:rPr>
        <w:t>desde</w:t>
      </w:r>
      <w:r w:rsidRPr="00760581">
        <w:rPr>
          <w:rFonts w:ascii="Times New Roman" w:hAnsi="Times New Roman"/>
          <w:spacing w:val="-3"/>
        </w:rPr>
        <w:t xml:space="preserve"> </w:t>
      </w:r>
      <w:r w:rsidRPr="00760581">
        <w:rPr>
          <w:rFonts w:ascii="Times New Roman" w:hAnsi="Times New Roman"/>
        </w:rPr>
        <w:t>que</w:t>
      </w:r>
      <w:r w:rsidRPr="00760581">
        <w:rPr>
          <w:rFonts w:ascii="Times New Roman" w:hAnsi="Times New Roman"/>
          <w:spacing w:val="2"/>
        </w:rPr>
        <w:t xml:space="preserve"> </w:t>
      </w:r>
      <w:r w:rsidRPr="00760581">
        <w:rPr>
          <w:rFonts w:ascii="Times New Roman" w:hAnsi="Times New Roman"/>
        </w:rPr>
        <w:t>insanável.</w:t>
      </w:r>
    </w:p>
    <w:p w:rsidR="00B5645B" w:rsidRPr="00760581" w:rsidRDefault="00B5645B" w:rsidP="00B5645B">
      <w:pPr>
        <w:pStyle w:val="Corpodetexto"/>
        <w:rPr>
          <w:rFonts w:ascii="Times New Roman" w:hAnsi="Times New Roman"/>
          <w:szCs w:val="24"/>
        </w:rPr>
      </w:pPr>
    </w:p>
    <w:p w:rsidR="00B5645B" w:rsidRPr="00760581" w:rsidRDefault="00B5645B" w:rsidP="006612EF">
      <w:pPr>
        <w:pStyle w:val="Corpodetexto"/>
        <w:numPr>
          <w:ilvl w:val="0"/>
          <w:numId w:val="34"/>
        </w:numPr>
        <w:rPr>
          <w:rFonts w:ascii="Times New Roman" w:hAnsi="Times New Roman"/>
          <w:szCs w:val="24"/>
        </w:rPr>
      </w:pPr>
      <w:r w:rsidRPr="00760581">
        <w:rPr>
          <w:rFonts w:ascii="Times New Roman" w:hAnsi="Times New Roman"/>
          <w:b/>
          <w:szCs w:val="24"/>
        </w:rPr>
        <w:t>RECURSOS</w:t>
      </w:r>
      <w:r w:rsidRPr="00760581">
        <w:rPr>
          <w:rFonts w:ascii="Times New Roman" w:hAnsi="Times New Roman"/>
          <w:b/>
          <w:spacing w:val="-4"/>
          <w:szCs w:val="24"/>
        </w:rPr>
        <w:t xml:space="preserve"> </w:t>
      </w:r>
      <w:r w:rsidRPr="00760581">
        <w:rPr>
          <w:rFonts w:ascii="Times New Roman" w:hAnsi="Times New Roman"/>
          <w:b/>
          <w:szCs w:val="24"/>
        </w:rPr>
        <w:t>E</w:t>
      </w:r>
      <w:r w:rsidRPr="00760581">
        <w:rPr>
          <w:rFonts w:ascii="Times New Roman" w:hAnsi="Times New Roman"/>
          <w:b/>
          <w:spacing w:val="-4"/>
          <w:szCs w:val="24"/>
        </w:rPr>
        <w:t xml:space="preserve"> </w:t>
      </w:r>
      <w:r w:rsidRPr="00760581">
        <w:rPr>
          <w:rFonts w:ascii="Times New Roman" w:hAnsi="Times New Roman"/>
          <w:b/>
          <w:szCs w:val="24"/>
        </w:rPr>
        <w:t>PEDIDOS</w:t>
      </w:r>
      <w:r w:rsidRPr="00760581">
        <w:rPr>
          <w:rFonts w:ascii="Times New Roman" w:hAnsi="Times New Roman"/>
          <w:b/>
          <w:spacing w:val="-4"/>
          <w:szCs w:val="24"/>
        </w:rPr>
        <w:t xml:space="preserve"> </w:t>
      </w:r>
      <w:r w:rsidRPr="00760581">
        <w:rPr>
          <w:rFonts w:ascii="Times New Roman" w:hAnsi="Times New Roman"/>
          <w:b/>
          <w:szCs w:val="24"/>
        </w:rPr>
        <w:t>DE</w:t>
      </w:r>
      <w:r w:rsidRPr="00760581">
        <w:rPr>
          <w:rFonts w:ascii="Times New Roman" w:hAnsi="Times New Roman"/>
          <w:b/>
          <w:spacing w:val="-4"/>
          <w:szCs w:val="24"/>
        </w:rPr>
        <w:t xml:space="preserve"> </w:t>
      </w:r>
      <w:r w:rsidRPr="00760581">
        <w:rPr>
          <w:rFonts w:ascii="Times New Roman" w:hAnsi="Times New Roman"/>
          <w:b/>
          <w:szCs w:val="24"/>
        </w:rPr>
        <w:t>RECONSIDERAÇÃO</w:t>
      </w:r>
    </w:p>
    <w:p w:rsidR="00B5645B" w:rsidRPr="00760581" w:rsidRDefault="00B5645B" w:rsidP="00B5645B">
      <w:pPr>
        <w:pStyle w:val="Corpodetexto"/>
        <w:ind w:left="360"/>
        <w:rPr>
          <w:rFonts w:ascii="Times New Roman" w:hAnsi="Times New Roman"/>
          <w:szCs w:val="24"/>
        </w:rPr>
      </w:pPr>
    </w:p>
    <w:p w:rsidR="00B5645B" w:rsidRPr="00760581" w:rsidRDefault="00B5645B" w:rsidP="006612EF">
      <w:pPr>
        <w:pStyle w:val="PargrafodaLista"/>
        <w:widowControl w:val="0"/>
        <w:numPr>
          <w:ilvl w:val="1"/>
          <w:numId w:val="34"/>
        </w:numPr>
        <w:tabs>
          <w:tab w:val="left" w:pos="400"/>
        </w:tabs>
        <w:autoSpaceDE w:val="0"/>
        <w:autoSpaceDN w:val="0"/>
        <w:spacing w:line="234" w:lineRule="exact"/>
        <w:jc w:val="both"/>
        <w:rPr>
          <w:rFonts w:ascii="Times New Roman" w:hAnsi="Times New Roman"/>
          <w:sz w:val="24"/>
          <w:szCs w:val="24"/>
        </w:rPr>
      </w:pPr>
      <w:r w:rsidRPr="00760581">
        <w:rPr>
          <w:rFonts w:ascii="Times New Roman" w:hAnsi="Times New Roman"/>
          <w:sz w:val="24"/>
          <w:szCs w:val="24"/>
        </w:rPr>
        <w:t>Qualquer</w:t>
      </w:r>
      <w:r w:rsidRPr="00760581">
        <w:rPr>
          <w:rFonts w:ascii="Times New Roman" w:hAnsi="Times New Roman"/>
          <w:spacing w:val="-3"/>
          <w:sz w:val="24"/>
          <w:szCs w:val="24"/>
        </w:rPr>
        <w:t xml:space="preserve"> </w:t>
      </w:r>
      <w:r w:rsidRPr="00760581">
        <w:rPr>
          <w:rFonts w:ascii="Times New Roman" w:hAnsi="Times New Roman"/>
          <w:sz w:val="24"/>
          <w:szCs w:val="24"/>
        </w:rPr>
        <w:t>interessado</w:t>
      </w:r>
      <w:r w:rsidRPr="00760581">
        <w:rPr>
          <w:rFonts w:ascii="Times New Roman" w:hAnsi="Times New Roman"/>
          <w:spacing w:val="-3"/>
          <w:sz w:val="24"/>
          <w:szCs w:val="24"/>
        </w:rPr>
        <w:t xml:space="preserve"> </w:t>
      </w:r>
      <w:r w:rsidRPr="00760581">
        <w:rPr>
          <w:rFonts w:ascii="Times New Roman" w:hAnsi="Times New Roman"/>
          <w:sz w:val="24"/>
          <w:szCs w:val="24"/>
        </w:rPr>
        <w:t>poderá</w:t>
      </w:r>
      <w:r w:rsidRPr="00760581">
        <w:rPr>
          <w:rFonts w:ascii="Times New Roman" w:hAnsi="Times New Roman"/>
          <w:spacing w:val="1"/>
          <w:sz w:val="24"/>
          <w:szCs w:val="24"/>
        </w:rPr>
        <w:t xml:space="preserve"> </w:t>
      </w:r>
      <w:r w:rsidRPr="00760581">
        <w:rPr>
          <w:rFonts w:ascii="Times New Roman" w:hAnsi="Times New Roman"/>
          <w:sz w:val="24"/>
          <w:szCs w:val="24"/>
        </w:rPr>
        <w:t>interpor</w:t>
      </w:r>
      <w:r w:rsidRPr="00760581">
        <w:rPr>
          <w:rFonts w:ascii="Times New Roman" w:hAnsi="Times New Roman"/>
          <w:spacing w:val="-9"/>
          <w:sz w:val="24"/>
          <w:szCs w:val="24"/>
        </w:rPr>
        <w:t xml:space="preserve"> </w:t>
      </w:r>
      <w:r w:rsidRPr="00760581">
        <w:rPr>
          <w:rFonts w:ascii="Times New Roman" w:hAnsi="Times New Roman"/>
          <w:sz w:val="24"/>
          <w:szCs w:val="24"/>
        </w:rPr>
        <w:t>recurso,</w:t>
      </w:r>
      <w:r w:rsidRPr="00760581">
        <w:rPr>
          <w:rFonts w:ascii="Times New Roman" w:hAnsi="Times New Roman"/>
          <w:spacing w:val="-7"/>
          <w:sz w:val="24"/>
          <w:szCs w:val="24"/>
        </w:rPr>
        <w:t xml:space="preserve"> </w:t>
      </w:r>
      <w:r w:rsidRPr="00760581">
        <w:rPr>
          <w:rFonts w:ascii="Times New Roman" w:hAnsi="Times New Roman"/>
          <w:sz w:val="24"/>
          <w:szCs w:val="24"/>
        </w:rPr>
        <w:t>no</w:t>
      </w:r>
      <w:r w:rsidRPr="00760581">
        <w:rPr>
          <w:rFonts w:ascii="Times New Roman" w:hAnsi="Times New Roman"/>
          <w:spacing w:val="-5"/>
          <w:sz w:val="24"/>
          <w:szCs w:val="24"/>
        </w:rPr>
        <w:t xml:space="preserve"> </w:t>
      </w:r>
      <w:r w:rsidRPr="00760581">
        <w:rPr>
          <w:rFonts w:ascii="Times New Roman" w:hAnsi="Times New Roman"/>
          <w:sz w:val="24"/>
          <w:szCs w:val="24"/>
        </w:rPr>
        <w:t>prazo</w:t>
      </w:r>
      <w:r w:rsidRPr="00760581">
        <w:rPr>
          <w:rFonts w:ascii="Times New Roman" w:hAnsi="Times New Roman"/>
          <w:spacing w:val="-5"/>
          <w:sz w:val="24"/>
          <w:szCs w:val="24"/>
        </w:rPr>
        <w:t xml:space="preserve"> </w:t>
      </w:r>
      <w:r w:rsidRPr="00760581">
        <w:rPr>
          <w:rFonts w:ascii="Times New Roman" w:hAnsi="Times New Roman"/>
          <w:sz w:val="24"/>
          <w:szCs w:val="24"/>
        </w:rPr>
        <w:t>de</w:t>
      </w:r>
      <w:r w:rsidRPr="00760581">
        <w:rPr>
          <w:rFonts w:ascii="Times New Roman" w:hAnsi="Times New Roman"/>
          <w:spacing w:val="-1"/>
          <w:sz w:val="24"/>
          <w:szCs w:val="24"/>
        </w:rPr>
        <w:t xml:space="preserve"> </w:t>
      </w:r>
      <w:r w:rsidRPr="00760581">
        <w:rPr>
          <w:rFonts w:ascii="Times New Roman" w:hAnsi="Times New Roman"/>
          <w:sz w:val="24"/>
          <w:szCs w:val="24"/>
        </w:rPr>
        <w:t>três</w:t>
      </w:r>
      <w:r w:rsidRPr="00760581">
        <w:rPr>
          <w:rFonts w:ascii="Times New Roman" w:hAnsi="Times New Roman"/>
          <w:spacing w:val="-7"/>
          <w:sz w:val="24"/>
          <w:szCs w:val="24"/>
        </w:rPr>
        <w:t xml:space="preserve"> </w:t>
      </w:r>
      <w:r w:rsidRPr="00760581">
        <w:rPr>
          <w:rFonts w:ascii="Times New Roman" w:hAnsi="Times New Roman"/>
          <w:sz w:val="24"/>
          <w:szCs w:val="24"/>
        </w:rPr>
        <w:t>dias</w:t>
      </w:r>
      <w:r w:rsidRPr="00760581">
        <w:rPr>
          <w:rFonts w:ascii="Times New Roman" w:hAnsi="Times New Roman"/>
          <w:spacing w:val="-6"/>
          <w:sz w:val="24"/>
          <w:szCs w:val="24"/>
        </w:rPr>
        <w:t xml:space="preserve"> </w:t>
      </w:r>
      <w:r w:rsidRPr="00760581">
        <w:rPr>
          <w:rFonts w:ascii="Times New Roman" w:hAnsi="Times New Roman"/>
          <w:sz w:val="24"/>
          <w:szCs w:val="24"/>
        </w:rPr>
        <w:t>úteis,</w:t>
      </w:r>
      <w:r w:rsidRPr="00760581">
        <w:rPr>
          <w:rFonts w:ascii="Times New Roman" w:hAnsi="Times New Roman"/>
          <w:spacing w:val="-1"/>
          <w:sz w:val="24"/>
          <w:szCs w:val="24"/>
        </w:rPr>
        <w:t xml:space="preserve"> </w:t>
      </w:r>
      <w:r w:rsidRPr="00760581">
        <w:rPr>
          <w:rFonts w:ascii="Times New Roman" w:hAnsi="Times New Roman"/>
          <w:sz w:val="24"/>
          <w:szCs w:val="24"/>
        </w:rPr>
        <w:t>nos</w:t>
      </w:r>
      <w:r w:rsidRPr="00760581">
        <w:rPr>
          <w:rFonts w:ascii="Times New Roman" w:hAnsi="Times New Roman"/>
          <w:spacing w:val="-7"/>
          <w:sz w:val="24"/>
          <w:szCs w:val="24"/>
        </w:rPr>
        <w:t xml:space="preserve"> </w:t>
      </w:r>
      <w:r w:rsidRPr="00760581">
        <w:rPr>
          <w:rFonts w:ascii="Times New Roman" w:hAnsi="Times New Roman"/>
          <w:sz w:val="24"/>
          <w:szCs w:val="24"/>
        </w:rPr>
        <w:t xml:space="preserve">casos previstos no </w:t>
      </w:r>
      <w:hyperlink r:id="rId65" w:anchor="art165i">
        <w:r w:rsidRPr="00760581">
          <w:rPr>
            <w:rFonts w:ascii="Times New Roman" w:hAnsi="Times New Roman"/>
            <w:color w:val="0462C1"/>
            <w:sz w:val="24"/>
            <w:szCs w:val="24"/>
            <w:u w:val="single" w:color="0462C1"/>
          </w:rPr>
          <w:t>art.</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165,</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I</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B5645B" w:rsidRPr="00760581" w:rsidRDefault="00B5645B" w:rsidP="006612EF">
      <w:pPr>
        <w:pStyle w:val="PargrafodaLista"/>
        <w:widowControl w:val="0"/>
        <w:numPr>
          <w:ilvl w:val="1"/>
          <w:numId w:val="34"/>
        </w:numPr>
        <w:tabs>
          <w:tab w:val="left" w:pos="400"/>
        </w:tabs>
        <w:autoSpaceDE w:val="0"/>
        <w:autoSpaceDN w:val="0"/>
        <w:spacing w:line="234" w:lineRule="exact"/>
        <w:jc w:val="both"/>
        <w:rPr>
          <w:rFonts w:ascii="Times New Roman" w:hAnsi="Times New Roman"/>
          <w:sz w:val="24"/>
          <w:szCs w:val="24"/>
        </w:rPr>
      </w:pPr>
      <w:r w:rsidRPr="00760581">
        <w:rPr>
          <w:rFonts w:ascii="Times New Roman" w:hAnsi="Times New Roman"/>
          <w:sz w:val="24"/>
          <w:szCs w:val="24"/>
        </w:rPr>
        <w:t>As</w:t>
      </w:r>
      <w:r w:rsidRPr="00760581">
        <w:rPr>
          <w:rFonts w:ascii="Times New Roman" w:hAnsi="Times New Roman"/>
          <w:spacing w:val="-12"/>
          <w:sz w:val="24"/>
          <w:szCs w:val="24"/>
        </w:rPr>
        <w:t xml:space="preserve"> </w:t>
      </w:r>
      <w:r w:rsidRPr="00760581">
        <w:rPr>
          <w:rFonts w:ascii="Times New Roman" w:hAnsi="Times New Roman"/>
          <w:sz w:val="24"/>
          <w:szCs w:val="24"/>
        </w:rPr>
        <w:t>razões</w:t>
      </w:r>
      <w:r w:rsidRPr="00760581">
        <w:rPr>
          <w:rFonts w:ascii="Times New Roman" w:hAnsi="Times New Roman"/>
          <w:spacing w:val="-11"/>
          <w:sz w:val="24"/>
          <w:szCs w:val="24"/>
        </w:rPr>
        <w:t xml:space="preserve"> </w:t>
      </w:r>
      <w:r w:rsidRPr="00760581">
        <w:rPr>
          <w:rFonts w:ascii="Times New Roman" w:hAnsi="Times New Roman"/>
          <w:sz w:val="24"/>
          <w:szCs w:val="24"/>
        </w:rPr>
        <w:t>do</w:t>
      </w:r>
      <w:r w:rsidRPr="00760581">
        <w:rPr>
          <w:rFonts w:ascii="Times New Roman" w:hAnsi="Times New Roman"/>
          <w:spacing w:val="-9"/>
          <w:sz w:val="24"/>
          <w:szCs w:val="24"/>
        </w:rPr>
        <w:t xml:space="preserve"> </w:t>
      </w:r>
      <w:r w:rsidRPr="00760581">
        <w:rPr>
          <w:rFonts w:ascii="Times New Roman" w:hAnsi="Times New Roman"/>
          <w:sz w:val="24"/>
          <w:szCs w:val="24"/>
        </w:rPr>
        <w:t>recurso</w:t>
      </w:r>
      <w:r w:rsidRPr="00760581">
        <w:rPr>
          <w:rFonts w:ascii="Times New Roman" w:hAnsi="Times New Roman"/>
          <w:spacing w:val="-9"/>
          <w:sz w:val="24"/>
          <w:szCs w:val="24"/>
        </w:rPr>
        <w:t xml:space="preserve"> </w:t>
      </w:r>
      <w:r w:rsidRPr="00760581">
        <w:rPr>
          <w:rFonts w:ascii="Times New Roman" w:hAnsi="Times New Roman"/>
          <w:sz w:val="24"/>
          <w:szCs w:val="24"/>
        </w:rPr>
        <w:t>deverão</w:t>
      </w:r>
      <w:r w:rsidRPr="00760581">
        <w:rPr>
          <w:rFonts w:ascii="Times New Roman" w:hAnsi="Times New Roman"/>
          <w:spacing w:val="-9"/>
          <w:sz w:val="24"/>
          <w:szCs w:val="24"/>
        </w:rPr>
        <w:t xml:space="preserve"> </w:t>
      </w:r>
      <w:r w:rsidRPr="00760581">
        <w:rPr>
          <w:rFonts w:ascii="Times New Roman" w:hAnsi="Times New Roman"/>
          <w:sz w:val="24"/>
          <w:szCs w:val="24"/>
        </w:rPr>
        <w:t>ser</w:t>
      </w:r>
      <w:r w:rsidRPr="00760581">
        <w:rPr>
          <w:rFonts w:ascii="Times New Roman" w:hAnsi="Times New Roman"/>
          <w:spacing w:val="-12"/>
          <w:sz w:val="24"/>
          <w:szCs w:val="24"/>
        </w:rPr>
        <w:t xml:space="preserve"> </w:t>
      </w:r>
      <w:r w:rsidRPr="00760581">
        <w:rPr>
          <w:rFonts w:ascii="Times New Roman" w:hAnsi="Times New Roman"/>
          <w:sz w:val="24"/>
          <w:szCs w:val="24"/>
        </w:rPr>
        <w:t>apresentadas</w:t>
      </w:r>
      <w:r w:rsidRPr="00760581">
        <w:rPr>
          <w:rFonts w:ascii="Times New Roman" w:hAnsi="Times New Roman"/>
          <w:spacing w:val="-11"/>
          <w:sz w:val="24"/>
          <w:szCs w:val="24"/>
        </w:rPr>
        <w:t xml:space="preserve"> </w:t>
      </w:r>
      <w:r w:rsidRPr="00760581">
        <w:rPr>
          <w:rFonts w:ascii="Times New Roman" w:hAnsi="Times New Roman"/>
          <w:sz w:val="24"/>
          <w:szCs w:val="24"/>
        </w:rPr>
        <w:t>em</w:t>
      </w:r>
      <w:r w:rsidRPr="00760581">
        <w:rPr>
          <w:rFonts w:ascii="Times New Roman" w:hAnsi="Times New Roman"/>
          <w:spacing w:val="-12"/>
          <w:sz w:val="24"/>
          <w:szCs w:val="24"/>
        </w:rPr>
        <w:t xml:space="preserve"> </w:t>
      </w:r>
      <w:r w:rsidRPr="00760581">
        <w:rPr>
          <w:rFonts w:ascii="Times New Roman" w:hAnsi="Times New Roman"/>
          <w:sz w:val="24"/>
          <w:szCs w:val="24"/>
        </w:rPr>
        <w:t>momento</w:t>
      </w:r>
      <w:r w:rsidRPr="00760581">
        <w:rPr>
          <w:rFonts w:ascii="Times New Roman" w:hAnsi="Times New Roman"/>
          <w:spacing w:val="-9"/>
          <w:sz w:val="24"/>
          <w:szCs w:val="24"/>
        </w:rPr>
        <w:t xml:space="preserve"> </w:t>
      </w:r>
      <w:r w:rsidRPr="00760581">
        <w:rPr>
          <w:rFonts w:ascii="Times New Roman" w:hAnsi="Times New Roman"/>
          <w:sz w:val="24"/>
          <w:szCs w:val="24"/>
        </w:rPr>
        <w:t>único,</w:t>
      </w:r>
      <w:r w:rsidRPr="00760581">
        <w:rPr>
          <w:rFonts w:ascii="Times New Roman" w:hAnsi="Times New Roman"/>
          <w:spacing w:val="-10"/>
          <w:sz w:val="24"/>
          <w:szCs w:val="24"/>
        </w:rPr>
        <w:t xml:space="preserve"> </w:t>
      </w:r>
      <w:r w:rsidRPr="00760581">
        <w:rPr>
          <w:rFonts w:ascii="Times New Roman" w:hAnsi="Times New Roman"/>
          <w:sz w:val="24"/>
          <w:szCs w:val="24"/>
        </w:rPr>
        <w:t>no</w:t>
      </w:r>
      <w:r w:rsidRPr="00760581">
        <w:rPr>
          <w:rFonts w:ascii="Times New Roman" w:hAnsi="Times New Roman"/>
          <w:spacing w:val="-9"/>
          <w:sz w:val="24"/>
          <w:szCs w:val="24"/>
        </w:rPr>
        <w:t xml:space="preserve"> </w:t>
      </w:r>
      <w:r w:rsidRPr="00760581">
        <w:rPr>
          <w:rFonts w:ascii="Times New Roman" w:hAnsi="Times New Roman"/>
          <w:sz w:val="24"/>
          <w:szCs w:val="24"/>
        </w:rPr>
        <w:t>prazo</w:t>
      </w:r>
      <w:r w:rsidRPr="00760581">
        <w:rPr>
          <w:rFonts w:ascii="Times New Roman" w:hAnsi="Times New Roman"/>
          <w:spacing w:val="-9"/>
          <w:sz w:val="24"/>
          <w:szCs w:val="24"/>
        </w:rPr>
        <w:t xml:space="preserve"> </w:t>
      </w:r>
      <w:r w:rsidRPr="00760581">
        <w:rPr>
          <w:rFonts w:ascii="Times New Roman" w:hAnsi="Times New Roman"/>
          <w:sz w:val="24"/>
          <w:szCs w:val="24"/>
        </w:rPr>
        <w:t>de</w:t>
      </w:r>
      <w:r w:rsidRPr="00760581">
        <w:rPr>
          <w:rFonts w:ascii="Times New Roman" w:hAnsi="Times New Roman"/>
          <w:spacing w:val="-9"/>
          <w:sz w:val="24"/>
          <w:szCs w:val="24"/>
        </w:rPr>
        <w:t xml:space="preserve"> </w:t>
      </w:r>
      <w:r w:rsidRPr="00760581">
        <w:rPr>
          <w:rFonts w:ascii="Times New Roman" w:hAnsi="Times New Roman"/>
          <w:sz w:val="24"/>
          <w:szCs w:val="24"/>
        </w:rPr>
        <w:t>três</w:t>
      </w:r>
      <w:r w:rsidRPr="00760581">
        <w:rPr>
          <w:rFonts w:ascii="Times New Roman" w:hAnsi="Times New Roman"/>
          <w:spacing w:val="-59"/>
          <w:sz w:val="24"/>
          <w:szCs w:val="24"/>
        </w:rPr>
        <w:t xml:space="preserve"> </w:t>
      </w:r>
      <w:r w:rsidRPr="00760581">
        <w:rPr>
          <w:rFonts w:ascii="Times New Roman" w:hAnsi="Times New Roman"/>
          <w:sz w:val="24"/>
          <w:szCs w:val="24"/>
        </w:rPr>
        <w:t>dias</w:t>
      </w:r>
      <w:r w:rsidRPr="00760581">
        <w:rPr>
          <w:rFonts w:ascii="Times New Roman" w:hAnsi="Times New Roman"/>
          <w:spacing w:val="-7"/>
          <w:sz w:val="24"/>
          <w:szCs w:val="24"/>
        </w:rPr>
        <w:t xml:space="preserve"> </w:t>
      </w:r>
      <w:r w:rsidRPr="00760581">
        <w:rPr>
          <w:rFonts w:ascii="Times New Roman" w:hAnsi="Times New Roman"/>
          <w:sz w:val="24"/>
          <w:szCs w:val="24"/>
        </w:rPr>
        <w:t>úteis contado</w:t>
      </w:r>
      <w:r w:rsidRPr="00760581">
        <w:rPr>
          <w:rFonts w:ascii="Times New Roman" w:hAnsi="Times New Roman"/>
          <w:spacing w:val="-4"/>
          <w:sz w:val="24"/>
          <w:szCs w:val="24"/>
        </w:rPr>
        <w:t xml:space="preserve"> </w:t>
      </w:r>
      <w:r w:rsidRPr="00760581">
        <w:rPr>
          <w:rFonts w:ascii="Times New Roman" w:hAnsi="Times New Roman"/>
          <w:sz w:val="24"/>
          <w:szCs w:val="24"/>
        </w:rPr>
        <w:t>da</w:t>
      </w:r>
      <w:r w:rsidRPr="00760581">
        <w:rPr>
          <w:rFonts w:ascii="Times New Roman" w:hAnsi="Times New Roman"/>
          <w:spacing w:val="-5"/>
          <w:sz w:val="24"/>
          <w:szCs w:val="24"/>
        </w:rPr>
        <w:t xml:space="preserve"> </w:t>
      </w:r>
      <w:r w:rsidRPr="00760581">
        <w:rPr>
          <w:rFonts w:ascii="Times New Roman" w:hAnsi="Times New Roman"/>
          <w:sz w:val="24"/>
          <w:szCs w:val="24"/>
        </w:rPr>
        <w:t>data</w:t>
      </w:r>
      <w:r w:rsidRPr="00760581">
        <w:rPr>
          <w:rFonts w:ascii="Times New Roman" w:hAnsi="Times New Roman"/>
          <w:spacing w:val="-4"/>
          <w:sz w:val="24"/>
          <w:szCs w:val="24"/>
        </w:rPr>
        <w:t xml:space="preserve"> </w:t>
      </w:r>
      <w:r w:rsidRPr="00760581">
        <w:rPr>
          <w:rFonts w:ascii="Times New Roman" w:hAnsi="Times New Roman"/>
          <w:sz w:val="24"/>
          <w:szCs w:val="24"/>
        </w:rPr>
        <w:t>de</w:t>
      </w:r>
      <w:r w:rsidRPr="00760581">
        <w:rPr>
          <w:rFonts w:ascii="Times New Roman" w:hAnsi="Times New Roman"/>
          <w:spacing w:val="-5"/>
          <w:sz w:val="24"/>
          <w:szCs w:val="24"/>
        </w:rPr>
        <w:t xml:space="preserve"> </w:t>
      </w:r>
      <w:r w:rsidRPr="00760581">
        <w:rPr>
          <w:rFonts w:ascii="Times New Roman" w:hAnsi="Times New Roman"/>
          <w:sz w:val="24"/>
          <w:szCs w:val="24"/>
        </w:rPr>
        <w:t>intimação</w:t>
      </w:r>
      <w:r w:rsidRPr="00760581">
        <w:rPr>
          <w:rFonts w:ascii="Times New Roman" w:hAnsi="Times New Roman"/>
          <w:spacing w:val="-5"/>
          <w:sz w:val="24"/>
          <w:szCs w:val="24"/>
        </w:rPr>
        <w:t xml:space="preserve"> </w:t>
      </w:r>
      <w:r w:rsidRPr="00760581">
        <w:rPr>
          <w:rFonts w:ascii="Times New Roman" w:hAnsi="Times New Roman"/>
          <w:sz w:val="24"/>
          <w:szCs w:val="24"/>
        </w:rPr>
        <w:t>ou</w:t>
      </w:r>
      <w:r w:rsidRPr="00760581">
        <w:rPr>
          <w:rFonts w:ascii="Times New Roman" w:hAnsi="Times New Roman"/>
          <w:spacing w:val="-4"/>
          <w:sz w:val="24"/>
          <w:szCs w:val="24"/>
        </w:rPr>
        <w:t xml:space="preserve"> </w:t>
      </w:r>
      <w:r w:rsidRPr="00760581">
        <w:rPr>
          <w:rFonts w:ascii="Times New Roman" w:hAnsi="Times New Roman"/>
          <w:sz w:val="24"/>
          <w:szCs w:val="24"/>
        </w:rPr>
        <w:t>da</w:t>
      </w:r>
      <w:r w:rsidRPr="00760581">
        <w:rPr>
          <w:rFonts w:ascii="Times New Roman" w:hAnsi="Times New Roman"/>
          <w:spacing w:val="-1"/>
          <w:sz w:val="24"/>
          <w:szCs w:val="24"/>
        </w:rPr>
        <w:t xml:space="preserve"> </w:t>
      </w:r>
      <w:r w:rsidRPr="00760581">
        <w:rPr>
          <w:rFonts w:ascii="Times New Roman" w:hAnsi="Times New Roman"/>
          <w:sz w:val="24"/>
          <w:szCs w:val="24"/>
        </w:rPr>
        <w:t>lavratura</w:t>
      </w:r>
      <w:r w:rsidRPr="00760581">
        <w:rPr>
          <w:rFonts w:ascii="Times New Roman" w:hAnsi="Times New Roman"/>
          <w:spacing w:val="-5"/>
          <w:sz w:val="24"/>
          <w:szCs w:val="24"/>
        </w:rPr>
        <w:t xml:space="preserve"> </w:t>
      </w:r>
      <w:r w:rsidRPr="00760581">
        <w:rPr>
          <w:rFonts w:ascii="Times New Roman" w:hAnsi="Times New Roman"/>
          <w:sz w:val="24"/>
          <w:szCs w:val="24"/>
        </w:rPr>
        <w:t>da</w:t>
      </w:r>
      <w:r w:rsidRPr="00760581">
        <w:rPr>
          <w:rFonts w:ascii="Times New Roman" w:hAnsi="Times New Roman"/>
          <w:spacing w:val="-4"/>
          <w:sz w:val="24"/>
          <w:szCs w:val="24"/>
        </w:rPr>
        <w:t xml:space="preserve"> </w:t>
      </w:r>
      <w:r w:rsidRPr="00760581">
        <w:rPr>
          <w:rFonts w:ascii="Times New Roman" w:hAnsi="Times New Roman"/>
          <w:sz w:val="24"/>
          <w:szCs w:val="24"/>
        </w:rPr>
        <w:t>ata</w:t>
      </w:r>
      <w:r w:rsidRPr="00760581">
        <w:rPr>
          <w:rFonts w:ascii="Times New Roman" w:hAnsi="Times New Roman"/>
          <w:spacing w:val="-5"/>
          <w:sz w:val="24"/>
          <w:szCs w:val="24"/>
        </w:rPr>
        <w:t xml:space="preserve"> </w:t>
      </w:r>
      <w:r w:rsidRPr="00760581">
        <w:rPr>
          <w:rFonts w:ascii="Times New Roman" w:hAnsi="Times New Roman"/>
          <w:sz w:val="24"/>
          <w:szCs w:val="24"/>
        </w:rPr>
        <w:t>de</w:t>
      </w:r>
      <w:r w:rsidRPr="00760581">
        <w:rPr>
          <w:rFonts w:ascii="Times New Roman" w:hAnsi="Times New Roman"/>
          <w:spacing w:val="-4"/>
          <w:sz w:val="24"/>
          <w:szCs w:val="24"/>
        </w:rPr>
        <w:t xml:space="preserve"> </w:t>
      </w:r>
      <w:r w:rsidRPr="00760581">
        <w:rPr>
          <w:rFonts w:ascii="Times New Roman" w:hAnsi="Times New Roman"/>
          <w:sz w:val="24"/>
          <w:szCs w:val="24"/>
        </w:rPr>
        <w:t>julgamento</w:t>
      </w:r>
      <w:r w:rsidRPr="00760581">
        <w:rPr>
          <w:rFonts w:ascii="Times New Roman" w:hAnsi="Times New Roman"/>
          <w:spacing w:val="10"/>
          <w:sz w:val="24"/>
          <w:szCs w:val="24"/>
        </w:rPr>
        <w:t xml:space="preserve"> </w:t>
      </w:r>
      <w:r w:rsidRPr="00760581">
        <w:rPr>
          <w:rFonts w:ascii="Times New Roman" w:hAnsi="Times New Roman"/>
          <w:sz w:val="24"/>
          <w:szCs w:val="24"/>
        </w:rPr>
        <w:t>(</w:t>
      </w:r>
      <w:hyperlink r:id="rId66" w:anchor="art165i">
        <w:r w:rsidRPr="00760581">
          <w:rPr>
            <w:rFonts w:ascii="Times New Roman" w:hAnsi="Times New Roman"/>
            <w:color w:val="0462C1"/>
            <w:sz w:val="24"/>
            <w:szCs w:val="24"/>
            <w:u w:val="single" w:color="0462C1"/>
          </w:rPr>
          <w:t>art.</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165,</w:t>
        </w:r>
      </w:hyperlink>
      <w:r w:rsidRPr="00760581">
        <w:rPr>
          <w:rFonts w:ascii="Times New Roman" w:hAnsi="Times New Roman"/>
          <w:color w:val="0462C1"/>
          <w:spacing w:val="-59"/>
          <w:sz w:val="24"/>
          <w:szCs w:val="24"/>
        </w:rPr>
        <w:t xml:space="preserve"> </w:t>
      </w:r>
      <w:hyperlink r:id="rId67" w:anchor="art165i">
        <w:r w:rsidRPr="00760581">
          <w:rPr>
            <w:rFonts w:ascii="Times New Roman" w:hAnsi="Times New Roman"/>
            <w:color w:val="0462C1"/>
            <w:sz w:val="24"/>
            <w:szCs w:val="24"/>
            <w:u w:val="single" w:color="0462C1"/>
          </w:rPr>
          <w:t>I</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 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B5645B" w:rsidRPr="00760581" w:rsidRDefault="00B5645B" w:rsidP="006612EF">
      <w:pPr>
        <w:pStyle w:val="PargrafodaLista"/>
        <w:widowControl w:val="0"/>
        <w:numPr>
          <w:ilvl w:val="1"/>
          <w:numId w:val="34"/>
        </w:numPr>
        <w:tabs>
          <w:tab w:val="left" w:pos="400"/>
        </w:tabs>
        <w:autoSpaceDE w:val="0"/>
        <w:autoSpaceDN w:val="0"/>
        <w:spacing w:line="234" w:lineRule="exact"/>
        <w:jc w:val="both"/>
        <w:rPr>
          <w:rFonts w:ascii="Times New Roman" w:hAnsi="Times New Roman"/>
          <w:sz w:val="24"/>
          <w:szCs w:val="24"/>
        </w:rPr>
      </w:pPr>
      <w:r w:rsidRPr="00760581">
        <w:rPr>
          <w:rFonts w:ascii="Times New Roman" w:hAnsi="Times New Roman"/>
          <w:sz w:val="24"/>
          <w:szCs w:val="24"/>
        </w:rPr>
        <w:t>O</w:t>
      </w:r>
      <w:r w:rsidRPr="00760581">
        <w:rPr>
          <w:rFonts w:ascii="Times New Roman" w:hAnsi="Times New Roman"/>
          <w:spacing w:val="-2"/>
          <w:sz w:val="24"/>
          <w:szCs w:val="24"/>
        </w:rPr>
        <w:t xml:space="preserve"> </w:t>
      </w:r>
      <w:r w:rsidRPr="00760581">
        <w:rPr>
          <w:rFonts w:ascii="Times New Roman" w:hAnsi="Times New Roman"/>
          <w:sz w:val="24"/>
          <w:szCs w:val="24"/>
        </w:rPr>
        <w:t>recurso:</w:t>
      </w:r>
    </w:p>
    <w:p w:rsidR="00B5645B" w:rsidRPr="00760581" w:rsidRDefault="00B5645B" w:rsidP="006612EF">
      <w:pPr>
        <w:pStyle w:val="PargrafodaLista"/>
        <w:widowControl w:val="0"/>
        <w:numPr>
          <w:ilvl w:val="1"/>
          <w:numId w:val="18"/>
        </w:numPr>
        <w:tabs>
          <w:tab w:val="left" w:pos="827"/>
        </w:tabs>
        <w:autoSpaceDE w:val="0"/>
        <w:autoSpaceDN w:val="0"/>
        <w:spacing w:before="203" w:after="0" w:line="278" w:lineRule="auto"/>
        <w:ind w:left="57" w:firstLine="0"/>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pacing w:val="1"/>
          <w:sz w:val="24"/>
          <w:szCs w:val="24"/>
        </w:rPr>
        <w:t xml:space="preserve"> </w:t>
      </w:r>
      <w:r w:rsidRPr="00760581">
        <w:rPr>
          <w:rFonts w:ascii="Times New Roman" w:hAnsi="Times New Roman"/>
          <w:sz w:val="24"/>
          <w:szCs w:val="24"/>
        </w:rPr>
        <w:t>Será dirigido à autoridade que tiver editado o ato ou proferido a decisão</w:t>
      </w:r>
      <w:r w:rsidRPr="00760581">
        <w:rPr>
          <w:rFonts w:ascii="Times New Roman" w:hAnsi="Times New Roman"/>
          <w:spacing w:val="1"/>
          <w:sz w:val="24"/>
          <w:szCs w:val="24"/>
        </w:rPr>
        <w:t xml:space="preserve"> </w:t>
      </w:r>
      <w:r w:rsidRPr="00760581">
        <w:rPr>
          <w:rFonts w:ascii="Times New Roman" w:hAnsi="Times New Roman"/>
          <w:sz w:val="24"/>
          <w:szCs w:val="24"/>
        </w:rPr>
        <w:t>recorrida</w:t>
      </w:r>
      <w:r w:rsidRPr="00760581">
        <w:rPr>
          <w:rFonts w:ascii="Times New Roman" w:hAnsi="Times New Roman"/>
          <w:spacing w:val="3"/>
          <w:sz w:val="24"/>
          <w:szCs w:val="24"/>
        </w:rPr>
        <w:t xml:space="preserve"> </w:t>
      </w:r>
      <w:r w:rsidRPr="00760581">
        <w:rPr>
          <w:rFonts w:ascii="Times New Roman" w:hAnsi="Times New Roman"/>
          <w:sz w:val="24"/>
          <w:szCs w:val="24"/>
        </w:rPr>
        <w:t>(</w:t>
      </w:r>
      <w:hyperlink r:id="rId68" w:anchor="art165%C2%A72">
        <w:r w:rsidRPr="00760581">
          <w:rPr>
            <w:rFonts w:ascii="Times New Roman" w:hAnsi="Times New Roman"/>
            <w:color w:val="0462C1"/>
            <w:sz w:val="24"/>
            <w:szCs w:val="24"/>
            <w:u w:val="single" w:color="0462C1"/>
          </w:rPr>
          <w:t>art.</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165,</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2º</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[primeira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parte]</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 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B5645B" w:rsidRPr="00760581" w:rsidRDefault="00B5645B" w:rsidP="006612EF">
      <w:pPr>
        <w:pStyle w:val="PargrafodaLista"/>
        <w:widowControl w:val="0"/>
        <w:numPr>
          <w:ilvl w:val="1"/>
          <w:numId w:val="18"/>
        </w:numPr>
        <w:tabs>
          <w:tab w:val="left" w:pos="885"/>
        </w:tabs>
        <w:autoSpaceDE w:val="0"/>
        <w:autoSpaceDN w:val="0"/>
        <w:spacing w:after="0"/>
        <w:ind w:left="57" w:firstLine="0"/>
        <w:contextualSpacing w:val="0"/>
        <w:jc w:val="both"/>
        <w:rPr>
          <w:rFonts w:ascii="Times New Roman" w:hAnsi="Times New Roman"/>
          <w:sz w:val="24"/>
          <w:szCs w:val="24"/>
        </w:rPr>
      </w:pPr>
      <w:r w:rsidRPr="00760581">
        <w:rPr>
          <w:rFonts w:ascii="Times New Roman" w:hAnsi="Times New Roman"/>
          <w:b/>
          <w:spacing w:val="-1"/>
          <w:sz w:val="24"/>
          <w:szCs w:val="24"/>
        </w:rPr>
        <w:t>-</w:t>
      </w:r>
      <w:r w:rsidRPr="00760581">
        <w:rPr>
          <w:rFonts w:ascii="Times New Roman" w:hAnsi="Times New Roman"/>
          <w:b/>
          <w:spacing w:val="66"/>
          <w:sz w:val="24"/>
          <w:szCs w:val="24"/>
        </w:rPr>
        <w:t xml:space="preserve"> </w:t>
      </w:r>
      <w:r w:rsidRPr="00760581">
        <w:rPr>
          <w:rFonts w:ascii="Times New Roman" w:hAnsi="Times New Roman"/>
          <w:b/>
          <w:spacing w:val="68"/>
          <w:sz w:val="24"/>
          <w:szCs w:val="24"/>
        </w:rPr>
        <w:t xml:space="preserve"> </w:t>
      </w:r>
      <w:r w:rsidRPr="00760581">
        <w:rPr>
          <w:rFonts w:ascii="Times New Roman" w:hAnsi="Times New Roman"/>
          <w:spacing w:val="-1"/>
          <w:sz w:val="24"/>
          <w:szCs w:val="24"/>
        </w:rPr>
        <w:t>Apresentado</w:t>
      </w:r>
      <w:r w:rsidRPr="00760581">
        <w:rPr>
          <w:rFonts w:ascii="Times New Roman" w:hAnsi="Times New Roman"/>
          <w:spacing w:val="-12"/>
          <w:sz w:val="24"/>
          <w:szCs w:val="24"/>
        </w:rPr>
        <w:t xml:space="preserve"> </w:t>
      </w:r>
      <w:r w:rsidRPr="00760581">
        <w:rPr>
          <w:rFonts w:ascii="Times New Roman" w:hAnsi="Times New Roman"/>
          <w:spacing w:val="-1"/>
          <w:sz w:val="24"/>
          <w:szCs w:val="24"/>
        </w:rPr>
        <w:t>o</w:t>
      </w:r>
      <w:r w:rsidRPr="00760581">
        <w:rPr>
          <w:rFonts w:ascii="Times New Roman" w:hAnsi="Times New Roman"/>
          <w:spacing w:val="-7"/>
          <w:sz w:val="24"/>
          <w:szCs w:val="24"/>
        </w:rPr>
        <w:t xml:space="preserve"> </w:t>
      </w:r>
      <w:r w:rsidRPr="00760581">
        <w:rPr>
          <w:rFonts w:ascii="Times New Roman" w:hAnsi="Times New Roman"/>
          <w:spacing w:val="-1"/>
          <w:sz w:val="24"/>
          <w:szCs w:val="24"/>
        </w:rPr>
        <w:t>recurso,</w:t>
      </w:r>
      <w:r w:rsidRPr="00760581">
        <w:rPr>
          <w:rFonts w:ascii="Times New Roman" w:hAnsi="Times New Roman"/>
          <w:spacing w:val="-9"/>
          <w:sz w:val="24"/>
          <w:szCs w:val="24"/>
        </w:rPr>
        <w:t xml:space="preserve"> </w:t>
      </w:r>
      <w:r w:rsidRPr="00760581">
        <w:rPr>
          <w:rFonts w:ascii="Times New Roman" w:hAnsi="Times New Roman"/>
          <w:sz w:val="24"/>
          <w:szCs w:val="24"/>
        </w:rPr>
        <w:t>inicia</w:t>
      </w:r>
      <w:r w:rsidRPr="00760581">
        <w:rPr>
          <w:rFonts w:ascii="Times New Roman" w:hAnsi="Times New Roman"/>
          <w:spacing w:val="-12"/>
          <w:sz w:val="24"/>
          <w:szCs w:val="24"/>
        </w:rPr>
        <w:t xml:space="preserve"> </w:t>
      </w:r>
      <w:r w:rsidRPr="00760581">
        <w:rPr>
          <w:rFonts w:ascii="Times New Roman" w:hAnsi="Times New Roman"/>
          <w:sz w:val="24"/>
          <w:szCs w:val="24"/>
        </w:rPr>
        <w:t>prazo</w:t>
      </w:r>
      <w:r w:rsidRPr="00760581">
        <w:rPr>
          <w:rFonts w:ascii="Times New Roman" w:hAnsi="Times New Roman"/>
          <w:spacing w:val="-12"/>
          <w:sz w:val="24"/>
          <w:szCs w:val="24"/>
        </w:rPr>
        <w:t xml:space="preserve"> </w:t>
      </w:r>
      <w:r w:rsidRPr="00760581">
        <w:rPr>
          <w:rFonts w:ascii="Times New Roman" w:hAnsi="Times New Roman"/>
          <w:sz w:val="24"/>
          <w:szCs w:val="24"/>
        </w:rPr>
        <w:t>de</w:t>
      </w:r>
      <w:r w:rsidRPr="00760581">
        <w:rPr>
          <w:rFonts w:ascii="Times New Roman" w:hAnsi="Times New Roman"/>
          <w:spacing w:val="-12"/>
          <w:sz w:val="24"/>
          <w:szCs w:val="24"/>
        </w:rPr>
        <w:t xml:space="preserve"> </w:t>
      </w:r>
      <w:r w:rsidRPr="00760581">
        <w:rPr>
          <w:rFonts w:ascii="Times New Roman" w:hAnsi="Times New Roman"/>
          <w:sz w:val="24"/>
          <w:szCs w:val="24"/>
        </w:rPr>
        <w:t>3</w:t>
      </w:r>
      <w:r w:rsidRPr="00760581">
        <w:rPr>
          <w:rFonts w:ascii="Times New Roman" w:hAnsi="Times New Roman"/>
          <w:spacing w:val="-12"/>
          <w:sz w:val="24"/>
          <w:szCs w:val="24"/>
        </w:rPr>
        <w:t xml:space="preserve"> </w:t>
      </w:r>
      <w:r w:rsidRPr="00760581">
        <w:rPr>
          <w:rFonts w:ascii="Times New Roman" w:hAnsi="Times New Roman"/>
          <w:sz w:val="24"/>
          <w:szCs w:val="24"/>
        </w:rPr>
        <w:t>(três)</w:t>
      </w:r>
      <w:r w:rsidRPr="00760581">
        <w:rPr>
          <w:rFonts w:ascii="Times New Roman" w:hAnsi="Times New Roman"/>
          <w:spacing w:val="-15"/>
          <w:sz w:val="24"/>
          <w:szCs w:val="24"/>
        </w:rPr>
        <w:t xml:space="preserve"> </w:t>
      </w:r>
      <w:r w:rsidRPr="00760581">
        <w:rPr>
          <w:rFonts w:ascii="Times New Roman" w:hAnsi="Times New Roman"/>
          <w:sz w:val="24"/>
          <w:szCs w:val="24"/>
        </w:rPr>
        <w:t>dias</w:t>
      </w:r>
      <w:r w:rsidRPr="00760581">
        <w:rPr>
          <w:rFonts w:ascii="Times New Roman" w:hAnsi="Times New Roman"/>
          <w:spacing w:val="-14"/>
          <w:sz w:val="24"/>
          <w:szCs w:val="24"/>
        </w:rPr>
        <w:t xml:space="preserve"> </w:t>
      </w:r>
      <w:r w:rsidRPr="00760581">
        <w:rPr>
          <w:rFonts w:ascii="Times New Roman" w:hAnsi="Times New Roman"/>
          <w:sz w:val="24"/>
          <w:szCs w:val="24"/>
        </w:rPr>
        <w:t>úteis</w:t>
      </w:r>
      <w:r w:rsidRPr="00760581">
        <w:rPr>
          <w:rFonts w:ascii="Times New Roman" w:hAnsi="Times New Roman"/>
          <w:spacing w:val="-14"/>
          <w:sz w:val="24"/>
          <w:szCs w:val="24"/>
        </w:rPr>
        <w:t xml:space="preserve"> </w:t>
      </w:r>
      <w:r w:rsidRPr="00760581">
        <w:rPr>
          <w:rFonts w:ascii="Times New Roman" w:hAnsi="Times New Roman"/>
          <w:sz w:val="24"/>
          <w:szCs w:val="24"/>
        </w:rPr>
        <w:t>para</w:t>
      </w:r>
      <w:r w:rsidRPr="00760581">
        <w:rPr>
          <w:rFonts w:ascii="Times New Roman" w:hAnsi="Times New Roman"/>
          <w:spacing w:val="-12"/>
          <w:sz w:val="24"/>
          <w:szCs w:val="24"/>
        </w:rPr>
        <w:t xml:space="preserve"> </w:t>
      </w:r>
      <w:r w:rsidRPr="00760581">
        <w:rPr>
          <w:rFonts w:ascii="Times New Roman" w:hAnsi="Times New Roman"/>
          <w:sz w:val="24"/>
          <w:szCs w:val="24"/>
        </w:rPr>
        <w:t>contrarrazões,</w:t>
      </w:r>
      <w:r w:rsidRPr="00760581">
        <w:rPr>
          <w:rFonts w:ascii="Times New Roman" w:hAnsi="Times New Roman"/>
          <w:spacing w:val="-59"/>
          <w:sz w:val="24"/>
          <w:szCs w:val="24"/>
        </w:rPr>
        <w:t xml:space="preserve"> </w:t>
      </w:r>
      <w:r w:rsidRPr="00760581">
        <w:rPr>
          <w:rFonts w:ascii="Times New Roman" w:hAnsi="Times New Roman"/>
          <w:sz w:val="24"/>
          <w:szCs w:val="24"/>
        </w:rPr>
        <w:t>a</w:t>
      </w:r>
      <w:r w:rsidRPr="00760581">
        <w:rPr>
          <w:rFonts w:ascii="Times New Roman" w:hAnsi="Times New Roman"/>
          <w:spacing w:val="-5"/>
          <w:sz w:val="24"/>
          <w:szCs w:val="24"/>
        </w:rPr>
        <w:t xml:space="preserve"> </w:t>
      </w:r>
      <w:r w:rsidRPr="00760581">
        <w:rPr>
          <w:rFonts w:ascii="Times New Roman" w:hAnsi="Times New Roman"/>
          <w:sz w:val="24"/>
          <w:szCs w:val="24"/>
        </w:rPr>
        <w:t>partir</w:t>
      </w:r>
      <w:r w:rsidRPr="00760581">
        <w:rPr>
          <w:rFonts w:ascii="Times New Roman" w:hAnsi="Times New Roman"/>
          <w:spacing w:val="-8"/>
          <w:sz w:val="24"/>
          <w:szCs w:val="24"/>
        </w:rPr>
        <w:t xml:space="preserve"> </w:t>
      </w:r>
      <w:r w:rsidRPr="00760581">
        <w:rPr>
          <w:rFonts w:ascii="Times New Roman" w:hAnsi="Times New Roman"/>
          <w:sz w:val="24"/>
          <w:szCs w:val="24"/>
        </w:rPr>
        <w:t>da</w:t>
      </w:r>
      <w:r w:rsidRPr="00760581">
        <w:rPr>
          <w:rFonts w:ascii="Times New Roman" w:hAnsi="Times New Roman"/>
          <w:spacing w:val="-9"/>
          <w:sz w:val="24"/>
          <w:szCs w:val="24"/>
        </w:rPr>
        <w:t xml:space="preserve"> </w:t>
      </w:r>
      <w:r w:rsidRPr="00760581">
        <w:rPr>
          <w:rFonts w:ascii="Times New Roman" w:hAnsi="Times New Roman"/>
          <w:sz w:val="24"/>
          <w:szCs w:val="24"/>
        </w:rPr>
        <w:t>data</w:t>
      </w:r>
      <w:r w:rsidRPr="00760581">
        <w:rPr>
          <w:rFonts w:ascii="Times New Roman" w:hAnsi="Times New Roman"/>
          <w:spacing w:val="-9"/>
          <w:sz w:val="24"/>
          <w:szCs w:val="24"/>
        </w:rPr>
        <w:t xml:space="preserve"> </w:t>
      </w:r>
      <w:r w:rsidRPr="00760581">
        <w:rPr>
          <w:rFonts w:ascii="Times New Roman" w:hAnsi="Times New Roman"/>
          <w:sz w:val="24"/>
          <w:szCs w:val="24"/>
        </w:rPr>
        <w:t>de</w:t>
      </w:r>
      <w:r w:rsidRPr="00760581">
        <w:rPr>
          <w:rFonts w:ascii="Times New Roman" w:hAnsi="Times New Roman"/>
          <w:spacing w:val="-4"/>
          <w:sz w:val="24"/>
          <w:szCs w:val="24"/>
        </w:rPr>
        <w:t xml:space="preserve"> </w:t>
      </w:r>
      <w:r w:rsidRPr="00760581">
        <w:rPr>
          <w:rFonts w:ascii="Times New Roman" w:hAnsi="Times New Roman"/>
          <w:sz w:val="24"/>
          <w:szCs w:val="24"/>
        </w:rPr>
        <w:t>intimação</w:t>
      </w:r>
      <w:r w:rsidRPr="00760581">
        <w:rPr>
          <w:rFonts w:ascii="Times New Roman" w:hAnsi="Times New Roman"/>
          <w:spacing w:val="-9"/>
          <w:sz w:val="24"/>
          <w:szCs w:val="24"/>
        </w:rPr>
        <w:t xml:space="preserve"> </w:t>
      </w:r>
      <w:r w:rsidRPr="00760581">
        <w:rPr>
          <w:rFonts w:ascii="Times New Roman" w:hAnsi="Times New Roman"/>
          <w:sz w:val="24"/>
          <w:szCs w:val="24"/>
        </w:rPr>
        <w:t>pessoal</w:t>
      </w:r>
      <w:r w:rsidRPr="00760581">
        <w:rPr>
          <w:rFonts w:ascii="Times New Roman" w:hAnsi="Times New Roman"/>
          <w:spacing w:val="-12"/>
          <w:sz w:val="24"/>
          <w:szCs w:val="24"/>
        </w:rPr>
        <w:t xml:space="preserve"> </w:t>
      </w:r>
      <w:r w:rsidRPr="00760581">
        <w:rPr>
          <w:rFonts w:ascii="Times New Roman" w:hAnsi="Times New Roman"/>
          <w:sz w:val="24"/>
          <w:szCs w:val="24"/>
        </w:rPr>
        <w:t>ou</w:t>
      </w:r>
      <w:r w:rsidRPr="00760581">
        <w:rPr>
          <w:rFonts w:ascii="Times New Roman" w:hAnsi="Times New Roman"/>
          <w:spacing w:val="-9"/>
          <w:sz w:val="24"/>
          <w:szCs w:val="24"/>
        </w:rPr>
        <w:t xml:space="preserve"> </w:t>
      </w:r>
      <w:r w:rsidRPr="00760581">
        <w:rPr>
          <w:rFonts w:ascii="Times New Roman" w:hAnsi="Times New Roman"/>
          <w:sz w:val="24"/>
          <w:szCs w:val="24"/>
        </w:rPr>
        <w:t>de</w:t>
      </w:r>
      <w:r w:rsidRPr="00760581">
        <w:rPr>
          <w:rFonts w:ascii="Times New Roman" w:hAnsi="Times New Roman"/>
          <w:spacing w:val="-9"/>
          <w:sz w:val="24"/>
          <w:szCs w:val="24"/>
        </w:rPr>
        <w:t xml:space="preserve"> </w:t>
      </w:r>
      <w:r w:rsidRPr="00760581">
        <w:rPr>
          <w:rFonts w:ascii="Times New Roman" w:hAnsi="Times New Roman"/>
          <w:sz w:val="24"/>
          <w:szCs w:val="24"/>
        </w:rPr>
        <w:t>divulgação</w:t>
      </w:r>
      <w:r w:rsidRPr="00760581">
        <w:rPr>
          <w:rFonts w:ascii="Times New Roman" w:hAnsi="Times New Roman"/>
          <w:spacing w:val="-4"/>
          <w:sz w:val="24"/>
          <w:szCs w:val="24"/>
        </w:rPr>
        <w:t xml:space="preserve"> </w:t>
      </w:r>
      <w:r w:rsidRPr="00760581">
        <w:rPr>
          <w:rFonts w:ascii="Times New Roman" w:hAnsi="Times New Roman"/>
          <w:sz w:val="24"/>
          <w:szCs w:val="24"/>
        </w:rPr>
        <w:t>da</w:t>
      </w:r>
      <w:r w:rsidRPr="00760581">
        <w:rPr>
          <w:rFonts w:ascii="Times New Roman" w:hAnsi="Times New Roman"/>
          <w:spacing w:val="-5"/>
          <w:sz w:val="24"/>
          <w:szCs w:val="24"/>
        </w:rPr>
        <w:t xml:space="preserve"> </w:t>
      </w:r>
      <w:r w:rsidRPr="00760581">
        <w:rPr>
          <w:rFonts w:ascii="Times New Roman" w:hAnsi="Times New Roman"/>
          <w:sz w:val="24"/>
          <w:szCs w:val="24"/>
        </w:rPr>
        <w:t>interposição</w:t>
      </w:r>
      <w:r w:rsidRPr="00760581">
        <w:rPr>
          <w:rFonts w:ascii="Times New Roman" w:hAnsi="Times New Roman"/>
          <w:spacing w:val="-4"/>
          <w:sz w:val="24"/>
          <w:szCs w:val="24"/>
        </w:rPr>
        <w:t xml:space="preserve"> </w:t>
      </w:r>
      <w:r w:rsidRPr="00760581">
        <w:rPr>
          <w:rFonts w:ascii="Times New Roman" w:hAnsi="Times New Roman"/>
          <w:sz w:val="24"/>
          <w:szCs w:val="24"/>
        </w:rPr>
        <w:t>do</w:t>
      </w:r>
      <w:r w:rsidRPr="00760581">
        <w:rPr>
          <w:rFonts w:ascii="Times New Roman" w:hAnsi="Times New Roman"/>
          <w:spacing w:val="-4"/>
          <w:sz w:val="24"/>
          <w:szCs w:val="24"/>
        </w:rPr>
        <w:t xml:space="preserve"> </w:t>
      </w:r>
      <w:r w:rsidRPr="00760581">
        <w:rPr>
          <w:rFonts w:ascii="Times New Roman" w:hAnsi="Times New Roman"/>
          <w:sz w:val="24"/>
          <w:szCs w:val="24"/>
        </w:rPr>
        <w:t>recurso</w:t>
      </w:r>
      <w:r w:rsidRPr="00760581">
        <w:rPr>
          <w:rFonts w:ascii="Times New Roman" w:hAnsi="Times New Roman"/>
          <w:spacing w:val="-59"/>
          <w:sz w:val="24"/>
          <w:szCs w:val="24"/>
        </w:rPr>
        <w:t xml:space="preserve"> </w:t>
      </w:r>
      <w:r w:rsidRPr="00760581">
        <w:rPr>
          <w:rFonts w:ascii="Times New Roman" w:hAnsi="Times New Roman"/>
          <w:sz w:val="24"/>
          <w:szCs w:val="24"/>
        </w:rPr>
        <w:t>(</w:t>
      </w:r>
      <w:hyperlink r:id="rId69" w:anchor="art165%C2%A74">
        <w:r w:rsidRPr="00760581">
          <w:rPr>
            <w:rFonts w:ascii="Times New Roman" w:hAnsi="Times New Roman"/>
            <w:color w:val="0462C1"/>
            <w:sz w:val="24"/>
            <w:szCs w:val="24"/>
            <w:u w:val="single" w:color="0462C1"/>
          </w:rPr>
          <w:t>art.</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165,</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4º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B5645B" w:rsidRPr="00760581" w:rsidRDefault="00B5645B" w:rsidP="006612EF">
      <w:pPr>
        <w:pStyle w:val="PargrafodaLista"/>
        <w:widowControl w:val="0"/>
        <w:numPr>
          <w:ilvl w:val="1"/>
          <w:numId w:val="18"/>
        </w:numPr>
        <w:tabs>
          <w:tab w:val="left" w:pos="947"/>
        </w:tabs>
        <w:autoSpaceDE w:val="0"/>
        <w:autoSpaceDN w:val="0"/>
        <w:spacing w:after="0"/>
        <w:ind w:left="57" w:firstLine="0"/>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pacing w:val="1"/>
          <w:sz w:val="24"/>
          <w:szCs w:val="24"/>
        </w:rPr>
        <w:t xml:space="preserve"> </w:t>
      </w:r>
      <w:r w:rsidRPr="00760581">
        <w:rPr>
          <w:rFonts w:ascii="Times New Roman" w:hAnsi="Times New Roman"/>
          <w:sz w:val="24"/>
          <w:szCs w:val="24"/>
        </w:rPr>
        <w:t>Encerrado o prazo para apresentação das contrarrazões, a autoridade que</w:t>
      </w:r>
      <w:r w:rsidRPr="00760581">
        <w:rPr>
          <w:rFonts w:ascii="Times New Roman" w:hAnsi="Times New Roman"/>
          <w:spacing w:val="1"/>
          <w:sz w:val="24"/>
          <w:szCs w:val="24"/>
        </w:rPr>
        <w:t xml:space="preserve"> </w:t>
      </w:r>
      <w:r w:rsidRPr="00760581">
        <w:rPr>
          <w:rFonts w:ascii="Times New Roman" w:hAnsi="Times New Roman"/>
          <w:sz w:val="24"/>
          <w:szCs w:val="24"/>
        </w:rPr>
        <w:t>tiver editado o ato ou proferido a decisão recorrida analisará o recurso e as</w:t>
      </w:r>
      <w:r w:rsidRPr="00760581">
        <w:rPr>
          <w:rFonts w:ascii="Times New Roman" w:hAnsi="Times New Roman"/>
          <w:spacing w:val="1"/>
          <w:sz w:val="24"/>
          <w:szCs w:val="24"/>
        </w:rPr>
        <w:t xml:space="preserve"> </w:t>
      </w:r>
      <w:r w:rsidRPr="00760581">
        <w:rPr>
          <w:rFonts w:ascii="Times New Roman" w:hAnsi="Times New Roman"/>
          <w:spacing w:val="-1"/>
          <w:sz w:val="24"/>
          <w:szCs w:val="24"/>
        </w:rPr>
        <w:t>contrarrazões</w:t>
      </w:r>
      <w:r w:rsidRPr="00760581">
        <w:rPr>
          <w:rFonts w:ascii="Times New Roman" w:hAnsi="Times New Roman"/>
          <w:spacing w:val="-9"/>
          <w:sz w:val="24"/>
          <w:szCs w:val="24"/>
        </w:rPr>
        <w:t xml:space="preserve"> </w:t>
      </w:r>
      <w:r w:rsidRPr="00760581">
        <w:rPr>
          <w:rFonts w:ascii="Times New Roman" w:hAnsi="Times New Roman"/>
          <w:spacing w:val="-1"/>
          <w:sz w:val="24"/>
          <w:szCs w:val="24"/>
        </w:rPr>
        <w:t>(se</w:t>
      </w:r>
      <w:r w:rsidRPr="00760581">
        <w:rPr>
          <w:rFonts w:ascii="Times New Roman" w:hAnsi="Times New Roman"/>
          <w:spacing w:val="-12"/>
          <w:sz w:val="24"/>
          <w:szCs w:val="24"/>
        </w:rPr>
        <w:t xml:space="preserve"> </w:t>
      </w:r>
      <w:r w:rsidRPr="00760581">
        <w:rPr>
          <w:rFonts w:ascii="Times New Roman" w:hAnsi="Times New Roman"/>
          <w:spacing w:val="-1"/>
          <w:sz w:val="24"/>
          <w:szCs w:val="24"/>
        </w:rPr>
        <w:t>apresentadas)</w:t>
      </w:r>
      <w:r w:rsidRPr="00760581">
        <w:rPr>
          <w:rFonts w:ascii="Times New Roman" w:hAnsi="Times New Roman"/>
          <w:spacing w:val="-14"/>
          <w:sz w:val="24"/>
          <w:szCs w:val="24"/>
        </w:rPr>
        <w:t xml:space="preserve"> </w:t>
      </w:r>
      <w:r w:rsidRPr="00760581">
        <w:rPr>
          <w:rFonts w:ascii="Times New Roman" w:hAnsi="Times New Roman"/>
          <w:sz w:val="24"/>
          <w:szCs w:val="24"/>
        </w:rPr>
        <w:t>e</w:t>
      </w:r>
      <w:r w:rsidRPr="00760581">
        <w:rPr>
          <w:rFonts w:ascii="Times New Roman" w:hAnsi="Times New Roman"/>
          <w:spacing w:val="-7"/>
          <w:sz w:val="24"/>
          <w:szCs w:val="24"/>
        </w:rPr>
        <w:t xml:space="preserve"> </w:t>
      </w:r>
      <w:r w:rsidRPr="00760581">
        <w:rPr>
          <w:rFonts w:ascii="Times New Roman" w:hAnsi="Times New Roman"/>
          <w:sz w:val="24"/>
          <w:szCs w:val="24"/>
        </w:rPr>
        <w:t>proferirá</w:t>
      </w:r>
      <w:r w:rsidRPr="00760581">
        <w:rPr>
          <w:rFonts w:ascii="Times New Roman" w:hAnsi="Times New Roman"/>
          <w:spacing w:val="-6"/>
          <w:sz w:val="24"/>
          <w:szCs w:val="24"/>
        </w:rPr>
        <w:t xml:space="preserve"> </w:t>
      </w:r>
      <w:r w:rsidRPr="00760581">
        <w:rPr>
          <w:rFonts w:ascii="Times New Roman" w:hAnsi="Times New Roman"/>
          <w:sz w:val="24"/>
          <w:szCs w:val="24"/>
        </w:rPr>
        <w:t>decisão</w:t>
      </w:r>
      <w:r w:rsidRPr="00760581">
        <w:rPr>
          <w:rFonts w:ascii="Times New Roman" w:hAnsi="Times New Roman"/>
          <w:spacing w:val="-7"/>
          <w:sz w:val="24"/>
          <w:szCs w:val="24"/>
        </w:rPr>
        <w:t xml:space="preserve"> </w:t>
      </w:r>
      <w:r w:rsidRPr="00760581">
        <w:rPr>
          <w:rFonts w:ascii="Times New Roman" w:hAnsi="Times New Roman"/>
          <w:sz w:val="24"/>
          <w:szCs w:val="24"/>
        </w:rPr>
        <w:t>no</w:t>
      </w:r>
      <w:r w:rsidRPr="00760581">
        <w:rPr>
          <w:rFonts w:ascii="Times New Roman" w:hAnsi="Times New Roman"/>
          <w:spacing w:val="-11"/>
          <w:sz w:val="24"/>
          <w:szCs w:val="24"/>
        </w:rPr>
        <w:t xml:space="preserve"> </w:t>
      </w:r>
      <w:r w:rsidRPr="00760581">
        <w:rPr>
          <w:rFonts w:ascii="Times New Roman" w:hAnsi="Times New Roman"/>
          <w:sz w:val="24"/>
          <w:szCs w:val="24"/>
        </w:rPr>
        <w:t>prazo</w:t>
      </w:r>
      <w:r w:rsidRPr="00760581">
        <w:rPr>
          <w:rFonts w:ascii="Times New Roman" w:hAnsi="Times New Roman"/>
          <w:spacing w:val="-7"/>
          <w:sz w:val="24"/>
          <w:szCs w:val="24"/>
        </w:rPr>
        <w:t xml:space="preserve"> </w:t>
      </w:r>
      <w:r w:rsidRPr="00760581">
        <w:rPr>
          <w:rFonts w:ascii="Times New Roman" w:hAnsi="Times New Roman"/>
          <w:sz w:val="24"/>
          <w:szCs w:val="24"/>
        </w:rPr>
        <w:t>de</w:t>
      </w:r>
      <w:r w:rsidRPr="00760581">
        <w:rPr>
          <w:rFonts w:ascii="Times New Roman" w:hAnsi="Times New Roman"/>
          <w:spacing w:val="-6"/>
          <w:sz w:val="24"/>
          <w:szCs w:val="24"/>
        </w:rPr>
        <w:t xml:space="preserve"> </w:t>
      </w:r>
      <w:r w:rsidRPr="00760581">
        <w:rPr>
          <w:rFonts w:ascii="Times New Roman" w:hAnsi="Times New Roman"/>
          <w:sz w:val="24"/>
          <w:szCs w:val="24"/>
        </w:rPr>
        <w:t>3</w:t>
      </w:r>
      <w:r w:rsidRPr="00760581">
        <w:rPr>
          <w:rFonts w:ascii="Times New Roman" w:hAnsi="Times New Roman"/>
          <w:spacing w:val="-7"/>
          <w:sz w:val="24"/>
          <w:szCs w:val="24"/>
        </w:rPr>
        <w:t xml:space="preserve"> </w:t>
      </w:r>
      <w:r w:rsidRPr="00760581">
        <w:rPr>
          <w:rFonts w:ascii="Times New Roman" w:hAnsi="Times New Roman"/>
          <w:sz w:val="24"/>
          <w:szCs w:val="24"/>
        </w:rPr>
        <w:t>(três)</w:t>
      </w:r>
      <w:r w:rsidRPr="00760581">
        <w:rPr>
          <w:rFonts w:ascii="Times New Roman" w:hAnsi="Times New Roman"/>
          <w:spacing w:val="-9"/>
          <w:sz w:val="24"/>
          <w:szCs w:val="24"/>
        </w:rPr>
        <w:t xml:space="preserve"> </w:t>
      </w:r>
      <w:r w:rsidRPr="00760581">
        <w:rPr>
          <w:rFonts w:ascii="Times New Roman" w:hAnsi="Times New Roman"/>
          <w:sz w:val="24"/>
          <w:szCs w:val="24"/>
        </w:rPr>
        <w:t>dias</w:t>
      </w:r>
      <w:r w:rsidRPr="00760581">
        <w:rPr>
          <w:rFonts w:ascii="Times New Roman" w:hAnsi="Times New Roman"/>
          <w:spacing w:val="-14"/>
          <w:sz w:val="24"/>
          <w:szCs w:val="24"/>
        </w:rPr>
        <w:t xml:space="preserve"> </w:t>
      </w:r>
      <w:r w:rsidRPr="00760581">
        <w:rPr>
          <w:rFonts w:ascii="Times New Roman" w:hAnsi="Times New Roman"/>
          <w:sz w:val="24"/>
          <w:szCs w:val="24"/>
        </w:rPr>
        <w:t>úteis</w:t>
      </w:r>
      <w:r w:rsidRPr="00760581">
        <w:rPr>
          <w:rFonts w:ascii="Times New Roman" w:hAnsi="Times New Roman"/>
          <w:spacing w:val="-58"/>
          <w:sz w:val="24"/>
          <w:szCs w:val="24"/>
        </w:rPr>
        <w:t xml:space="preserve"> </w:t>
      </w:r>
      <w:r w:rsidRPr="00760581">
        <w:rPr>
          <w:rFonts w:ascii="Times New Roman" w:hAnsi="Times New Roman"/>
          <w:sz w:val="24"/>
          <w:szCs w:val="24"/>
        </w:rPr>
        <w:t>(</w:t>
      </w:r>
      <w:hyperlink r:id="rId70" w:anchor="art165%C2%A72">
        <w:r w:rsidRPr="00760581">
          <w:rPr>
            <w:rFonts w:ascii="Times New Roman" w:hAnsi="Times New Roman"/>
            <w:color w:val="0462C1"/>
            <w:sz w:val="24"/>
            <w:szCs w:val="24"/>
            <w:u w:val="single" w:color="0462C1"/>
          </w:rPr>
          <w:t>art.</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165,</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2º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6"/>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primeira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parte</w:t>
        </w:r>
      </w:hyperlink>
      <w:r w:rsidRPr="00760581">
        <w:rPr>
          <w:rFonts w:ascii="Times New Roman" w:hAnsi="Times New Roman"/>
          <w:sz w:val="24"/>
          <w:szCs w:val="24"/>
        </w:rPr>
        <w:t>);</w:t>
      </w:r>
    </w:p>
    <w:p w:rsidR="00B5645B" w:rsidRPr="00760581" w:rsidRDefault="00B5645B" w:rsidP="006612EF">
      <w:pPr>
        <w:pStyle w:val="PargrafodaLista"/>
        <w:widowControl w:val="0"/>
        <w:numPr>
          <w:ilvl w:val="1"/>
          <w:numId w:val="18"/>
        </w:numPr>
        <w:tabs>
          <w:tab w:val="left" w:pos="976"/>
        </w:tabs>
        <w:autoSpaceDE w:val="0"/>
        <w:autoSpaceDN w:val="0"/>
        <w:spacing w:after="0" w:line="273" w:lineRule="auto"/>
        <w:ind w:left="57" w:firstLine="0"/>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pacing w:val="1"/>
          <w:sz w:val="24"/>
          <w:szCs w:val="24"/>
        </w:rPr>
        <w:t xml:space="preserve"> </w:t>
      </w:r>
      <w:r w:rsidRPr="00760581">
        <w:rPr>
          <w:rFonts w:ascii="Times New Roman" w:hAnsi="Times New Roman"/>
          <w:sz w:val="24"/>
          <w:szCs w:val="24"/>
        </w:rPr>
        <w:t>Se não reconsiderar o ato ou a decisão, encaminhará o recurso com a sua</w:t>
      </w:r>
      <w:r w:rsidRPr="00760581">
        <w:rPr>
          <w:rFonts w:ascii="Times New Roman" w:hAnsi="Times New Roman"/>
          <w:spacing w:val="1"/>
          <w:sz w:val="24"/>
          <w:szCs w:val="24"/>
        </w:rPr>
        <w:t xml:space="preserve"> </w:t>
      </w:r>
      <w:r w:rsidRPr="00760581">
        <w:rPr>
          <w:rFonts w:ascii="Times New Roman" w:hAnsi="Times New Roman"/>
          <w:sz w:val="24"/>
          <w:szCs w:val="24"/>
        </w:rPr>
        <w:t>motivação à autoridade superior, a qual deverá proferir sua decisão no prazo</w:t>
      </w:r>
      <w:r w:rsidRPr="00760581">
        <w:rPr>
          <w:rFonts w:ascii="Times New Roman" w:hAnsi="Times New Roman"/>
          <w:spacing w:val="1"/>
          <w:sz w:val="24"/>
          <w:szCs w:val="24"/>
        </w:rPr>
        <w:t xml:space="preserve"> </w:t>
      </w:r>
      <w:r w:rsidRPr="00760581">
        <w:rPr>
          <w:rFonts w:ascii="Times New Roman" w:hAnsi="Times New Roman"/>
          <w:sz w:val="24"/>
          <w:szCs w:val="24"/>
        </w:rPr>
        <w:t>máximo de 10 (dez) dias úteis, contado do recebimento dos autos (</w:t>
      </w:r>
      <w:hyperlink r:id="rId71" w:anchor="art165%C2%A72">
        <w:r w:rsidRPr="00760581">
          <w:rPr>
            <w:rFonts w:ascii="Times New Roman" w:hAnsi="Times New Roman"/>
            <w:color w:val="0462C1"/>
            <w:sz w:val="24"/>
            <w:szCs w:val="24"/>
            <w:u w:val="single" w:color="0462C1"/>
          </w:rPr>
          <w:t>art. 165, § 2º</w:t>
        </w:r>
      </w:hyperlink>
      <w:r w:rsidRPr="00760581">
        <w:rPr>
          <w:rFonts w:ascii="Times New Roman" w:hAnsi="Times New Roman"/>
          <w:color w:val="0462C1"/>
          <w:spacing w:val="1"/>
          <w:sz w:val="24"/>
          <w:szCs w:val="24"/>
        </w:rPr>
        <w:t xml:space="preserve"> </w:t>
      </w:r>
      <w:hyperlink r:id="rId72" w:anchor="art165%C2%A72">
        <w:r w:rsidRPr="00760581">
          <w:rPr>
            <w:rFonts w:ascii="Times New Roman" w:hAnsi="Times New Roman"/>
            <w:color w:val="0462C1"/>
            <w:sz w:val="24"/>
            <w:szCs w:val="24"/>
            <w:u w:val="single" w:color="0462C1"/>
          </w:rPr>
          <w:t>da</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r w:rsidRPr="00760581">
          <w:rPr>
            <w:rFonts w:ascii="Times New Roman" w:hAnsi="Times New Roman"/>
            <w:color w:val="0462C1"/>
            <w:spacing w:val="7"/>
            <w:sz w:val="24"/>
            <w:szCs w:val="24"/>
            <w:u w:val="single" w:color="0462C1"/>
          </w:rPr>
          <w:t xml:space="preserve"> </w:t>
        </w:r>
        <w:r w:rsidRPr="00760581">
          <w:rPr>
            <w:rFonts w:ascii="Times New Roman" w:hAnsi="Times New Roman"/>
            <w:color w:val="0462C1"/>
            <w:sz w:val="24"/>
            <w:szCs w:val="24"/>
            <w:u w:val="single" w:color="0462C1"/>
          </w:rPr>
          <w:t>–</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segunda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parte</w:t>
        </w:r>
      </w:hyperlink>
      <w:r w:rsidRPr="00760581">
        <w:rPr>
          <w:rFonts w:ascii="Times New Roman" w:hAnsi="Times New Roman"/>
          <w:sz w:val="24"/>
          <w:szCs w:val="24"/>
        </w:rPr>
        <w:t>);</w:t>
      </w:r>
    </w:p>
    <w:p w:rsidR="00B5645B" w:rsidRPr="00760581" w:rsidRDefault="00B5645B" w:rsidP="006612EF">
      <w:pPr>
        <w:pStyle w:val="PargrafodaLista"/>
        <w:widowControl w:val="0"/>
        <w:numPr>
          <w:ilvl w:val="1"/>
          <w:numId w:val="18"/>
        </w:numPr>
        <w:tabs>
          <w:tab w:val="left" w:pos="918"/>
        </w:tabs>
        <w:autoSpaceDE w:val="0"/>
        <w:autoSpaceDN w:val="0"/>
        <w:spacing w:before="6" w:after="0" w:line="278" w:lineRule="auto"/>
        <w:ind w:left="57" w:firstLine="0"/>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pacing w:val="62"/>
          <w:sz w:val="24"/>
          <w:szCs w:val="24"/>
        </w:rPr>
        <w:t xml:space="preserve"> </w:t>
      </w:r>
      <w:r w:rsidRPr="00760581">
        <w:rPr>
          <w:rFonts w:ascii="Times New Roman" w:hAnsi="Times New Roman"/>
          <w:sz w:val="24"/>
          <w:szCs w:val="24"/>
        </w:rPr>
        <w:t>O acolhimento do recurso implicará invalidação apenas de ato insuscetível</w:t>
      </w:r>
      <w:r w:rsidRPr="00760581">
        <w:rPr>
          <w:rFonts w:ascii="Times New Roman" w:hAnsi="Times New Roman"/>
          <w:spacing w:val="1"/>
          <w:sz w:val="24"/>
          <w:szCs w:val="24"/>
        </w:rPr>
        <w:t xml:space="preserve"> </w:t>
      </w:r>
      <w:r w:rsidRPr="00760581">
        <w:rPr>
          <w:rFonts w:ascii="Times New Roman" w:hAnsi="Times New Roman"/>
          <w:sz w:val="24"/>
          <w:szCs w:val="24"/>
        </w:rPr>
        <w:t>de</w:t>
      </w:r>
      <w:r w:rsidRPr="00760581">
        <w:rPr>
          <w:rFonts w:ascii="Times New Roman" w:hAnsi="Times New Roman"/>
          <w:spacing w:val="-3"/>
          <w:sz w:val="24"/>
          <w:szCs w:val="24"/>
        </w:rPr>
        <w:t xml:space="preserve"> </w:t>
      </w:r>
      <w:r w:rsidRPr="00760581">
        <w:rPr>
          <w:rFonts w:ascii="Times New Roman" w:hAnsi="Times New Roman"/>
          <w:sz w:val="24"/>
          <w:szCs w:val="24"/>
        </w:rPr>
        <w:t>aproveitamento</w:t>
      </w:r>
      <w:r w:rsidRPr="00760581">
        <w:rPr>
          <w:rFonts w:ascii="Times New Roman" w:hAnsi="Times New Roman"/>
          <w:spacing w:val="1"/>
          <w:sz w:val="24"/>
          <w:szCs w:val="24"/>
        </w:rPr>
        <w:t xml:space="preserve"> </w:t>
      </w:r>
      <w:r w:rsidRPr="00760581">
        <w:rPr>
          <w:rFonts w:ascii="Times New Roman" w:hAnsi="Times New Roman"/>
          <w:sz w:val="24"/>
          <w:szCs w:val="24"/>
        </w:rPr>
        <w:t>(</w:t>
      </w:r>
      <w:hyperlink r:id="rId73" w:anchor="art165%C2%A73">
        <w:r w:rsidRPr="00760581">
          <w:rPr>
            <w:rFonts w:ascii="Times New Roman" w:hAnsi="Times New Roman"/>
            <w:color w:val="0462C1"/>
            <w:sz w:val="24"/>
            <w:szCs w:val="24"/>
            <w:u w:val="single" w:color="0462C1"/>
          </w:rPr>
          <w:t>art.</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165,</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3º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B5645B" w:rsidRPr="00760581" w:rsidRDefault="00B5645B" w:rsidP="00B5645B">
      <w:pPr>
        <w:widowControl w:val="0"/>
        <w:tabs>
          <w:tab w:val="left" w:pos="918"/>
        </w:tabs>
        <w:autoSpaceDE w:val="0"/>
        <w:autoSpaceDN w:val="0"/>
        <w:spacing w:before="6" w:line="278" w:lineRule="auto"/>
        <w:ind w:left="567" w:right="1006"/>
        <w:jc w:val="both"/>
        <w:rPr>
          <w:rFonts w:ascii="Times New Roman" w:hAnsi="Times New Roman"/>
        </w:rPr>
      </w:pPr>
    </w:p>
    <w:p w:rsidR="00B5645B" w:rsidRPr="00760581" w:rsidRDefault="00B5645B" w:rsidP="006612EF">
      <w:pPr>
        <w:pStyle w:val="Corpodetexto"/>
        <w:numPr>
          <w:ilvl w:val="1"/>
          <w:numId w:val="34"/>
        </w:numPr>
        <w:rPr>
          <w:rFonts w:ascii="Times New Roman" w:hAnsi="Times New Roman"/>
          <w:szCs w:val="24"/>
        </w:rPr>
      </w:pPr>
      <w:r w:rsidRPr="00760581">
        <w:rPr>
          <w:rFonts w:ascii="Times New Roman" w:hAnsi="Times New Roman"/>
          <w:szCs w:val="24"/>
        </w:rPr>
        <w:t>O acolhimento do recurso importará na invalidação apenas dos atos que não podem</w:t>
      </w:r>
      <w:r w:rsidRPr="00760581">
        <w:rPr>
          <w:rFonts w:ascii="Times New Roman" w:hAnsi="Times New Roman"/>
          <w:spacing w:val="-59"/>
          <w:szCs w:val="24"/>
        </w:rPr>
        <w:t xml:space="preserve"> </w:t>
      </w:r>
      <w:r w:rsidRPr="00760581">
        <w:rPr>
          <w:rFonts w:ascii="Times New Roman" w:hAnsi="Times New Roman"/>
          <w:szCs w:val="24"/>
        </w:rPr>
        <w:t>ser</w:t>
      </w:r>
      <w:r w:rsidRPr="00760581">
        <w:rPr>
          <w:rFonts w:ascii="Times New Roman" w:hAnsi="Times New Roman"/>
          <w:spacing w:val="-2"/>
          <w:szCs w:val="24"/>
        </w:rPr>
        <w:t xml:space="preserve"> </w:t>
      </w:r>
      <w:r w:rsidRPr="00760581">
        <w:rPr>
          <w:rFonts w:ascii="Times New Roman" w:hAnsi="Times New Roman"/>
          <w:szCs w:val="24"/>
        </w:rPr>
        <w:t>aproveitados</w:t>
      </w:r>
      <w:r w:rsidRPr="00760581">
        <w:rPr>
          <w:rFonts w:ascii="Times New Roman" w:hAnsi="Times New Roman"/>
          <w:spacing w:val="4"/>
          <w:szCs w:val="24"/>
        </w:rPr>
        <w:t xml:space="preserve"> </w:t>
      </w:r>
      <w:r w:rsidRPr="00760581">
        <w:rPr>
          <w:rFonts w:ascii="Times New Roman" w:hAnsi="Times New Roman"/>
          <w:szCs w:val="24"/>
        </w:rPr>
        <w:t>(</w:t>
      </w:r>
      <w:hyperlink r:id="rId74" w:anchor="art165%C2%A73">
        <w:r w:rsidRPr="00760581">
          <w:rPr>
            <w:rFonts w:ascii="Times New Roman" w:hAnsi="Times New Roman"/>
            <w:color w:val="0462C1"/>
            <w:szCs w:val="24"/>
            <w:u w:val="single" w:color="0462C1"/>
          </w:rPr>
          <w:t>art.</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165,</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w:t>
        </w:r>
        <w:r w:rsidRPr="00760581">
          <w:rPr>
            <w:rFonts w:ascii="Times New Roman" w:hAnsi="Times New Roman"/>
            <w:color w:val="0462C1"/>
            <w:spacing w:val="-2"/>
            <w:szCs w:val="24"/>
            <w:u w:val="single" w:color="0462C1"/>
          </w:rPr>
          <w:t xml:space="preserve"> </w:t>
        </w:r>
        <w:r w:rsidRPr="00760581">
          <w:rPr>
            <w:rFonts w:ascii="Times New Roman" w:hAnsi="Times New Roman"/>
            <w:color w:val="0462C1"/>
            <w:szCs w:val="24"/>
            <w:u w:val="single" w:color="0462C1"/>
          </w:rPr>
          <w:t>3º</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da</w:t>
        </w:r>
        <w:r w:rsidRPr="00760581">
          <w:rPr>
            <w:rFonts w:ascii="Times New Roman" w:hAnsi="Times New Roman"/>
            <w:color w:val="0462C1"/>
            <w:spacing w:val="-2"/>
            <w:szCs w:val="24"/>
            <w:u w:val="single" w:color="0462C1"/>
          </w:rPr>
          <w:t xml:space="preserve"> </w:t>
        </w:r>
        <w:r w:rsidRPr="00760581">
          <w:rPr>
            <w:rFonts w:ascii="Times New Roman" w:hAnsi="Times New Roman"/>
            <w:color w:val="0462C1"/>
            <w:szCs w:val="24"/>
            <w:u w:val="single" w:color="0462C1"/>
          </w:rPr>
          <w:t>Lei</w:t>
        </w:r>
        <w:r w:rsidRPr="00760581">
          <w:rPr>
            <w:rFonts w:ascii="Times New Roman" w:hAnsi="Times New Roman"/>
            <w:color w:val="0462C1"/>
            <w:spacing w:val="-5"/>
            <w:szCs w:val="24"/>
            <w:u w:val="single" w:color="0462C1"/>
          </w:rPr>
          <w:t xml:space="preserve"> </w:t>
        </w:r>
        <w:r w:rsidRPr="00760581">
          <w:rPr>
            <w:rFonts w:ascii="Times New Roman" w:hAnsi="Times New Roman"/>
            <w:color w:val="0462C1"/>
            <w:szCs w:val="24"/>
            <w:u w:val="single" w:color="0462C1"/>
          </w:rPr>
          <w:t>nº</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14.133/2021</w:t>
        </w:r>
      </w:hyperlink>
      <w:r w:rsidRPr="00760581">
        <w:rPr>
          <w:rFonts w:ascii="Times New Roman" w:hAnsi="Times New Roman"/>
          <w:szCs w:val="24"/>
        </w:rPr>
        <w:t>).</w:t>
      </w:r>
    </w:p>
    <w:p w:rsidR="00B5645B" w:rsidRPr="00760581" w:rsidRDefault="00B5645B" w:rsidP="006612EF">
      <w:pPr>
        <w:pStyle w:val="Corpodetexto"/>
        <w:numPr>
          <w:ilvl w:val="1"/>
          <w:numId w:val="34"/>
        </w:numPr>
        <w:rPr>
          <w:rFonts w:ascii="Times New Roman" w:hAnsi="Times New Roman"/>
          <w:szCs w:val="24"/>
        </w:rPr>
      </w:pPr>
      <w:r w:rsidRPr="00760581">
        <w:rPr>
          <w:rFonts w:ascii="Times New Roman" w:hAnsi="Times New Roman"/>
          <w:szCs w:val="24"/>
        </w:rPr>
        <w:t>Dos atos que não</w:t>
      </w:r>
      <w:r w:rsidRPr="00760581">
        <w:rPr>
          <w:rFonts w:ascii="Times New Roman" w:hAnsi="Times New Roman"/>
          <w:spacing w:val="1"/>
          <w:szCs w:val="24"/>
        </w:rPr>
        <w:t xml:space="preserve"> </w:t>
      </w:r>
      <w:r w:rsidRPr="00760581">
        <w:rPr>
          <w:rFonts w:ascii="Times New Roman" w:hAnsi="Times New Roman"/>
          <w:szCs w:val="24"/>
        </w:rPr>
        <w:t>cabem recurso, cabe</w:t>
      </w:r>
      <w:r w:rsidRPr="00760581">
        <w:rPr>
          <w:rFonts w:ascii="Times New Roman" w:hAnsi="Times New Roman"/>
          <w:spacing w:val="1"/>
          <w:szCs w:val="24"/>
        </w:rPr>
        <w:t xml:space="preserve"> </w:t>
      </w:r>
      <w:r w:rsidRPr="00760581">
        <w:rPr>
          <w:rFonts w:ascii="Times New Roman" w:hAnsi="Times New Roman"/>
          <w:szCs w:val="24"/>
        </w:rPr>
        <w:t>pedido</w:t>
      </w:r>
      <w:r w:rsidRPr="00760581">
        <w:rPr>
          <w:rFonts w:ascii="Times New Roman" w:hAnsi="Times New Roman"/>
          <w:spacing w:val="1"/>
          <w:szCs w:val="24"/>
        </w:rPr>
        <w:t xml:space="preserve"> </w:t>
      </w:r>
      <w:r w:rsidRPr="00760581">
        <w:rPr>
          <w:rFonts w:ascii="Times New Roman" w:hAnsi="Times New Roman"/>
          <w:szCs w:val="24"/>
        </w:rPr>
        <w:t>de</w:t>
      </w:r>
      <w:r w:rsidRPr="00760581">
        <w:rPr>
          <w:rFonts w:ascii="Times New Roman" w:hAnsi="Times New Roman"/>
          <w:spacing w:val="1"/>
          <w:szCs w:val="24"/>
        </w:rPr>
        <w:t xml:space="preserve"> </w:t>
      </w:r>
      <w:r w:rsidRPr="00760581">
        <w:rPr>
          <w:rFonts w:ascii="Times New Roman" w:hAnsi="Times New Roman"/>
          <w:szCs w:val="24"/>
        </w:rPr>
        <w:t>reconsideração, no</w:t>
      </w:r>
      <w:r w:rsidRPr="00760581">
        <w:rPr>
          <w:rFonts w:ascii="Times New Roman" w:hAnsi="Times New Roman"/>
          <w:spacing w:val="1"/>
          <w:szCs w:val="24"/>
        </w:rPr>
        <w:t xml:space="preserve"> </w:t>
      </w:r>
      <w:r w:rsidRPr="00760581">
        <w:rPr>
          <w:rFonts w:ascii="Times New Roman" w:hAnsi="Times New Roman"/>
          <w:szCs w:val="24"/>
        </w:rPr>
        <w:t>prazo de 3</w:t>
      </w:r>
      <w:r w:rsidRPr="00760581">
        <w:rPr>
          <w:rFonts w:ascii="Times New Roman" w:hAnsi="Times New Roman"/>
          <w:spacing w:val="-59"/>
          <w:szCs w:val="24"/>
        </w:rPr>
        <w:t xml:space="preserve"> </w:t>
      </w:r>
      <w:r w:rsidRPr="00760581">
        <w:rPr>
          <w:rFonts w:ascii="Times New Roman" w:hAnsi="Times New Roman"/>
          <w:szCs w:val="24"/>
        </w:rPr>
        <w:t>(três)</w:t>
      </w:r>
      <w:r w:rsidRPr="00760581">
        <w:rPr>
          <w:rFonts w:ascii="Times New Roman" w:hAnsi="Times New Roman"/>
          <w:spacing w:val="-3"/>
          <w:szCs w:val="24"/>
        </w:rPr>
        <w:t xml:space="preserve"> </w:t>
      </w:r>
      <w:r w:rsidRPr="00760581">
        <w:rPr>
          <w:rFonts w:ascii="Times New Roman" w:hAnsi="Times New Roman"/>
          <w:szCs w:val="24"/>
        </w:rPr>
        <w:t>dias</w:t>
      </w:r>
      <w:r w:rsidRPr="00760581">
        <w:rPr>
          <w:rFonts w:ascii="Times New Roman" w:hAnsi="Times New Roman"/>
          <w:spacing w:val="-6"/>
          <w:szCs w:val="24"/>
        </w:rPr>
        <w:t xml:space="preserve"> </w:t>
      </w:r>
      <w:r w:rsidRPr="00760581">
        <w:rPr>
          <w:rFonts w:ascii="Times New Roman" w:hAnsi="Times New Roman"/>
          <w:szCs w:val="24"/>
        </w:rPr>
        <w:t>úteis, contado</w:t>
      </w:r>
      <w:r w:rsidRPr="00760581">
        <w:rPr>
          <w:rFonts w:ascii="Times New Roman" w:hAnsi="Times New Roman"/>
          <w:spacing w:val="-4"/>
          <w:szCs w:val="24"/>
        </w:rPr>
        <w:t xml:space="preserve"> </w:t>
      </w:r>
      <w:r w:rsidRPr="00760581">
        <w:rPr>
          <w:rFonts w:ascii="Times New Roman" w:hAnsi="Times New Roman"/>
          <w:szCs w:val="24"/>
        </w:rPr>
        <w:t>da data</w:t>
      </w:r>
      <w:r w:rsidRPr="00760581">
        <w:rPr>
          <w:rFonts w:ascii="Times New Roman" w:hAnsi="Times New Roman"/>
          <w:spacing w:val="1"/>
          <w:szCs w:val="24"/>
        </w:rPr>
        <w:t xml:space="preserve"> </w:t>
      </w:r>
      <w:r w:rsidRPr="00760581">
        <w:rPr>
          <w:rFonts w:ascii="Times New Roman" w:hAnsi="Times New Roman"/>
          <w:szCs w:val="24"/>
        </w:rPr>
        <w:t>de intimação</w:t>
      </w:r>
      <w:r w:rsidRPr="00760581">
        <w:rPr>
          <w:rFonts w:ascii="Times New Roman" w:hAnsi="Times New Roman"/>
          <w:spacing w:val="8"/>
          <w:szCs w:val="24"/>
        </w:rPr>
        <w:t xml:space="preserve"> </w:t>
      </w:r>
      <w:r w:rsidRPr="00760581">
        <w:rPr>
          <w:rFonts w:ascii="Times New Roman" w:hAnsi="Times New Roman"/>
          <w:szCs w:val="24"/>
        </w:rPr>
        <w:t>(</w:t>
      </w:r>
      <w:hyperlink r:id="rId75" w:anchor="art165%C2%A71">
        <w:r w:rsidRPr="00760581">
          <w:rPr>
            <w:rFonts w:ascii="Times New Roman" w:hAnsi="Times New Roman"/>
            <w:color w:val="0462C1"/>
            <w:szCs w:val="24"/>
            <w:u w:val="single" w:color="0462C1"/>
          </w:rPr>
          <w:t>art.</w:t>
        </w:r>
        <w:r w:rsidRPr="00760581">
          <w:rPr>
            <w:rFonts w:ascii="Times New Roman" w:hAnsi="Times New Roman"/>
            <w:color w:val="0462C1"/>
            <w:spacing w:val="1"/>
            <w:szCs w:val="24"/>
            <w:u w:val="single" w:color="0462C1"/>
          </w:rPr>
          <w:t xml:space="preserve"> </w:t>
        </w:r>
        <w:r w:rsidRPr="00760581">
          <w:rPr>
            <w:rFonts w:ascii="Times New Roman" w:hAnsi="Times New Roman"/>
            <w:color w:val="0462C1"/>
            <w:szCs w:val="24"/>
            <w:u w:val="single" w:color="0462C1"/>
          </w:rPr>
          <w:t>165,</w:t>
        </w:r>
        <w:r w:rsidRPr="00760581">
          <w:rPr>
            <w:rFonts w:ascii="Times New Roman" w:hAnsi="Times New Roman"/>
            <w:color w:val="0462C1"/>
            <w:spacing w:val="-5"/>
            <w:szCs w:val="24"/>
            <w:u w:val="single" w:color="0462C1"/>
          </w:rPr>
          <w:t xml:space="preserve"> </w:t>
        </w:r>
        <w:r w:rsidRPr="00760581">
          <w:rPr>
            <w:rFonts w:ascii="Times New Roman" w:hAnsi="Times New Roman"/>
            <w:color w:val="0462C1"/>
            <w:szCs w:val="24"/>
            <w:u w:val="single" w:color="0462C1"/>
          </w:rPr>
          <w:t>§</w:t>
        </w:r>
        <w:r w:rsidRPr="00760581">
          <w:rPr>
            <w:rFonts w:ascii="Times New Roman" w:hAnsi="Times New Roman"/>
            <w:color w:val="0462C1"/>
            <w:spacing w:val="-4"/>
            <w:szCs w:val="24"/>
            <w:u w:val="single" w:color="0462C1"/>
          </w:rPr>
          <w:t xml:space="preserve"> </w:t>
        </w:r>
        <w:r w:rsidRPr="00760581">
          <w:rPr>
            <w:rFonts w:ascii="Times New Roman" w:hAnsi="Times New Roman"/>
            <w:color w:val="0462C1"/>
            <w:szCs w:val="24"/>
            <w:u w:val="single" w:color="0462C1"/>
          </w:rPr>
          <w:t>1º</w:t>
        </w:r>
        <w:r w:rsidRPr="00760581">
          <w:rPr>
            <w:rFonts w:ascii="Times New Roman" w:hAnsi="Times New Roman"/>
            <w:color w:val="0462C1"/>
            <w:spacing w:val="-5"/>
            <w:szCs w:val="24"/>
            <w:u w:val="single" w:color="0462C1"/>
          </w:rPr>
          <w:t xml:space="preserve"> </w:t>
        </w:r>
        <w:r w:rsidRPr="00760581">
          <w:rPr>
            <w:rFonts w:ascii="Times New Roman" w:hAnsi="Times New Roman"/>
            <w:color w:val="0462C1"/>
            <w:szCs w:val="24"/>
            <w:u w:val="single" w:color="0462C1"/>
          </w:rPr>
          <w:t>da</w:t>
        </w:r>
        <w:r w:rsidRPr="00760581">
          <w:rPr>
            <w:rFonts w:ascii="Times New Roman" w:hAnsi="Times New Roman"/>
            <w:color w:val="0462C1"/>
            <w:spacing w:val="-4"/>
            <w:szCs w:val="24"/>
            <w:u w:val="single" w:color="0462C1"/>
          </w:rPr>
          <w:t xml:space="preserve"> </w:t>
        </w:r>
        <w:r w:rsidRPr="00760581">
          <w:rPr>
            <w:rFonts w:ascii="Times New Roman" w:hAnsi="Times New Roman"/>
            <w:color w:val="0462C1"/>
            <w:szCs w:val="24"/>
            <w:u w:val="single" w:color="0462C1"/>
          </w:rPr>
          <w:t>Lei</w:t>
        </w:r>
        <w:r w:rsidRPr="00760581">
          <w:rPr>
            <w:rFonts w:ascii="Times New Roman" w:hAnsi="Times New Roman"/>
            <w:color w:val="0462C1"/>
            <w:spacing w:val="-1"/>
            <w:szCs w:val="24"/>
            <w:u w:val="single" w:color="0462C1"/>
          </w:rPr>
          <w:t xml:space="preserve"> </w:t>
        </w:r>
        <w:r w:rsidRPr="00760581">
          <w:rPr>
            <w:rFonts w:ascii="Times New Roman" w:hAnsi="Times New Roman"/>
            <w:color w:val="0462C1"/>
            <w:szCs w:val="24"/>
            <w:u w:val="single" w:color="0462C1"/>
          </w:rPr>
          <w:t>nº 14.133/2021</w:t>
        </w:r>
      </w:hyperlink>
      <w:r w:rsidRPr="00760581">
        <w:rPr>
          <w:rFonts w:ascii="Times New Roman" w:hAnsi="Times New Roman"/>
          <w:szCs w:val="24"/>
        </w:rPr>
        <w:t>).</w:t>
      </w:r>
    </w:p>
    <w:p w:rsidR="00B5645B" w:rsidRPr="00760581" w:rsidRDefault="00B5645B" w:rsidP="006612EF">
      <w:pPr>
        <w:pStyle w:val="Corpodetexto"/>
        <w:numPr>
          <w:ilvl w:val="1"/>
          <w:numId w:val="34"/>
        </w:numPr>
        <w:rPr>
          <w:rFonts w:ascii="Times New Roman" w:hAnsi="Times New Roman"/>
          <w:szCs w:val="24"/>
        </w:rPr>
      </w:pPr>
      <w:r w:rsidRPr="00760581">
        <w:rPr>
          <w:rFonts w:ascii="Times New Roman" w:hAnsi="Times New Roman"/>
          <w:szCs w:val="24"/>
        </w:rPr>
        <w:t>Quando</w:t>
      </w:r>
      <w:r w:rsidRPr="00760581">
        <w:rPr>
          <w:rFonts w:ascii="Times New Roman" w:hAnsi="Times New Roman"/>
          <w:spacing w:val="-5"/>
          <w:szCs w:val="24"/>
        </w:rPr>
        <w:t xml:space="preserve"> </w:t>
      </w:r>
      <w:r w:rsidRPr="00760581">
        <w:rPr>
          <w:rFonts w:ascii="Times New Roman" w:hAnsi="Times New Roman"/>
          <w:szCs w:val="24"/>
        </w:rPr>
        <w:t>aplicada</w:t>
      </w:r>
      <w:r w:rsidRPr="00760581">
        <w:rPr>
          <w:rFonts w:ascii="Times New Roman" w:hAnsi="Times New Roman"/>
          <w:spacing w:val="-1"/>
          <w:szCs w:val="24"/>
        </w:rPr>
        <w:t xml:space="preserve"> </w:t>
      </w:r>
      <w:r w:rsidRPr="00760581">
        <w:rPr>
          <w:rFonts w:ascii="Times New Roman" w:hAnsi="Times New Roman"/>
          <w:szCs w:val="24"/>
        </w:rPr>
        <w:t>sanção</w:t>
      </w:r>
      <w:r w:rsidRPr="00760581">
        <w:rPr>
          <w:rFonts w:ascii="Times New Roman" w:hAnsi="Times New Roman"/>
          <w:spacing w:val="-1"/>
          <w:szCs w:val="24"/>
        </w:rPr>
        <w:t xml:space="preserve"> </w:t>
      </w:r>
      <w:r w:rsidRPr="00760581">
        <w:rPr>
          <w:rFonts w:ascii="Times New Roman" w:hAnsi="Times New Roman"/>
          <w:szCs w:val="24"/>
        </w:rPr>
        <w:t>prevista</w:t>
      </w:r>
      <w:r w:rsidRPr="00760581">
        <w:rPr>
          <w:rFonts w:ascii="Times New Roman" w:hAnsi="Times New Roman"/>
          <w:spacing w:val="-5"/>
          <w:szCs w:val="24"/>
        </w:rPr>
        <w:t xml:space="preserve"> </w:t>
      </w:r>
      <w:r w:rsidRPr="00760581">
        <w:rPr>
          <w:rFonts w:ascii="Times New Roman" w:hAnsi="Times New Roman"/>
          <w:szCs w:val="24"/>
        </w:rPr>
        <w:t>no</w:t>
      </w:r>
      <w:r w:rsidRPr="00760581">
        <w:rPr>
          <w:rFonts w:ascii="Times New Roman" w:hAnsi="Times New Roman"/>
          <w:color w:val="0462C1"/>
          <w:spacing w:val="6"/>
          <w:szCs w:val="24"/>
        </w:rPr>
        <w:t xml:space="preserve"> </w:t>
      </w:r>
      <w:hyperlink r:id="rId76" w:anchor="art156">
        <w:r w:rsidRPr="00760581">
          <w:rPr>
            <w:rFonts w:ascii="Times New Roman" w:hAnsi="Times New Roman"/>
            <w:color w:val="0462C1"/>
            <w:szCs w:val="24"/>
            <w:u w:val="single" w:color="0462C1"/>
          </w:rPr>
          <w:t>art.</w:t>
        </w:r>
        <w:r w:rsidRPr="00760581">
          <w:rPr>
            <w:rFonts w:ascii="Times New Roman" w:hAnsi="Times New Roman"/>
            <w:color w:val="0462C1"/>
            <w:spacing w:val="-1"/>
            <w:szCs w:val="24"/>
            <w:u w:val="single" w:color="0462C1"/>
          </w:rPr>
          <w:t xml:space="preserve"> </w:t>
        </w:r>
        <w:r w:rsidRPr="00760581">
          <w:rPr>
            <w:rFonts w:ascii="Times New Roman" w:hAnsi="Times New Roman"/>
            <w:color w:val="0462C1"/>
            <w:szCs w:val="24"/>
            <w:u w:val="single" w:color="0462C1"/>
          </w:rPr>
          <w:t>156</w:t>
        </w:r>
        <w:r w:rsidRPr="00760581">
          <w:rPr>
            <w:rFonts w:ascii="Times New Roman" w:hAnsi="Times New Roman"/>
            <w:color w:val="0462C1"/>
            <w:spacing w:val="-5"/>
            <w:szCs w:val="24"/>
            <w:u w:val="single" w:color="0462C1"/>
          </w:rPr>
          <w:t xml:space="preserve"> </w:t>
        </w:r>
        <w:r w:rsidRPr="00760581">
          <w:rPr>
            <w:rFonts w:ascii="Times New Roman" w:hAnsi="Times New Roman"/>
            <w:color w:val="0462C1"/>
            <w:szCs w:val="24"/>
            <w:u w:val="single" w:color="0462C1"/>
          </w:rPr>
          <w:t>da</w:t>
        </w:r>
        <w:r w:rsidRPr="00760581">
          <w:rPr>
            <w:rFonts w:ascii="Times New Roman" w:hAnsi="Times New Roman"/>
            <w:color w:val="0462C1"/>
            <w:spacing w:val="-1"/>
            <w:szCs w:val="24"/>
            <w:u w:val="single" w:color="0462C1"/>
          </w:rPr>
          <w:t xml:space="preserve"> </w:t>
        </w:r>
        <w:r w:rsidRPr="00760581">
          <w:rPr>
            <w:rFonts w:ascii="Times New Roman" w:hAnsi="Times New Roman"/>
            <w:color w:val="0462C1"/>
            <w:szCs w:val="24"/>
            <w:u w:val="single" w:color="0462C1"/>
          </w:rPr>
          <w:t>Lei</w:t>
        </w:r>
        <w:r w:rsidRPr="00760581">
          <w:rPr>
            <w:rFonts w:ascii="Times New Roman" w:hAnsi="Times New Roman"/>
            <w:color w:val="0462C1"/>
            <w:spacing w:val="-2"/>
            <w:szCs w:val="24"/>
            <w:u w:val="single" w:color="0462C1"/>
          </w:rPr>
          <w:t xml:space="preserve"> </w:t>
        </w:r>
        <w:r w:rsidRPr="00760581">
          <w:rPr>
            <w:rFonts w:ascii="Times New Roman" w:hAnsi="Times New Roman"/>
            <w:color w:val="0462C1"/>
            <w:szCs w:val="24"/>
            <w:u w:val="single" w:color="0462C1"/>
          </w:rPr>
          <w:t>nº</w:t>
        </w:r>
        <w:r w:rsidRPr="00760581">
          <w:rPr>
            <w:rFonts w:ascii="Times New Roman" w:hAnsi="Times New Roman"/>
            <w:color w:val="0462C1"/>
            <w:spacing w:val="-1"/>
            <w:szCs w:val="24"/>
            <w:u w:val="single" w:color="0462C1"/>
          </w:rPr>
          <w:t xml:space="preserve"> </w:t>
        </w:r>
        <w:r w:rsidRPr="00760581">
          <w:rPr>
            <w:rFonts w:ascii="Times New Roman" w:hAnsi="Times New Roman"/>
            <w:color w:val="0462C1"/>
            <w:szCs w:val="24"/>
            <w:u w:val="single" w:color="0462C1"/>
          </w:rPr>
          <w:t>14.133/2021</w:t>
        </w:r>
      </w:hyperlink>
      <w:r w:rsidRPr="00760581">
        <w:rPr>
          <w:rFonts w:ascii="Times New Roman" w:hAnsi="Times New Roman"/>
          <w:szCs w:val="24"/>
        </w:rPr>
        <w:t>:</w:t>
      </w:r>
    </w:p>
    <w:p w:rsidR="00B5645B" w:rsidRPr="00760581" w:rsidRDefault="00B5645B" w:rsidP="00B5645B">
      <w:pPr>
        <w:pStyle w:val="PargrafodaLista"/>
        <w:widowControl w:val="0"/>
        <w:tabs>
          <w:tab w:val="left" w:pos="827"/>
        </w:tabs>
        <w:autoSpaceDE w:val="0"/>
        <w:autoSpaceDN w:val="0"/>
        <w:spacing w:before="203" w:after="0" w:line="240" w:lineRule="auto"/>
        <w:ind w:left="0"/>
        <w:contextualSpacing w:val="0"/>
        <w:jc w:val="both"/>
        <w:rPr>
          <w:rFonts w:ascii="Times New Roman" w:hAnsi="Times New Roman"/>
          <w:sz w:val="24"/>
          <w:szCs w:val="24"/>
        </w:rPr>
      </w:pPr>
      <w:r w:rsidRPr="00760581">
        <w:rPr>
          <w:rFonts w:ascii="Times New Roman" w:hAnsi="Times New Roman"/>
          <w:b/>
          <w:sz w:val="24"/>
          <w:szCs w:val="24"/>
        </w:rPr>
        <w:t xml:space="preserve">I - </w:t>
      </w:r>
      <w:r w:rsidRPr="00760581">
        <w:rPr>
          <w:rFonts w:ascii="Times New Roman" w:hAnsi="Times New Roman"/>
          <w:sz w:val="24"/>
          <w:szCs w:val="24"/>
        </w:rPr>
        <w:t>Cabe</w:t>
      </w:r>
      <w:r w:rsidRPr="00760581">
        <w:rPr>
          <w:rFonts w:ascii="Times New Roman" w:hAnsi="Times New Roman"/>
          <w:spacing w:val="-3"/>
          <w:sz w:val="24"/>
          <w:szCs w:val="24"/>
        </w:rPr>
        <w:t xml:space="preserve"> </w:t>
      </w:r>
      <w:r w:rsidRPr="00760581">
        <w:rPr>
          <w:rFonts w:ascii="Times New Roman" w:hAnsi="Times New Roman"/>
          <w:sz w:val="24"/>
          <w:szCs w:val="24"/>
        </w:rPr>
        <w:t>recurso</w:t>
      </w:r>
      <w:r w:rsidRPr="00760581">
        <w:rPr>
          <w:rFonts w:ascii="Times New Roman" w:hAnsi="Times New Roman"/>
          <w:spacing w:val="1"/>
          <w:sz w:val="24"/>
          <w:szCs w:val="24"/>
        </w:rPr>
        <w:t xml:space="preserve"> </w:t>
      </w:r>
      <w:r w:rsidRPr="00760581">
        <w:rPr>
          <w:rFonts w:ascii="Times New Roman" w:hAnsi="Times New Roman"/>
          <w:sz w:val="24"/>
          <w:szCs w:val="24"/>
        </w:rPr>
        <w:t>(</w:t>
      </w:r>
      <w:hyperlink r:id="rId77" w:anchor="art166">
        <w:r w:rsidRPr="00760581">
          <w:rPr>
            <w:rFonts w:ascii="Times New Roman" w:hAnsi="Times New Roman"/>
            <w:color w:val="0462C1"/>
            <w:sz w:val="24"/>
            <w:szCs w:val="24"/>
            <w:u w:val="single" w:color="0462C1"/>
          </w:rPr>
          <w:t>art.</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166</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B5645B" w:rsidRPr="00760581" w:rsidRDefault="001950B5" w:rsidP="006612EF">
      <w:pPr>
        <w:pStyle w:val="PargrafodaLista"/>
        <w:widowControl w:val="0"/>
        <w:numPr>
          <w:ilvl w:val="1"/>
          <w:numId w:val="17"/>
        </w:numPr>
        <w:tabs>
          <w:tab w:val="left" w:pos="1840"/>
        </w:tabs>
        <w:autoSpaceDE w:val="0"/>
        <w:autoSpaceDN w:val="0"/>
        <w:spacing w:before="35" w:after="0" w:line="283" w:lineRule="auto"/>
        <w:ind w:left="0" w:firstLine="0"/>
        <w:contextualSpacing w:val="0"/>
        <w:jc w:val="both"/>
        <w:rPr>
          <w:rFonts w:ascii="Times New Roman" w:hAnsi="Times New Roman"/>
          <w:sz w:val="24"/>
          <w:szCs w:val="24"/>
        </w:rPr>
      </w:pPr>
      <w:r>
        <w:rPr>
          <w:rFonts w:ascii="Times New Roman" w:hAnsi="Times New Roman"/>
          <w:sz w:val="24"/>
          <w:szCs w:val="24"/>
          <w:lang w:val="pt-PT"/>
        </w:rPr>
        <w:pict>
          <v:rect id="_x0000_s1198" style="position:absolute;left:0;text-align:left;margin-left:285.25pt;margin-top:13.25pt;width:225.2pt;height:.7pt;z-index:-251653632;mso-position-horizontal-relative:page" fillcolor="#0462c1" stroked="f">
            <w10:wrap anchorx="page"/>
          </v:rect>
        </w:pict>
      </w:r>
      <w:r w:rsidR="00B5645B" w:rsidRPr="00760581">
        <w:rPr>
          <w:rFonts w:ascii="Times New Roman" w:hAnsi="Times New Roman"/>
          <w:sz w:val="24"/>
          <w:szCs w:val="24"/>
        </w:rPr>
        <w:t xml:space="preserve">Sanções previstas nos </w:t>
      </w:r>
      <w:hyperlink r:id="rId78" w:anchor="art156i">
        <w:r w:rsidR="00B5645B" w:rsidRPr="00760581">
          <w:rPr>
            <w:rFonts w:ascii="Times New Roman" w:hAnsi="Times New Roman"/>
            <w:color w:val="0462C1"/>
            <w:sz w:val="24"/>
            <w:szCs w:val="24"/>
          </w:rPr>
          <w:t xml:space="preserve">incisos I, II e III do </w:t>
        </w:r>
        <w:r w:rsidR="00B5645B" w:rsidRPr="00760581">
          <w:rPr>
            <w:rFonts w:ascii="Times New Roman" w:hAnsi="Times New Roman"/>
            <w:i/>
            <w:color w:val="0462C1"/>
            <w:sz w:val="24"/>
            <w:szCs w:val="24"/>
          </w:rPr>
          <w:t xml:space="preserve">caput </w:t>
        </w:r>
        <w:r w:rsidR="00B5645B" w:rsidRPr="00760581">
          <w:rPr>
            <w:rFonts w:ascii="Times New Roman" w:hAnsi="Times New Roman"/>
            <w:color w:val="0462C1"/>
            <w:sz w:val="24"/>
            <w:szCs w:val="24"/>
          </w:rPr>
          <w:t xml:space="preserve">do art. 156 da Lei </w:t>
        </w:r>
      </w:hyperlink>
      <w:r w:rsidR="00B5645B" w:rsidRPr="00760581">
        <w:rPr>
          <w:rFonts w:ascii="Times New Roman" w:hAnsi="Times New Roman"/>
          <w:color w:val="0462C1"/>
          <w:sz w:val="24"/>
          <w:szCs w:val="24"/>
        </w:rPr>
        <w:t>nº</w:t>
      </w:r>
      <w:r w:rsidR="00B5645B" w:rsidRPr="00760581">
        <w:rPr>
          <w:rFonts w:ascii="Times New Roman" w:hAnsi="Times New Roman"/>
          <w:color w:val="0462C1"/>
          <w:spacing w:val="1"/>
          <w:sz w:val="24"/>
          <w:szCs w:val="24"/>
        </w:rPr>
        <w:t xml:space="preserve"> </w:t>
      </w:r>
      <w:r w:rsidR="00B5645B" w:rsidRPr="00760581">
        <w:rPr>
          <w:rFonts w:ascii="Times New Roman" w:hAnsi="Times New Roman"/>
          <w:color w:val="0462C1"/>
          <w:sz w:val="24"/>
          <w:szCs w:val="24"/>
          <w:u w:val="single" w:color="0462C1"/>
        </w:rPr>
        <w:t>14.133/2021;</w:t>
      </w:r>
    </w:p>
    <w:p w:rsidR="00B5645B" w:rsidRPr="00760581" w:rsidRDefault="00B5645B" w:rsidP="006612EF">
      <w:pPr>
        <w:pStyle w:val="PargrafodaLista"/>
        <w:widowControl w:val="0"/>
        <w:numPr>
          <w:ilvl w:val="1"/>
          <w:numId w:val="17"/>
        </w:numPr>
        <w:tabs>
          <w:tab w:val="left" w:pos="1840"/>
        </w:tabs>
        <w:autoSpaceDE w:val="0"/>
        <w:autoSpaceDN w:val="0"/>
        <w:spacing w:after="0" w:line="278" w:lineRule="auto"/>
        <w:ind w:left="0" w:firstLine="0"/>
        <w:contextualSpacing w:val="0"/>
        <w:jc w:val="both"/>
        <w:rPr>
          <w:rFonts w:ascii="Times New Roman" w:hAnsi="Times New Roman"/>
          <w:sz w:val="24"/>
          <w:szCs w:val="24"/>
        </w:rPr>
      </w:pPr>
      <w:r w:rsidRPr="00760581">
        <w:rPr>
          <w:rFonts w:ascii="Times New Roman" w:hAnsi="Times New Roman"/>
          <w:sz w:val="24"/>
          <w:szCs w:val="24"/>
        </w:rPr>
        <w:t>Recurso deve ser apresentado no prazo de 15 (quinze) dias úteis,</w:t>
      </w:r>
      <w:r w:rsidRPr="00760581">
        <w:rPr>
          <w:rFonts w:ascii="Times New Roman" w:hAnsi="Times New Roman"/>
          <w:spacing w:val="1"/>
          <w:sz w:val="24"/>
          <w:szCs w:val="24"/>
        </w:rPr>
        <w:t xml:space="preserve"> </w:t>
      </w:r>
      <w:r w:rsidRPr="00760581">
        <w:rPr>
          <w:rFonts w:ascii="Times New Roman" w:hAnsi="Times New Roman"/>
          <w:sz w:val="24"/>
          <w:szCs w:val="24"/>
        </w:rPr>
        <w:t>contado</w:t>
      </w:r>
      <w:r w:rsidRPr="00760581">
        <w:rPr>
          <w:rFonts w:ascii="Times New Roman" w:hAnsi="Times New Roman"/>
          <w:spacing w:val="-3"/>
          <w:sz w:val="24"/>
          <w:szCs w:val="24"/>
        </w:rPr>
        <w:t xml:space="preserve"> </w:t>
      </w:r>
      <w:r w:rsidRPr="00760581">
        <w:rPr>
          <w:rFonts w:ascii="Times New Roman" w:hAnsi="Times New Roman"/>
          <w:sz w:val="24"/>
          <w:szCs w:val="24"/>
        </w:rPr>
        <w:t>da</w:t>
      </w:r>
      <w:r w:rsidRPr="00760581">
        <w:rPr>
          <w:rFonts w:ascii="Times New Roman" w:hAnsi="Times New Roman"/>
          <w:spacing w:val="-2"/>
          <w:sz w:val="24"/>
          <w:szCs w:val="24"/>
        </w:rPr>
        <w:t xml:space="preserve"> </w:t>
      </w:r>
      <w:r w:rsidRPr="00760581">
        <w:rPr>
          <w:rFonts w:ascii="Times New Roman" w:hAnsi="Times New Roman"/>
          <w:sz w:val="24"/>
          <w:szCs w:val="24"/>
        </w:rPr>
        <w:t>data</w:t>
      </w:r>
      <w:r w:rsidRPr="00760581">
        <w:rPr>
          <w:rFonts w:ascii="Times New Roman" w:hAnsi="Times New Roman"/>
          <w:spacing w:val="-2"/>
          <w:sz w:val="24"/>
          <w:szCs w:val="24"/>
        </w:rPr>
        <w:t xml:space="preserve"> </w:t>
      </w:r>
      <w:r w:rsidRPr="00760581">
        <w:rPr>
          <w:rFonts w:ascii="Times New Roman" w:hAnsi="Times New Roman"/>
          <w:sz w:val="24"/>
          <w:szCs w:val="24"/>
        </w:rPr>
        <w:t>da</w:t>
      </w:r>
      <w:r w:rsidRPr="00760581">
        <w:rPr>
          <w:rFonts w:ascii="Times New Roman" w:hAnsi="Times New Roman"/>
          <w:spacing w:val="2"/>
          <w:sz w:val="24"/>
          <w:szCs w:val="24"/>
        </w:rPr>
        <w:t xml:space="preserve"> </w:t>
      </w:r>
      <w:r w:rsidRPr="00760581">
        <w:rPr>
          <w:rFonts w:ascii="Times New Roman" w:hAnsi="Times New Roman"/>
          <w:sz w:val="24"/>
          <w:szCs w:val="24"/>
        </w:rPr>
        <w:t>intimação;</w:t>
      </w:r>
    </w:p>
    <w:p w:rsidR="00B5645B" w:rsidRPr="00760581" w:rsidRDefault="00B5645B" w:rsidP="006612EF">
      <w:pPr>
        <w:pStyle w:val="PargrafodaLista"/>
        <w:widowControl w:val="0"/>
        <w:numPr>
          <w:ilvl w:val="1"/>
          <w:numId w:val="17"/>
        </w:numPr>
        <w:tabs>
          <w:tab w:val="left" w:pos="1840"/>
        </w:tabs>
        <w:autoSpaceDE w:val="0"/>
        <w:autoSpaceDN w:val="0"/>
        <w:spacing w:after="0" w:line="278" w:lineRule="auto"/>
        <w:ind w:left="0" w:firstLine="0"/>
        <w:contextualSpacing w:val="0"/>
        <w:jc w:val="both"/>
        <w:rPr>
          <w:rFonts w:ascii="Times New Roman" w:hAnsi="Times New Roman"/>
          <w:sz w:val="24"/>
          <w:szCs w:val="24"/>
        </w:rPr>
      </w:pPr>
      <w:r w:rsidRPr="00760581">
        <w:rPr>
          <w:rFonts w:ascii="Times New Roman" w:hAnsi="Times New Roman"/>
          <w:sz w:val="24"/>
          <w:szCs w:val="24"/>
        </w:rPr>
        <w:t>Dirigido à autoridade que tiver proferido a decisão recorrida, para</w:t>
      </w:r>
      <w:r w:rsidRPr="00760581">
        <w:rPr>
          <w:rFonts w:ascii="Times New Roman" w:hAnsi="Times New Roman"/>
          <w:spacing w:val="1"/>
          <w:sz w:val="24"/>
          <w:szCs w:val="24"/>
        </w:rPr>
        <w:t xml:space="preserve"> </w:t>
      </w:r>
      <w:r w:rsidRPr="00760581">
        <w:rPr>
          <w:rFonts w:ascii="Times New Roman" w:hAnsi="Times New Roman"/>
          <w:sz w:val="24"/>
          <w:szCs w:val="24"/>
        </w:rPr>
        <w:t>apreciação</w:t>
      </w:r>
      <w:r w:rsidRPr="00760581">
        <w:rPr>
          <w:rFonts w:ascii="Times New Roman" w:hAnsi="Times New Roman"/>
          <w:spacing w:val="-3"/>
          <w:sz w:val="24"/>
          <w:szCs w:val="24"/>
        </w:rPr>
        <w:t xml:space="preserve"> </w:t>
      </w:r>
      <w:r w:rsidRPr="00760581">
        <w:rPr>
          <w:rFonts w:ascii="Times New Roman" w:hAnsi="Times New Roman"/>
          <w:sz w:val="24"/>
          <w:szCs w:val="24"/>
        </w:rPr>
        <w:t>e</w:t>
      </w:r>
      <w:r w:rsidRPr="00760581">
        <w:rPr>
          <w:rFonts w:ascii="Times New Roman" w:hAnsi="Times New Roman"/>
          <w:spacing w:val="1"/>
          <w:sz w:val="24"/>
          <w:szCs w:val="24"/>
        </w:rPr>
        <w:t xml:space="preserve"> </w:t>
      </w:r>
      <w:r w:rsidRPr="00760581">
        <w:rPr>
          <w:rFonts w:ascii="Times New Roman" w:hAnsi="Times New Roman"/>
          <w:sz w:val="24"/>
          <w:szCs w:val="24"/>
        </w:rPr>
        <w:t>decisão</w:t>
      </w:r>
      <w:r w:rsidRPr="00760581">
        <w:rPr>
          <w:rFonts w:ascii="Times New Roman" w:hAnsi="Times New Roman"/>
          <w:spacing w:val="-2"/>
          <w:sz w:val="24"/>
          <w:szCs w:val="24"/>
        </w:rPr>
        <w:t xml:space="preserve"> </w:t>
      </w:r>
      <w:r w:rsidRPr="00760581">
        <w:rPr>
          <w:rFonts w:ascii="Times New Roman" w:hAnsi="Times New Roman"/>
          <w:sz w:val="24"/>
          <w:szCs w:val="24"/>
        </w:rPr>
        <w:t>no</w:t>
      </w:r>
      <w:r w:rsidRPr="00760581">
        <w:rPr>
          <w:rFonts w:ascii="Times New Roman" w:hAnsi="Times New Roman"/>
          <w:spacing w:val="-3"/>
          <w:sz w:val="24"/>
          <w:szCs w:val="24"/>
        </w:rPr>
        <w:t xml:space="preserve"> </w:t>
      </w:r>
      <w:r w:rsidRPr="00760581">
        <w:rPr>
          <w:rFonts w:ascii="Times New Roman" w:hAnsi="Times New Roman"/>
          <w:sz w:val="24"/>
          <w:szCs w:val="24"/>
        </w:rPr>
        <w:t>prazo</w:t>
      </w:r>
      <w:r w:rsidRPr="00760581">
        <w:rPr>
          <w:rFonts w:ascii="Times New Roman" w:hAnsi="Times New Roman"/>
          <w:spacing w:val="1"/>
          <w:sz w:val="24"/>
          <w:szCs w:val="24"/>
        </w:rPr>
        <w:t xml:space="preserve"> </w:t>
      </w:r>
      <w:r w:rsidRPr="00760581">
        <w:rPr>
          <w:rFonts w:ascii="Times New Roman" w:hAnsi="Times New Roman"/>
          <w:sz w:val="24"/>
          <w:szCs w:val="24"/>
        </w:rPr>
        <w:t>máximo</w:t>
      </w:r>
      <w:r w:rsidRPr="00760581">
        <w:rPr>
          <w:rFonts w:ascii="Times New Roman" w:hAnsi="Times New Roman"/>
          <w:spacing w:val="2"/>
          <w:sz w:val="24"/>
          <w:szCs w:val="24"/>
        </w:rPr>
        <w:t xml:space="preserve"> </w:t>
      </w:r>
      <w:r w:rsidRPr="00760581">
        <w:rPr>
          <w:rFonts w:ascii="Times New Roman" w:hAnsi="Times New Roman"/>
          <w:sz w:val="24"/>
          <w:szCs w:val="24"/>
        </w:rPr>
        <w:t>de</w:t>
      </w:r>
      <w:r w:rsidRPr="00760581">
        <w:rPr>
          <w:rFonts w:ascii="Times New Roman" w:hAnsi="Times New Roman"/>
          <w:spacing w:val="4"/>
          <w:sz w:val="24"/>
          <w:szCs w:val="24"/>
        </w:rPr>
        <w:t xml:space="preserve"> </w:t>
      </w:r>
      <w:r w:rsidRPr="00760581">
        <w:rPr>
          <w:rFonts w:ascii="Times New Roman" w:hAnsi="Times New Roman"/>
          <w:sz w:val="24"/>
          <w:szCs w:val="24"/>
        </w:rPr>
        <w:t>5</w:t>
      </w:r>
      <w:r w:rsidRPr="00760581">
        <w:rPr>
          <w:rFonts w:ascii="Times New Roman" w:hAnsi="Times New Roman"/>
          <w:spacing w:val="2"/>
          <w:sz w:val="24"/>
          <w:szCs w:val="24"/>
        </w:rPr>
        <w:t xml:space="preserve"> </w:t>
      </w:r>
      <w:r w:rsidRPr="00760581">
        <w:rPr>
          <w:rFonts w:ascii="Times New Roman" w:hAnsi="Times New Roman"/>
          <w:sz w:val="24"/>
          <w:szCs w:val="24"/>
        </w:rPr>
        <w:t>(cinco)</w:t>
      </w:r>
      <w:r w:rsidRPr="00760581">
        <w:rPr>
          <w:rFonts w:ascii="Times New Roman" w:hAnsi="Times New Roman"/>
          <w:spacing w:val="-2"/>
          <w:sz w:val="24"/>
          <w:szCs w:val="24"/>
        </w:rPr>
        <w:t xml:space="preserve"> </w:t>
      </w:r>
      <w:r w:rsidRPr="00760581">
        <w:rPr>
          <w:rFonts w:ascii="Times New Roman" w:hAnsi="Times New Roman"/>
          <w:sz w:val="24"/>
          <w:szCs w:val="24"/>
        </w:rPr>
        <w:t>dias</w:t>
      </w:r>
      <w:r w:rsidRPr="00760581">
        <w:rPr>
          <w:rFonts w:ascii="Times New Roman" w:hAnsi="Times New Roman"/>
          <w:spacing w:val="-5"/>
          <w:sz w:val="24"/>
          <w:szCs w:val="24"/>
        </w:rPr>
        <w:t xml:space="preserve"> </w:t>
      </w:r>
      <w:r w:rsidRPr="00760581">
        <w:rPr>
          <w:rFonts w:ascii="Times New Roman" w:hAnsi="Times New Roman"/>
          <w:sz w:val="24"/>
          <w:szCs w:val="24"/>
        </w:rPr>
        <w:t>úteis;</w:t>
      </w:r>
    </w:p>
    <w:p w:rsidR="00B5645B" w:rsidRPr="00760581" w:rsidRDefault="00B5645B" w:rsidP="006612EF">
      <w:pPr>
        <w:pStyle w:val="PargrafodaLista"/>
        <w:widowControl w:val="0"/>
        <w:numPr>
          <w:ilvl w:val="1"/>
          <w:numId w:val="17"/>
        </w:numPr>
        <w:tabs>
          <w:tab w:val="left" w:pos="1840"/>
        </w:tabs>
        <w:autoSpaceDE w:val="0"/>
        <w:autoSpaceDN w:val="0"/>
        <w:spacing w:after="0"/>
        <w:ind w:left="0" w:firstLine="0"/>
        <w:contextualSpacing w:val="0"/>
        <w:jc w:val="both"/>
        <w:rPr>
          <w:rFonts w:ascii="Times New Roman" w:hAnsi="Times New Roman"/>
          <w:sz w:val="24"/>
          <w:szCs w:val="24"/>
        </w:rPr>
      </w:pPr>
      <w:r w:rsidRPr="00760581">
        <w:rPr>
          <w:rFonts w:ascii="Times New Roman" w:hAnsi="Times New Roman"/>
          <w:sz w:val="24"/>
          <w:szCs w:val="24"/>
        </w:rPr>
        <w:t>Se</w:t>
      </w:r>
      <w:r w:rsidRPr="00760581">
        <w:rPr>
          <w:rFonts w:ascii="Times New Roman" w:hAnsi="Times New Roman"/>
          <w:spacing w:val="-11"/>
          <w:sz w:val="24"/>
          <w:szCs w:val="24"/>
        </w:rPr>
        <w:t xml:space="preserve"> </w:t>
      </w:r>
      <w:r w:rsidRPr="00760581">
        <w:rPr>
          <w:rFonts w:ascii="Times New Roman" w:hAnsi="Times New Roman"/>
          <w:sz w:val="24"/>
          <w:szCs w:val="24"/>
        </w:rPr>
        <w:t>não</w:t>
      </w:r>
      <w:r w:rsidRPr="00760581">
        <w:rPr>
          <w:rFonts w:ascii="Times New Roman" w:hAnsi="Times New Roman"/>
          <w:spacing w:val="-10"/>
          <w:sz w:val="24"/>
          <w:szCs w:val="24"/>
        </w:rPr>
        <w:t xml:space="preserve"> </w:t>
      </w:r>
      <w:r w:rsidRPr="00760581">
        <w:rPr>
          <w:rFonts w:ascii="Times New Roman" w:hAnsi="Times New Roman"/>
          <w:sz w:val="24"/>
          <w:szCs w:val="24"/>
        </w:rPr>
        <w:t>houver</w:t>
      </w:r>
      <w:r w:rsidRPr="00760581">
        <w:rPr>
          <w:rFonts w:ascii="Times New Roman" w:hAnsi="Times New Roman"/>
          <w:spacing w:val="-6"/>
          <w:sz w:val="24"/>
          <w:szCs w:val="24"/>
        </w:rPr>
        <w:t xml:space="preserve"> </w:t>
      </w:r>
      <w:r w:rsidRPr="00760581">
        <w:rPr>
          <w:rFonts w:ascii="Times New Roman" w:hAnsi="Times New Roman"/>
          <w:sz w:val="24"/>
          <w:szCs w:val="24"/>
        </w:rPr>
        <w:t>reconsideração</w:t>
      </w:r>
      <w:r w:rsidRPr="00760581">
        <w:rPr>
          <w:rFonts w:ascii="Times New Roman" w:hAnsi="Times New Roman"/>
          <w:spacing w:val="-10"/>
          <w:sz w:val="24"/>
          <w:szCs w:val="24"/>
        </w:rPr>
        <w:t xml:space="preserve"> </w:t>
      </w:r>
      <w:r w:rsidRPr="00760581">
        <w:rPr>
          <w:rFonts w:ascii="Times New Roman" w:hAnsi="Times New Roman"/>
          <w:sz w:val="24"/>
          <w:szCs w:val="24"/>
        </w:rPr>
        <w:t>da</w:t>
      </w:r>
      <w:r w:rsidRPr="00760581">
        <w:rPr>
          <w:rFonts w:ascii="Times New Roman" w:hAnsi="Times New Roman"/>
          <w:spacing w:val="-10"/>
          <w:sz w:val="24"/>
          <w:szCs w:val="24"/>
        </w:rPr>
        <w:t xml:space="preserve"> </w:t>
      </w:r>
      <w:r w:rsidRPr="00760581">
        <w:rPr>
          <w:rFonts w:ascii="Times New Roman" w:hAnsi="Times New Roman"/>
          <w:sz w:val="24"/>
          <w:szCs w:val="24"/>
        </w:rPr>
        <w:t>decisão,</w:t>
      </w:r>
      <w:r w:rsidRPr="00760581">
        <w:rPr>
          <w:rFonts w:ascii="Times New Roman" w:hAnsi="Times New Roman"/>
          <w:spacing w:val="-6"/>
          <w:sz w:val="24"/>
          <w:szCs w:val="24"/>
        </w:rPr>
        <w:t xml:space="preserve"> </w:t>
      </w:r>
      <w:r w:rsidRPr="00760581">
        <w:rPr>
          <w:rFonts w:ascii="Times New Roman" w:hAnsi="Times New Roman"/>
          <w:sz w:val="24"/>
          <w:szCs w:val="24"/>
        </w:rPr>
        <w:t>será</w:t>
      </w:r>
      <w:r w:rsidRPr="00760581">
        <w:rPr>
          <w:rFonts w:ascii="Times New Roman" w:hAnsi="Times New Roman"/>
          <w:spacing w:val="-5"/>
          <w:sz w:val="24"/>
          <w:szCs w:val="24"/>
        </w:rPr>
        <w:t xml:space="preserve"> </w:t>
      </w:r>
      <w:r w:rsidRPr="00760581">
        <w:rPr>
          <w:rFonts w:ascii="Times New Roman" w:hAnsi="Times New Roman"/>
          <w:sz w:val="24"/>
          <w:szCs w:val="24"/>
        </w:rPr>
        <w:t>encaminhado</w:t>
      </w:r>
      <w:r w:rsidRPr="00760581">
        <w:rPr>
          <w:rFonts w:ascii="Times New Roman" w:hAnsi="Times New Roman"/>
          <w:spacing w:val="-10"/>
          <w:sz w:val="24"/>
          <w:szCs w:val="24"/>
        </w:rPr>
        <w:t xml:space="preserve"> </w:t>
      </w:r>
      <w:r w:rsidRPr="00760581">
        <w:rPr>
          <w:rFonts w:ascii="Times New Roman" w:hAnsi="Times New Roman"/>
          <w:sz w:val="24"/>
          <w:szCs w:val="24"/>
        </w:rPr>
        <w:t>recurso</w:t>
      </w:r>
      <w:r w:rsidRPr="00760581">
        <w:rPr>
          <w:rFonts w:ascii="Times New Roman" w:hAnsi="Times New Roman"/>
          <w:spacing w:val="-58"/>
          <w:sz w:val="24"/>
          <w:szCs w:val="24"/>
        </w:rPr>
        <w:t xml:space="preserve"> </w:t>
      </w:r>
      <w:r w:rsidRPr="00760581">
        <w:rPr>
          <w:rFonts w:ascii="Times New Roman" w:hAnsi="Times New Roman"/>
          <w:spacing w:val="-1"/>
          <w:sz w:val="24"/>
          <w:szCs w:val="24"/>
        </w:rPr>
        <w:t>com</w:t>
      </w:r>
      <w:r w:rsidRPr="00760581">
        <w:rPr>
          <w:rFonts w:ascii="Times New Roman" w:hAnsi="Times New Roman"/>
          <w:spacing w:val="-10"/>
          <w:sz w:val="24"/>
          <w:szCs w:val="24"/>
        </w:rPr>
        <w:t xml:space="preserve"> </w:t>
      </w:r>
      <w:r w:rsidRPr="00760581">
        <w:rPr>
          <w:rFonts w:ascii="Times New Roman" w:hAnsi="Times New Roman"/>
          <w:spacing w:val="-1"/>
          <w:sz w:val="24"/>
          <w:szCs w:val="24"/>
        </w:rPr>
        <w:t>sua</w:t>
      </w:r>
      <w:r w:rsidRPr="00760581">
        <w:rPr>
          <w:rFonts w:ascii="Times New Roman" w:hAnsi="Times New Roman"/>
          <w:spacing w:val="-7"/>
          <w:sz w:val="24"/>
          <w:szCs w:val="24"/>
        </w:rPr>
        <w:t xml:space="preserve"> </w:t>
      </w:r>
      <w:r w:rsidRPr="00760581">
        <w:rPr>
          <w:rFonts w:ascii="Times New Roman" w:hAnsi="Times New Roman"/>
          <w:spacing w:val="-1"/>
          <w:sz w:val="24"/>
          <w:szCs w:val="24"/>
        </w:rPr>
        <w:t>motivação</w:t>
      </w:r>
      <w:r w:rsidRPr="00760581">
        <w:rPr>
          <w:rFonts w:ascii="Times New Roman" w:hAnsi="Times New Roman"/>
          <w:spacing w:val="-6"/>
          <w:sz w:val="24"/>
          <w:szCs w:val="24"/>
        </w:rPr>
        <w:t xml:space="preserve"> </w:t>
      </w:r>
      <w:r w:rsidRPr="00760581">
        <w:rPr>
          <w:rFonts w:ascii="Times New Roman" w:hAnsi="Times New Roman"/>
          <w:spacing w:val="-1"/>
          <w:sz w:val="24"/>
          <w:szCs w:val="24"/>
        </w:rPr>
        <w:t>à</w:t>
      </w:r>
      <w:r w:rsidRPr="00760581">
        <w:rPr>
          <w:rFonts w:ascii="Times New Roman" w:hAnsi="Times New Roman"/>
          <w:spacing w:val="-12"/>
          <w:sz w:val="24"/>
          <w:szCs w:val="24"/>
        </w:rPr>
        <w:t xml:space="preserve"> </w:t>
      </w:r>
      <w:r w:rsidRPr="00760581">
        <w:rPr>
          <w:rFonts w:ascii="Times New Roman" w:hAnsi="Times New Roman"/>
          <w:spacing w:val="-1"/>
          <w:sz w:val="24"/>
          <w:szCs w:val="24"/>
        </w:rPr>
        <w:t>autoridade</w:t>
      </w:r>
      <w:r w:rsidRPr="00760581">
        <w:rPr>
          <w:rFonts w:ascii="Times New Roman" w:hAnsi="Times New Roman"/>
          <w:spacing w:val="-12"/>
          <w:sz w:val="24"/>
          <w:szCs w:val="24"/>
        </w:rPr>
        <w:t xml:space="preserve"> </w:t>
      </w:r>
      <w:r w:rsidRPr="00760581">
        <w:rPr>
          <w:rFonts w:ascii="Times New Roman" w:hAnsi="Times New Roman"/>
          <w:spacing w:val="-1"/>
          <w:sz w:val="24"/>
          <w:szCs w:val="24"/>
        </w:rPr>
        <w:t>superior,</w:t>
      </w:r>
      <w:r w:rsidRPr="00760581">
        <w:rPr>
          <w:rFonts w:ascii="Times New Roman" w:hAnsi="Times New Roman"/>
          <w:spacing w:val="-12"/>
          <w:sz w:val="24"/>
          <w:szCs w:val="24"/>
        </w:rPr>
        <w:t xml:space="preserve"> </w:t>
      </w:r>
      <w:r w:rsidRPr="00760581">
        <w:rPr>
          <w:rFonts w:ascii="Times New Roman" w:hAnsi="Times New Roman"/>
          <w:sz w:val="24"/>
          <w:szCs w:val="24"/>
        </w:rPr>
        <w:t>a</w:t>
      </w:r>
      <w:r w:rsidRPr="00760581">
        <w:rPr>
          <w:rFonts w:ascii="Times New Roman" w:hAnsi="Times New Roman"/>
          <w:spacing w:val="-12"/>
          <w:sz w:val="24"/>
          <w:szCs w:val="24"/>
        </w:rPr>
        <w:t xml:space="preserve"> </w:t>
      </w:r>
      <w:r w:rsidRPr="00760581">
        <w:rPr>
          <w:rFonts w:ascii="Times New Roman" w:hAnsi="Times New Roman"/>
          <w:sz w:val="24"/>
          <w:szCs w:val="24"/>
        </w:rPr>
        <w:t>qual</w:t>
      </w:r>
      <w:r w:rsidRPr="00760581">
        <w:rPr>
          <w:rFonts w:ascii="Times New Roman" w:hAnsi="Times New Roman"/>
          <w:spacing w:val="-15"/>
          <w:sz w:val="24"/>
          <w:szCs w:val="24"/>
        </w:rPr>
        <w:t xml:space="preserve"> </w:t>
      </w:r>
      <w:r w:rsidRPr="00760581">
        <w:rPr>
          <w:rFonts w:ascii="Times New Roman" w:hAnsi="Times New Roman"/>
          <w:sz w:val="24"/>
          <w:szCs w:val="24"/>
        </w:rPr>
        <w:t>deverá</w:t>
      </w:r>
      <w:r w:rsidRPr="00760581">
        <w:rPr>
          <w:rFonts w:ascii="Times New Roman" w:hAnsi="Times New Roman"/>
          <w:spacing w:val="-11"/>
          <w:sz w:val="24"/>
          <w:szCs w:val="24"/>
        </w:rPr>
        <w:t xml:space="preserve"> </w:t>
      </w:r>
      <w:r w:rsidRPr="00760581">
        <w:rPr>
          <w:rFonts w:ascii="Times New Roman" w:hAnsi="Times New Roman"/>
          <w:sz w:val="24"/>
          <w:szCs w:val="24"/>
        </w:rPr>
        <w:t>proferir</w:t>
      </w:r>
      <w:r w:rsidRPr="00760581">
        <w:rPr>
          <w:rFonts w:ascii="Times New Roman" w:hAnsi="Times New Roman"/>
          <w:spacing w:val="-10"/>
          <w:sz w:val="24"/>
          <w:szCs w:val="24"/>
        </w:rPr>
        <w:t xml:space="preserve"> </w:t>
      </w:r>
      <w:r w:rsidRPr="00760581">
        <w:rPr>
          <w:rFonts w:ascii="Times New Roman" w:hAnsi="Times New Roman"/>
          <w:sz w:val="24"/>
          <w:szCs w:val="24"/>
        </w:rPr>
        <w:t>sua</w:t>
      </w:r>
      <w:r w:rsidRPr="00760581">
        <w:rPr>
          <w:rFonts w:ascii="Times New Roman" w:hAnsi="Times New Roman"/>
          <w:spacing w:val="-11"/>
          <w:sz w:val="24"/>
          <w:szCs w:val="24"/>
        </w:rPr>
        <w:t xml:space="preserve"> </w:t>
      </w:r>
      <w:r w:rsidRPr="00760581">
        <w:rPr>
          <w:rFonts w:ascii="Times New Roman" w:hAnsi="Times New Roman"/>
          <w:sz w:val="24"/>
          <w:szCs w:val="24"/>
        </w:rPr>
        <w:t>decisão</w:t>
      </w:r>
      <w:r w:rsidRPr="00760581">
        <w:rPr>
          <w:rFonts w:ascii="Times New Roman" w:hAnsi="Times New Roman"/>
          <w:spacing w:val="-59"/>
          <w:sz w:val="24"/>
          <w:szCs w:val="24"/>
        </w:rPr>
        <w:t xml:space="preserve"> </w:t>
      </w:r>
      <w:r w:rsidRPr="00760581">
        <w:rPr>
          <w:rFonts w:ascii="Times New Roman" w:hAnsi="Times New Roman"/>
          <w:spacing w:val="-1"/>
          <w:sz w:val="24"/>
          <w:szCs w:val="24"/>
        </w:rPr>
        <w:t>no</w:t>
      </w:r>
      <w:r w:rsidRPr="00760581">
        <w:rPr>
          <w:rFonts w:ascii="Times New Roman" w:hAnsi="Times New Roman"/>
          <w:spacing w:val="-12"/>
          <w:sz w:val="24"/>
          <w:szCs w:val="24"/>
        </w:rPr>
        <w:t xml:space="preserve"> </w:t>
      </w:r>
      <w:r w:rsidRPr="00760581">
        <w:rPr>
          <w:rFonts w:ascii="Times New Roman" w:hAnsi="Times New Roman"/>
          <w:spacing w:val="-1"/>
          <w:sz w:val="24"/>
          <w:szCs w:val="24"/>
        </w:rPr>
        <w:t>prazo</w:t>
      </w:r>
      <w:r w:rsidRPr="00760581">
        <w:rPr>
          <w:rFonts w:ascii="Times New Roman" w:hAnsi="Times New Roman"/>
          <w:spacing w:val="-12"/>
          <w:sz w:val="24"/>
          <w:szCs w:val="24"/>
        </w:rPr>
        <w:t xml:space="preserve"> </w:t>
      </w:r>
      <w:r w:rsidRPr="00760581">
        <w:rPr>
          <w:rFonts w:ascii="Times New Roman" w:hAnsi="Times New Roman"/>
          <w:spacing w:val="-1"/>
          <w:sz w:val="24"/>
          <w:szCs w:val="24"/>
        </w:rPr>
        <w:t>máximo</w:t>
      </w:r>
      <w:r w:rsidRPr="00760581">
        <w:rPr>
          <w:rFonts w:ascii="Times New Roman" w:hAnsi="Times New Roman"/>
          <w:spacing w:val="-11"/>
          <w:sz w:val="24"/>
          <w:szCs w:val="24"/>
        </w:rPr>
        <w:t xml:space="preserve"> </w:t>
      </w:r>
      <w:r w:rsidRPr="00760581">
        <w:rPr>
          <w:rFonts w:ascii="Times New Roman" w:hAnsi="Times New Roman"/>
          <w:spacing w:val="-1"/>
          <w:sz w:val="24"/>
          <w:szCs w:val="24"/>
        </w:rPr>
        <w:t>de</w:t>
      </w:r>
      <w:r w:rsidRPr="00760581">
        <w:rPr>
          <w:rFonts w:ascii="Times New Roman" w:hAnsi="Times New Roman"/>
          <w:spacing w:val="-12"/>
          <w:sz w:val="24"/>
          <w:szCs w:val="24"/>
        </w:rPr>
        <w:t xml:space="preserve"> </w:t>
      </w:r>
      <w:r w:rsidRPr="00760581">
        <w:rPr>
          <w:rFonts w:ascii="Times New Roman" w:hAnsi="Times New Roman"/>
          <w:spacing w:val="-1"/>
          <w:sz w:val="24"/>
          <w:szCs w:val="24"/>
        </w:rPr>
        <w:t>20</w:t>
      </w:r>
      <w:r w:rsidRPr="00760581">
        <w:rPr>
          <w:rFonts w:ascii="Times New Roman" w:hAnsi="Times New Roman"/>
          <w:spacing w:val="-12"/>
          <w:sz w:val="24"/>
          <w:szCs w:val="24"/>
        </w:rPr>
        <w:t xml:space="preserve"> </w:t>
      </w:r>
      <w:r w:rsidRPr="00760581">
        <w:rPr>
          <w:rFonts w:ascii="Times New Roman" w:hAnsi="Times New Roman"/>
          <w:spacing w:val="-1"/>
          <w:sz w:val="24"/>
          <w:szCs w:val="24"/>
        </w:rPr>
        <w:t>(vinte)</w:t>
      </w:r>
      <w:r w:rsidRPr="00760581">
        <w:rPr>
          <w:rFonts w:ascii="Times New Roman" w:hAnsi="Times New Roman"/>
          <w:spacing w:val="-19"/>
          <w:sz w:val="24"/>
          <w:szCs w:val="24"/>
        </w:rPr>
        <w:t xml:space="preserve"> </w:t>
      </w:r>
      <w:r w:rsidRPr="00760581">
        <w:rPr>
          <w:rFonts w:ascii="Times New Roman" w:hAnsi="Times New Roman"/>
          <w:sz w:val="24"/>
          <w:szCs w:val="24"/>
        </w:rPr>
        <w:t>dias</w:t>
      </w:r>
      <w:r w:rsidRPr="00760581">
        <w:rPr>
          <w:rFonts w:ascii="Times New Roman" w:hAnsi="Times New Roman"/>
          <w:spacing w:val="-14"/>
          <w:sz w:val="24"/>
          <w:szCs w:val="24"/>
        </w:rPr>
        <w:t xml:space="preserve"> </w:t>
      </w:r>
      <w:r w:rsidRPr="00760581">
        <w:rPr>
          <w:rFonts w:ascii="Times New Roman" w:hAnsi="Times New Roman"/>
          <w:sz w:val="24"/>
          <w:szCs w:val="24"/>
        </w:rPr>
        <w:t>úteis,</w:t>
      </w:r>
      <w:r w:rsidRPr="00760581">
        <w:rPr>
          <w:rFonts w:ascii="Times New Roman" w:hAnsi="Times New Roman"/>
          <w:spacing w:val="-13"/>
          <w:sz w:val="24"/>
          <w:szCs w:val="24"/>
        </w:rPr>
        <w:t xml:space="preserve"> </w:t>
      </w:r>
      <w:r w:rsidRPr="00760581">
        <w:rPr>
          <w:rFonts w:ascii="Times New Roman" w:hAnsi="Times New Roman"/>
          <w:sz w:val="24"/>
          <w:szCs w:val="24"/>
        </w:rPr>
        <w:t>contado</w:t>
      </w:r>
      <w:r w:rsidRPr="00760581">
        <w:rPr>
          <w:rFonts w:ascii="Times New Roman" w:hAnsi="Times New Roman"/>
          <w:spacing w:val="-16"/>
          <w:sz w:val="24"/>
          <w:szCs w:val="24"/>
        </w:rPr>
        <w:t xml:space="preserve"> </w:t>
      </w:r>
      <w:r w:rsidRPr="00760581">
        <w:rPr>
          <w:rFonts w:ascii="Times New Roman" w:hAnsi="Times New Roman"/>
          <w:sz w:val="24"/>
          <w:szCs w:val="24"/>
        </w:rPr>
        <w:t>do</w:t>
      </w:r>
      <w:r w:rsidRPr="00760581">
        <w:rPr>
          <w:rFonts w:ascii="Times New Roman" w:hAnsi="Times New Roman"/>
          <w:spacing w:val="-12"/>
          <w:sz w:val="24"/>
          <w:szCs w:val="24"/>
        </w:rPr>
        <w:t xml:space="preserve"> </w:t>
      </w:r>
      <w:r w:rsidRPr="00760581">
        <w:rPr>
          <w:rFonts w:ascii="Times New Roman" w:hAnsi="Times New Roman"/>
          <w:sz w:val="24"/>
          <w:szCs w:val="24"/>
        </w:rPr>
        <w:t>recebimento</w:t>
      </w:r>
      <w:r w:rsidRPr="00760581">
        <w:rPr>
          <w:rFonts w:ascii="Times New Roman" w:hAnsi="Times New Roman"/>
          <w:spacing w:val="-12"/>
          <w:sz w:val="24"/>
          <w:szCs w:val="24"/>
        </w:rPr>
        <w:t xml:space="preserve"> </w:t>
      </w:r>
      <w:r w:rsidRPr="00760581">
        <w:rPr>
          <w:rFonts w:ascii="Times New Roman" w:hAnsi="Times New Roman"/>
          <w:sz w:val="24"/>
          <w:szCs w:val="24"/>
        </w:rPr>
        <w:t>dos</w:t>
      </w:r>
      <w:r w:rsidRPr="00760581">
        <w:rPr>
          <w:rFonts w:ascii="Times New Roman" w:hAnsi="Times New Roman"/>
          <w:spacing w:val="-13"/>
          <w:sz w:val="24"/>
          <w:szCs w:val="24"/>
        </w:rPr>
        <w:t xml:space="preserve"> </w:t>
      </w:r>
      <w:r w:rsidRPr="00760581">
        <w:rPr>
          <w:rFonts w:ascii="Times New Roman" w:hAnsi="Times New Roman"/>
          <w:sz w:val="24"/>
          <w:szCs w:val="24"/>
        </w:rPr>
        <w:t>autos.</w:t>
      </w:r>
    </w:p>
    <w:p w:rsidR="00B5645B" w:rsidRPr="00760581" w:rsidRDefault="00B5645B" w:rsidP="00B5645B">
      <w:pPr>
        <w:pStyle w:val="PargrafodaLista"/>
        <w:widowControl w:val="0"/>
        <w:tabs>
          <w:tab w:val="left" w:pos="1840"/>
        </w:tabs>
        <w:autoSpaceDE w:val="0"/>
        <w:autoSpaceDN w:val="0"/>
        <w:spacing w:after="0"/>
        <w:ind w:left="0"/>
        <w:contextualSpacing w:val="0"/>
        <w:jc w:val="both"/>
        <w:rPr>
          <w:rFonts w:ascii="Times New Roman" w:hAnsi="Times New Roman"/>
          <w:sz w:val="24"/>
          <w:szCs w:val="24"/>
        </w:rPr>
      </w:pPr>
      <w:r w:rsidRPr="00760581">
        <w:rPr>
          <w:rFonts w:ascii="Times New Roman" w:hAnsi="Times New Roman"/>
          <w:b/>
          <w:sz w:val="24"/>
          <w:szCs w:val="24"/>
        </w:rPr>
        <w:t xml:space="preserve">II  </w:t>
      </w:r>
      <w:r w:rsidRPr="00760581">
        <w:rPr>
          <w:rFonts w:ascii="Times New Roman" w:hAnsi="Times New Roman"/>
          <w:b/>
          <w:spacing w:val="6"/>
          <w:sz w:val="24"/>
          <w:szCs w:val="24"/>
        </w:rPr>
        <w:t xml:space="preserve"> </w:t>
      </w:r>
      <w:r w:rsidRPr="00760581">
        <w:rPr>
          <w:rFonts w:ascii="Times New Roman" w:hAnsi="Times New Roman"/>
          <w:sz w:val="24"/>
          <w:szCs w:val="24"/>
        </w:rPr>
        <w:t>Cabe</w:t>
      </w:r>
      <w:r w:rsidRPr="00760581">
        <w:rPr>
          <w:rFonts w:ascii="Times New Roman" w:hAnsi="Times New Roman"/>
          <w:spacing w:val="-3"/>
          <w:sz w:val="24"/>
          <w:szCs w:val="24"/>
        </w:rPr>
        <w:t xml:space="preserve"> </w:t>
      </w:r>
      <w:r w:rsidRPr="00760581">
        <w:rPr>
          <w:rFonts w:ascii="Times New Roman" w:hAnsi="Times New Roman"/>
          <w:sz w:val="24"/>
          <w:szCs w:val="24"/>
        </w:rPr>
        <w:t>pedido</w:t>
      </w:r>
      <w:r w:rsidRPr="00760581">
        <w:rPr>
          <w:rFonts w:ascii="Times New Roman" w:hAnsi="Times New Roman"/>
          <w:spacing w:val="-3"/>
          <w:sz w:val="24"/>
          <w:szCs w:val="24"/>
        </w:rPr>
        <w:t xml:space="preserve"> </w:t>
      </w:r>
      <w:r w:rsidRPr="00760581">
        <w:rPr>
          <w:rFonts w:ascii="Times New Roman" w:hAnsi="Times New Roman"/>
          <w:sz w:val="24"/>
          <w:szCs w:val="24"/>
        </w:rPr>
        <w:t>de</w:t>
      </w:r>
      <w:r w:rsidRPr="00760581">
        <w:rPr>
          <w:rFonts w:ascii="Times New Roman" w:hAnsi="Times New Roman"/>
          <w:spacing w:val="-3"/>
          <w:sz w:val="24"/>
          <w:szCs w:val="24"/>
        </w:rPr>
        <w:t xml:space="preserve"> </w:t>
      </w:r>
      <w:r w:rsidRPr="00760581">
        <w:rPr>
          <w:rFonts w:ascii="Times New Roman" w:hAnsi="Times New Roman"/>
          <w:sz w:val="24"/>
          <w:szCs w:val="24"/>
        </w:rPr>
        <w:t>reconsideração</w:t>
      </w:r>
      <w:r w:rsidRPr="00760581">
        <w:rPr>
          <w:rFonts w:ascii="Times New Roman" w:hAnsi="Times New Roman"/>
          <w:spacing w:val="-2"/>
          <w:sz w:val="24"/>
          <w:szCs w:val="24"/>
        </w:rPr>
        <w:t xml:space="preserve"> </w:t>
      </w:r>
      <w:r w:rsidRPr="00760581">
        <w:rPr>
          <w:rFonts w:ascii="Times New Roman" w:hAnsi="Times New Roman"/>
          <w:sz w:val="24"/>
          <w:szCs w:val="24"/>
        </w:rPr>
        <w:t>(</w:t>
      </w:r>
      <w:hyperlink r:id="rId79" w:anchor="art167">
        <w:r w:rsidRPr="00760581">
          <w:rPr>
            <w:rFonts w:ascii="Times New Roman" w:hAnsi="Times New Roman"/>
            <w:color w:val="0462C1"/>
            <w:sz w:val="24"/>
            <w:szCs w:val="24"/>
            <w:u w:val="single" w:color="0462C1"/>
          </w:rPr>
          <w:t>art.</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167</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B5645B" w:rsidRPr="00760581" w:rsidRDefault="001950B5" w:rsidP="006612EF">
      <w:pPr>
        <w:pStyle w:val="PargrafodaLista"/>
        <w:widowControl w:val="0"/>
        <w:numPr>
          <w:ilvl w:val="1"/>
          <w:numId w:val="17"/>
        </w:numPr>
        <w:tabs>
          <w:tab w:val="left" w:pos="1839"/>
          <w:tab w:val="left" w:pos="1840"/>
        </w:tabs>
        <w:autoSpaceDE w:val="0"/>
        <w:autoSpaceDN w:val="0"/>
        <w:spacing w:before="16" w:after="0" w:line="283" w:lineRule="auto"/>
        <w:ind w:left="0" w:firstLine="0"/>
        <w:contextualSpacing w:val="0"/>
        <w:rPr>
          <w:rFonts w:ascii="Times New Roman" w:hAnsi="Times New Roman"/>
          <w:sz w:val="24"/>
          <w:szCs w:val="24"/>
        </w:rPr>
      </w:pPr>
      <w:r>
        <w:rPr>
          <w:rFonts w:ascii="Times New Roman" w:hAnsi="Times New Roman"/>
          <w:sz w:val="24"/>
          <w:szCs w:val="24"/>
          <w:lang w:val="pt-PT"/>
        </w:rPr>
        <w:pict>
          <v:rect id="_x0000_s1199" style="position:absolute;left:0;text-align:left;margin-left:281.15pt;margin-top:12.3pt;width:229.3pt;height:.7pt;z-index:-251652608;mso-position-horizontal-relative:page" fillcolor="#0462c1" stroked="f">
            <w10:wrap anchorx="page"/>
          </v:rect>
        </w:pict>
      </w:r>
      <w:r w:rsidR="00B5645B" w:rsidRPr="00760581">
        <w:rPr>
          <w:rFonts w:ascii="Times New Roman" w:hAnsi="Times New Roman"/>
          <w:sz w:val="24"/>
          <w:szCs w:val="24"/>
        </w:rPr>
        <w:t>Sanção</w:t>
      </w:r>
      <w:r w:rsidR="00B5645B" w:rsidRPr="00760581">
        <w:rPr>
          <w:rFonts w:ascii="Times New Roman" w:hAnsi="Times New Roman"/>
          <w:spacing w:val="28"/>
          <w:sz w:val="24"/>
          <w:szCs w:val="24"/>
        </w:rPr>
        <w:t xml:space="preserve"> </w:t>
      </w:r>
      <w:r w:rsidR="00B5645B" w:rsidRPr="00760581">
        <w:rPr>
          <w:rFonts w:ascii="Times New Roman" w:hAnsi="Times New Roman"/>
          <w:sz w:val="24"/>
          <w:szCs w:val="24"/>
        </w:rPr>
        <w:t>prevista</w:t>
      </w:r>
      <w:r w:rsidR="00B5645B" w:rsidRPr="00760581">
        <w:rPr>
          <w:rFonts w:ascii="Times New Roman" w:hAnsi="Times New Roman"/>
          <w:spacing w:val="27"/>
          <w:sz w:val="24"/>
          <w:szCs w:val="24"/>
        </w:rPr>
        <w:t xml:space="preserve"> </w:t>
      </w:r>
      <w:r w:rsidR="00B5645B" w:rsidRPr="00760581">
        <w:rPr>
          <w:rFonts w:ascii="Times New Roman" w:hAnsi="Times New Roman"/>
          <w:sz w:val="24"/>
          <w:szCs w:val="24"/>
        </w:rPr>
        <w:t>no</w:t>
      </w:r>
      <w:r w:rsidR="00B5645B" w:rsidRPr="00760581">
        <w:rPr>
          <w:rFonts w:ascii="Times New Roman" w:hAnsi="Times New Roman"/>
          <w:spacing w:val="34"/>
          <w:sz w:val="24"/>
          <w:szCs w:val="24"/>
        </w:rPr>
        <w:t xml:space="preserve"> </w:t>
      </w:r>
      <w:hyperlink r:id="rId80" w:anchor="art156i">
        <w:r w:rsidR="00B5645B" w:rsidRPr="00760581">
          <w:rPr>
            <w:rFonts w:ascii="Times New Roman" w:hAnsi="Times New Roman"/>
            <w:color w:val="0462C1"/>
            <w:sz w:val="24"/>
            <w:szCs w:val="24"/>
          </w:rPr>
          <w:t>inciso</w:t>
        </w:r>
        <w:r w:rsidR="00B5645B" w:rsidRPr="00760581">
          <w:rPr>
            <w:rFonts w:ascii="Times New Roman" w:hAnsi="Times New Roman"/>
            <w:color w:val="0462C1"/>
            <w:spacing w:val="27"/>
            <w:sz w:val="24"/>
            <w:szCs w:val="24"/>
          </w:rPr>
          <w:t xml:space="preserve"> </w:t>
        </w:r>
        <w:r w:rsidR="00B5645B" w:rsidRPr="00760581">
          <w:rPr>
            <w:rFonts w:ascii="Times New Roman" w:hAnsi="Times New Roman"/>
            <w:color w:val="0462C1"/>
            <w:sz w:val="24"/>
            <w:szCs w:val="24"/>
          </w:rPr>
          <w:t>IV</w:t>
        </w:r>
        <w:r w:rsidR="00B5645B" w:rsidRPr="00760581">
          <w:rPr>
            <w:rFonts w:ascii="Times New Roman" w:hAnsi="Times New Roman"/>
            <w:color w:val="0462C1"/>
            <w:spacing w:val="31"/>
            <w:sz w:val="24"/>
            <w:szCs w:val="24"/>
          </w:rPr>
          <w:t xml:space="preserve"> </w:t>
        </w:r>
        <w:r w:rsidR="00B5645B" w:rsidRPr="00760581">
          <w:rPr>
            <w:rFonts w:ascii="Times New Roman" w:hAnsi="Times New Roman"/>
            <w:color w:val="0462C1"/>
            <w:sz w:val="24"/>
            <w:szCs w:val="24"/>
          </w:rPr>
          <w:t>do</w:t>
        </w:r>
        <w:r w:rsidR="00B5645B" w:rsidRPr="00760581">
          <w:rPr>
            <w:rFonts w:ascii="Times New Roman" w:hAnsi="Times New Roman"/>
            <w:color w:val="0462C1"/>
            <w:spacing w:val="32"/>
            <w:sz w:val="24"/>
            <w:szCs w:val="24"/>
          </w:rPr>
          <w:t xml:space="preserve"> </w:t>
        </w:r>
        <w:r w:rsidR="00B5645B" w:rsidRPr="00760581">
          <w:rPr>
            <w:rFonts w:ascii="Times New Roman" w:hAnsi="Times New Roman"/>
            <w:i/>
            <w:color w:val="0462C1"/>
            <w:sz w:val="24"/>
            <w:szCs w:val="24"/>
          </w:rPr>
          <w:t>caput</w:t>
        </w:r>
        <w:r w:rsidR="00B5645B" w:rsidRPr="00760581">
          <w:rPr>
            <w:rFonts w:ascii="Times New Roman" w:hAnsi="Times New Roman"/>
            <w:i/>
            <w:color w:val="0462C1"/>
            <w:spacing w:val="27"/>
            <w:sz w:val="24"/>
            <w:szCs w:val="24"/>
          </w:rPr>
          <w:t xml:space="preserve"> </w:t>
        </w:r>
        <w:r w:rsidR="00B5645B" w:rsidRPr="00760581">
          <w:rPr>
            <w:rFonts w:ascii="Times New Roman" w:hAnsi="Times New Roman"/>
            <w:color w:val="0462C1"/>
            <w:sz w:val="24"/>
            <w:szCs w:val="24"/>
          </w:rPr>
          <w:t>do</w:t>
        </w:r>
        <w:r w:rsidR="00B5645B" w:rsidRPr="00760581">
          <w:rPr>
            <w:rFonts w:ascii="Times New Roman" w:hAnsi="Times New Roman"/>
            <w:color w:val="0462C1"/>
            <w:spacing w:val="27"/>
            <w:sz w:val="24"/>
            <w:szCs w:val="24"/>
          </w:rPr>
          <w:t xml:space="preserve"> </w:t>
        </w:r>
        <w:r w:rsidR="00B5645B" w:rsidRPr="00760581">
          <w:rPr>
            <w:rFonts w:ascii="Times New Roman" w:hAnsi="Times New Roman"/>
            <w:color w:val="0462C1"/>
            <w:sz w:val="24"/>
            <w:szCs w:val="24"/>
          </w:rPr>
          <w:t>art.</w:t>
        </w:r>
        <w:r w:rsidR="00B5645B" w:rsidRPr="00760581">
          <w:rPr>
            <w:rFonts w:ascii="Times New Roman" w:hAnsi="Times New Roman"/>
            <w:color w:val="0462C1"/>
            <w:spacing w:val="30"/>
            <w:sz w:val="24"/>
            <w:szCs w:val="24"/>
          </w:rPr>
          <w:t xml:space="preserve"> </w:t>
        </w:r>
        <w:r w:rsidR="00B5645B" w:rsidRPr="00760581">
          <w:rPr>
            <w:rFonts w:ascii="Times New Roman" w:hAnsi="Times New Roman"/>
            <w:color w:val="0462C1"/>
            <w:sz w:val="24"/>
            <w:szCs w:val="24"/>
          </w:rPr>
          <w:t>156</w:t>
        </w:r>
        <w:r w:rsidR="00B5645B" w:rsidRPr="00760581">
          <w:rPr>
            <w:rFonts w:ascii="Times New Roman" w:hAnsi="Times New Roman"/>
            <w:color w:val="0462C1"/>
            <w:spacing w:val="27"/>
            <w:sz w:val="24"/>
            <w:szCs w:val="24"/>
          </w:rPr>
          <w:t xml:space="preserve"> </w:t>
        </w:r>
        <w:r w:rsidR="00B5645B" w:rsidRPr="00760581">
          <w:rPr>
            <w:rFonts w:ascii="Times New Roman" w:hAnsi="Times New Roman"/>
            <w:color w:val="0462C1"/>
            <w:sz w:val="24"/>
            <w:szCs w:val="24"/>
          </w:rPr>
          <w:t>da</w:t>
        </w:r>
        <w:r w:rsidR="00B5645B" w:rsidRPr="00760581">
          <w:rPr>
            <w:rFonts w:ascii="Times New Roman" w:hAnsi="Times New Roman"/>
            <w:color w:val="0462C1"/>
            <w:spacing w:val="27"/>
            <w:sz w:val="24"/>
            <w:szCs w:val="24"/>
          </w:rPr>
          <w:t xml:space="preserve"> </w:t>
        </w:r>
        <w:r w:rsidR="00B5645B" w:rsidRPr="00760581">
          <w:rPr>
            <w:rFonts w:ascii="Times New Roman" w:hAnsi="Times New Roman"/>
            <w:color w:val="0462C1"/>
            <w:sz w:val="24"/>
            <w:szCs w:val="24"/>
          </w:rPr>
          <w:t>Lei</w:t>
        </w:r>
      </w:hyperlink>
      <w:r w:rsidR="00B5645B" w:rsidRPr="00760581">
        <w:rPr>
          <w:rFonts w:ascii="Times New Roman" w:hAnsi="Times New Roman"/>
          <w:color w:val="0462C1"/>
          <w:spacing w:val="26"/>
          <w:sz w:val="24"/>
          <w:szCs w:val="24"/>
        </w:rPr>
        <w:t xml:space="preserve"> </w:t>
      </w:r>
      <w:r w:rsidR="00B5645B" w:rsidRPr="00760581">
        <w:rPr>
          <w:rFonts w:ascii="Times New Roman" w:hAnsi="Times New Roman"/>
          <w:color w:val="0462C1"/>
          <w:sz w:val="24"/>
          <w:szCs w:val="24"/>
        </w:rPr>
        <w:t>nº</w:t>
      </w:r>
      <w:r w:rsidR="00B5645B" w:rsidRPr="00760581">
        <w:rPr>
          <w:rFonts w:ascii="Times New Roman" w:hAnsi="Times New Roman"/>
          <w:color w:val="0462C1"/>
          <w:spacing w:val="-59"/>
          <w:sz w:val="24"/>
          <w:szCs w:val="24"/>
        </w:rPr>
        <w:t xml:space="preserve"> </w:t>
      </w:r>
      <w:r w:rsidR="00B5645B" w:rsidRPr="00760581">
        <w:rPr>
          <w:rFonts w:ascii="Times New Roman" w:hAnsi="Times New Roman"/>
          <w:color w:val="0462C1"/>
          <w:sz w:val="24"/>
          <w:szCs w:val="24"/>
          <w:u w:val="single" w:color="0462C1"/>
        </w:rPr>
        <w:t>14.133/2021;</w:t>
      </w:r>
    </w:p>
    <w:p w:rsidR="00B5645B" w:rsidRPr="00760581" w:rsidRDefault="00B5645B" w:rsidP="006612EF">
      <w:pPr>
        <w:pStyle w:val="PargrafodaLista"/>
        <w:widowControl w:val="0"/>
        <w:numPr>
          <w:ilvl w:val="1"/>
          <w:numId w:val="17"/>
        </w:numPr>
        <w:tabs>
          <w:tab w:val="left" w:pos="1839"/>
          <w:tab w:val="left" w:pos="1840"/>
        </w:tabs>
        <w:autoSpaceDE w:val="0"/>
        <w:autoSpaceDN w:val="0"/>
        <w:spacing w:after="0" w:line="278" w:lineRule="auto"/>
        <w:ind w:left="0" w:firstLine="0"/>
        <w:contextualSpacing w:val="0"/>
        <w:rPr>
          <w:rFonts w:ascii="Times New Roman" w:hAnsi="Times New Roman"/>
          <w:sz w:val="24"/>
          <w:szCs w:val="24"/>
        </w:rPr>
      </w:pPr>
      <w:r w:rsidRPr="00760581">
        <w:rPr>
          <w:rFonts w:ascii="Times New Roman" w:hAnsi="Times New Roman"/>
          <w:sz w:val="24"/>
          <w:szCs w:val="24"/>
        </w:rPr>
        <w:lastRenderedPageBreak/>
        <w:t>Pedido</w:t>
      </w:r>
      <w:r w:rsidRPr="00760581">
        <w:rPr>
          <w:rFonts w:ascii="Times New Roman" w:hAnsi="Times New Roman"/>
          <w:spacing w:val="43"/>
          <w:sz w:val="24"/>
          <w:szCs w:val="24"/>
        </w:rPr>
        <w:t xml:space="preserve"> </w:t>
      </w:r>
      <w:r w:rsidRPr="00760581">
        <w:rPr>
          <w:rFonts w:ascii="Times New Roman" w:hAnsi="Times New Roman"/>
          <w:sz w:val="24"/>
          <w:szCs w:val="24"/>
        </w:rPr>
        <w:t>deve</w:t>
      </w:r>
      <w:r w:rsidRPr="00760581">
        <w:rPr>
          <w:rFonts w:ascii="Times New Roman" w:hAnsi="Times New Roman"/>
          <w:spacing w:val="49"/>
          <w:sz w:val="24"/>
          <w:szCs w:val="24"/>
        </w:rPr>
        <w:t xml:space="preserve"> </w:t>
      </w:r>
      <w:r w:rsidRPr="00760581">
        <w:rPr>
          <w:rFonts w:ascii="Times New Roman" w:hAnsi="Times New Roman"/>
          <w:sz w:val="24"/>
          <w:szCs w:val="24"/>
        </w:rPr>
        <w:t>ser</w:t>
      </w:r>
      <w:r w:rsidRPr="00760581">
        <w:rPr>
          <w:rFonts w:ascii="Times New Roman" w:hAnsi="Times New Roman"/>
          <w:spacing w:val="45"/>
          <w:sz w:val="24"/>
          <w:szCs w:val="24"/>
        </w:rPr>
        <w:t xml:space="preserve"> </w:t>
      </w:r>
      <w:r w:rsidRPr="00760581">
        <w:rPr>
          <w:rFonts w:ascii="Times New Roman" w:hAnsi="Times New Roman"/>
          <w:sz w:val="24"/>
          <w:szCs w:val="24"/>
        </w:rPr>
        <w:t>apresentado</w:t>
      </w:r>
      <w:r w:rsidRPr="00760581">
        <w:rPr>
          <w:rFonts w:ascii="Times New Roman" w:hAnsi="Times New Roman"/>
          <w:spacing w:val="49"/>
          <w:sz w:val="24"/>
          <w:szCs w:val="24"/>
        </w:rPr>
        <w:t xml:space="preserve"> </w:t>
      </w:r>
      <w:r w:rsidRPr="00760581">
        <w:rPr>
          <w:rFonts w:ascii="Times New Roman" w:hAnsi="Times New Roman"/>
          <w:sz w:val="24"/>
          <w:szCs w:val="24"/>
        </w:rPr>
        <w:t>no</w:t>
      </w:r>
      <w:r w:rsidRPr="00760581">
        <w:rPr>
          <w:rFonts w:ascii="Times New Roman" w:hAnsi="Times New Roman"/>
          <w:spacing w:val="48"/>
          <w:sz w:val="24"/>
          <w:szCs w:val="24"/>
        </w:rPr>
        <w:t xml:space="preserve"> </w:t>
      </w:r>
      <w:r w:rsidRPr="00760581">
        <w:rPr>
          <w:rFonts w:ascii="Times New Roman" w:hAnsi="Times New Roman"/>
          <w:sz w:val="24"/>
          <w:szCs w:val="24"/>
        </w:rPr>
        <w:t>prazo</w:t>
      </w:r>
      <w:r w:rsidRPr="00760581">
        <w:rPr>
          <w:rFonts w:ascii="Times New Roman" w:hAnsi="Times New Roman"/>
          <w:spacing w:val="49"/>
          <w:sz w:val="24"/>
          <w:szCs w:val="24"/>
        </w:rPr>
        <w:t xml:space="preserve"> </w:t>
      </w:r>
      <w:r w:rsidRPr="00760581">
        <w:rPr>
          <w:rFonts w:ascii="Times New Roman" w:hAnsi="Times New Roman"/>
          <w:sz w:val="24"/>
          <w:szCs w:val="24"/>
        </w:rPr>
        <w:t>de</w:t>
      </w:r>
      <w:r w:rsidRPr="00760581">
        <w:rPr>
          <w:rFonts w:ascii="Times New Roman" w:hAnsi="Times New Roman"/>
          <w:spacing w:val="43"/>
          <w:sz w:val="24"/>
          <w:szCs w:val="24"/>
        </w:rPr>
        <w:t xml:space="preserve"> </w:t>
      </w:r>
      <w:r w:rsidRPr="00760581">
        <w:rPr>
          <w:rFonts w:ascii="Times New Roman" w:hAnsi="Times New Roman"/>
          <w:sz w:val="24"/>
          <w:szCs w:val="24"/>
        </w:rPr>
        <w:t>15</w:t>
      </w:r>
      <w:r w:rsidRPr="00760581">
        <w:rPr>
          <w:rFonts w:ascii="Times New Roman" w:hAnsi="Times New Roman"/>
          <w:spacing w:val="44"/>
          <w:sz w:val="24"/>
          <w:szCs w:val="24"/>
        </w:rPr>
        <w:t xml:space="preserve"> </w:t>
      </w:r>
      <w:r w:rsidRPr="00760581">
        <w:rPr>
          <w:rFonts w:ascii="Times New Roman" w:hAnsi="Times New Roman"/>
          <w:sz w:val="24"/>
          <w:szCs w:val="24"/>
        </w:rPr>
        <w:t>(quinze)</w:t>
      </w:r>
      <w:r w:rsidRPr="00760581">
        <w:rPr>
          <w:rFonts w:ascii="Times New Roman" w:hAnsi="Times New Roman"/>
          <w:spacing w:val="45"/>
          <w:sz w:val="24"/>
          <w:szCs w:val="24"/>
        </w:rPr>
        <w:t xml:space="preserve"> </w:t>
      </w:r>
      <w:r w:rsidRPr="00760581">
        <w:rPr>
          <w:rFonts w:ascii="Times New Roman" w:hAnsi="Times New Roman"/>
          <w:sz w:val="24"/>
          <w:szCs w:val="24"/>
        </w:rPr>
        <w:t>dias</w:t>
      </w:r>
      <w:r w:rsidRPr="00760581">
        <w:rPr>
          <w:rFonts w:ascii="Times New Roman" w:hAnsi="Times New Roman"/>
          <w:spacing w:val="43"/>
          <w:sz w:val="24"/>
          <w:szCs w:val="24"/>
        </w:rPr>
        <w:t xml:space="preserve"> </w:t>
      </w:r>
      <w:r w:rsidRPr="00760581">
        <w:rPr>
          <w:rFonts w:ascii="Times New Roman" w:hAnsi="Times New Roman"/>
          <w:sz w:val="24"/>
          <w:szCs w:val="24"/>
        </w:rPr>
        <w:t>úteis,</w:t>
      </w:r>
      <w:r w:rsidRPr="00760581">
        <w:rPr>
          <w:rFonts w:ascii="Times New Roman" w:hAnsi="Times New Roman"/>
          <w:spacing w:val="-58"/>
          <w:sz w:val="24"/>
          <w:szCs w:val="24"/>
        </w:rPr>
        <w:t xml:space="preserve"> </w:t>
      </w:r>
      <w:r w:rsidRPr="00760581">
        <w:rPr>
          <w:rFonts w:ascii="Times New Roman" w:hAnsi="Times New Roman"/>
          <w:sz w:val="24"/>
          <w:szCs w:val="24"/>
        </w:rPr>
        <w:t>contado</w:t>
      </w:r>
      <w:r w:rsidRPr="00760581">
        <w:rPr>
          <w:rFonts w:ascii="Times New Roman" w:hAnsi="Times New Roman"/>
          <w:spacing w:val="-3"/>
          <w:sz w:val="24"/>
          <w:szCs w:val="24"/>
        </w:rPr>
        <w:t xml:space="preserve"> </w:t>
      </w:r>
      <w:r w:rsidRPr="00760581">
        <w:rPr>
          <w:rFonts w:ascii="Times New Roman" w:hAnsi="Times New Roman"/>
          <w:sz w:val="24"/>
          <w:szCs w:val="24"/>
        </w:rPr>
        <w:t>da</w:t>
      </w:r>
      <w:r w:rsidRPr="00760581">
        <w:rPr>
          <w:rFonts w:ascii="Times New Roman" w:hAnsi="Times New Roman"/>
          <w:spacing w:val="-2"/>
          <w:sz w:val="24"/>
          <w:szCs w:val="24"/>
        </w:rPr>
        <w:t xml:space="preserve"> </w:t>
      </w:r>
      <w:r w:rsidRPr="00760581">
        <w:rPr>
          <w:rFonts w:ascii="Times New Roman" w:hAnsi="Times New Roman"/>
          <w:sz w:val="24"/>
          <w:szCs w:val="24"/>
        </w:rPr>
        <w:t>data</w:t>
      </w:r>
      <w:r w:rsidRPr="00760581">
        <w:rPr>
          <w:rFonts w:ascii="Times New Roman" w:hAnsi="Times New Roman"/>
          <w:spacing w:val="-2"/>
          <w:sz w:val="24"/>
          <w:szCs w:val="24"/>
        </w:rPr>
        <w:t xml:space="preserve"> </w:t>
      </w:r>
      <w:r w:rsidRPr="00760581">
        <w:rPr>
          <w:rFonts w:ascii="Times New Roman" w:hAnsi="Times New Roman"/>
          <w:sz w:val="24"/>
          <w:szCs w:val="24"/>
        </w:rPr>
        <w:t>da</w:t>
      </w:r>
      <w:r w:rsidRPr="00760581">
        <w:rPr>
          <w:rFonts w:ascii="Times New Roman" w:hAnsi="Times New Roman"/>
          <w:spacing w:val="2"/>
          <w:sz w:val="24"/>
          <w:szCs w:val="24"/>
        </w:rPr>
        <w:t xml:space="preserve"> </w:t>
      </w:r>
      <w:r w:rsidRPr="00760581">
        <w:rPr>
          <w:rFonts w:ascii="Times New Roman" w:hAnsi="Times New Roman"/>
          <w:sz w:val="24"/>
          <w:szCs w:val="24"/>
        </w:rPr>
        <w:t>intimação;</w:t>
      </w:r>
    </w:p>
    <w:p w:rsidR="00B5645B" w:rsidRPr="00760581" w:rsidRDefault="00B5645B" w:rsidP="00B5645B">
      <w:pPr>
        <w:pStyle w:val="PargrafodaLista"/>
        <w:widowControl w:val="0"/>
        <w:numPr>
          <w:ilvl w:val="1"/>
          <w:numId w:val="17"/>
        </w:numPr>
        <w:tabs>
          <w:tab w:val="left" w:pos="1839"/>
          <w:tab w:val="left" w:pos="1840"/>
        </w:tabs>
        <w:autoSpaceDE w:val="0"/>
        <w:autoSpaceDN w:val="0"/>
        <w:spacing w:after="0" w:line="278" w:lineRule="auto"/>
        <w:ind w:left="0" w:firstLine="0"/>
        <w:contextualSpacing w:val="0"/>
        <w:rPr>
          <w:rFonts w:ascii="Times New Roman" w:hAnsi="Times New Roman"/>
          <w:sz w:val="24"/>
          <w:szCs w:val="24"/>
        </w:rPr>
      </w:pPr>
      <w:r w:rsidRPr="00760581">
        <w:rPr>
          <w:rFonts w:ascii="Times New Roman" w:hAnsi="Times New Roman"/>
          <w:sz w:val="24"/>
          <w:szCs w:val="24"/>
        </w:rPr>
        <w:t>Decidido</w:t>
      </w:r>
      <w:r w:rsidRPr="00760581">
        <w:rPr>
          <w:rFonts w:ascii="Times New Roman" w:hAnsi="Times New Roman"/>
          <w:spacing w:val="6"/>
          <w:sz w:val="24"/>
          <w:szCs w:val="24"/>
        </w:rPr>
        <w:t xml:space="preserve"> </w:t>
      </w:r>
      <w:r w:rsidRPr="00760581">
        <w:rPr>
          <w:rFonts w:ascii="Times New Roman" w:hAnsi="Times New Roman"/>
          <w:sz w:val="24"/>
          <w:szCs w:val="24"/>
        </w:rPr>
        <w:t>no</w:t>
      </w:r>
      <w:r w:rsidRPr="00760581">
        <w:rPr>
          <w:rFonts w:ascii="Times New Roman" w:hAnsi="Times New Roman"/>
          <w:spacing w:val="7"/>
          <w:sz w:val="24"/>
          <w:szCs w:val="24"/>
        </w:rPr>
        <w:t xml:space="preserve"> </w:t>
      </w:r>
      <w:r w:rsidRPr="00760581">
        <w:rPr>
          <w:rFonts w:ascii="Times New Roman" w:hAnsi="Times New Roman"/>
          <w:sz w:val="24"/>
          <w:szCs w:val="24"/>
        </w:rPr>
        <w:t>prazo</w:t>
      </w:r>
      <w:r w:rsidRPr="00760581">
        <w:rPr>
          <w:rFonts w:ascii="Times New Roman" w:hAnsi="Times New Roman"/>
          <w:spacing w:val="11"/>
          <w:sz w:val="24"/>
          <w:szCs w:val="24"/>
        </w:rPr>
        <w:t xml:space="preserve"> </w:t>
      </w:r>
      <w:r w:rsidRPr="00760581">
        <w:rPr>
          <w:rFonts w:ascii="Times New Roman" w:hAnsi="Times New Roman"/>
          <w:sz w:val="24"/>
          <w:szCs w:val="24"/>
        </w:rPr>
        <w:t>máximo</w:t>
      </w:r>
      <w:r w:rsidRPr="00760581">
        <w:rPr>
          <w:rFonts w:ascii="Times New Roman" w:hAnsi="Times New Roman"/>
          <w:spacing w:val="6"/>
          <w:sz w:val="24"/>
          <w:szCs w:val="24"/>
        </w:rPr>
        <w:t xml:space="preserve"> </w:t>
      </w:r>
      <w:r w:rsidRPr="00760581">
        <w:rPr>
          <w:rFonts w:ascii="Times New Roman" w:hAnsi="Times New Roman"/>
          <w:sz w:val="24"/>
          <w:szCs w:val="24"/>
        </w:rPr>
        <w:t>de</w:t>
      </w:r>
      <w:r w:rsidRPr="00760581">
        <w:rPr>
          <w:rFonts w:ascii="Times New Roman" w:hAnsi="Times New Roman"/>
          <w:spacing w:val="7"/>
          <w:sz w:val="24"/>
          <w:szCs w:val="24"/>
        </w:rPr>
        <w:t xml:space="preserve"> </w:t>
      </w:r>
      <w:r w:rsidRPr="00760581">
        <w:rPr>
          <w:rFonts w:ascii="Times New Roman" w:hAnsi="Times New Roman"/>
          <w:sz w:val="24"/>
          <w:szCs w:val="24"/>
        </w:rPr>
        <w:t>20</w:t>
      </w:r>
      <w:r w:rsidRPr="00760581">
        <w:rPr>
          <w:rFonts w:ascii="Times New Roman" w:hAnsi="Times New Roman"/>
          <w:spacing w:val="11"/>
          <w:sz w:val="24"/>
          <w:szCs w:val="24"/>
        </w:rPr>
        <w:t xml:space="preserve"> </w:t>
      </w:r>
      <w:r w:rsidRPr="00760581">
        <w:rPr>
          <w:rFonts w:ascii="Times New Roman" w:hAnsi="Times New Roman"/>
          <w:sz w:val="24"/>
          <w:szCs w:val="24"/>
        </w:rPr>
        <w:t>(vinte)</w:t>
      </w:r>
      <w:r w:rsidRPr="00760581">
        <w:rPr>
          <w:rFonts w:ascii="Times New Roman" w:hAnsi="Times New Roman"/>
          <w:spacing w:val="3"/>
          <w:sz w:val="24"/>
          <w:szCs w:val="24"/>
        </w:rPr>
        <w:t xml:space="preserve"> </w:t>
      </w:r>
      <w:r w:rsidRPr="00760581">
        <w:rPr>
          <w:rFonts w:ascii="Times New Roman" w:hAnsi="Times New Roman"/>
          <w:sz w:val="24"/>
          <w:szCs w:val="24"/>
        </w:rPr>
        <w:t>dias</w:t>
      </w:r>
      <w:r w:rsidRPr="00760581">
        <w:rPr>
          <w:rFonts w:ascii="Times New Roman" w:hAnsi="Times New Roman"/>
          <w:spacing w:val="5"/>
          <w:sz w:val="24"/>
          <w:szCs w:val="24"/>
        </w:rPr>
        <w:t xml:space="preserve"> </w:t>
      </w:r>
      <w:r w:rsidRPr="00760581">
        <w:rPr>
          <w:rFonts w:ascii="Times New Roman" w:hAnsi="Times New Roman"/>
          <w:sz w:val="24"/>
          <w:szCs w:val="24"/>
        </w:rPr>
        <w:t>úteis,</w:t>
      </w:r>
      <w:r w:rsidRPr="00760581">
        <w:rPr>
          <w:rFonts w:ascii="Times New Roman" w:hAnsi="Times New Roman"/>
          <w:spacing w:val="10"/>
          <w:sz w:val="24"/>
          <w:szCs w:val="24"/>
        </w:rPr>
        <w:t xml:space="preserve"> </w:t>
      </w:r>
      <w:r w:rsidRPr="00760581">
        <w:rPr>
          <w:rFonts w:ascii="Times New Roman" w:hAnsi="Times New Roman"/>
          <w:sz w:val="24"/>
          <w:szCs w:val="24"/>
        </w:rPr>
        <w:t>contado</w:t>
      </w:r>
      <w:r w:rsidRPr="00760581">
        <w:rPr>
          <w:rFonts w:ascii="Times New Roman" w:hAnsi="Times New Roman"/>
          <w:spacing w:val="7"/>
          <w:sz w:val="24"/>
          <w:szCs w:val="24"/>
        </w:rPr>
        <w:t xml:space="preserve"> </w:t>
      </w:r>
      <w:r w:rsidRPr="00760581">
        <w:rPr>
          <w:rFonts w:ascii="Times New Roman" w:hAnsi="Times New Roman"/>
          <w:sz w:val="24"/>
          <w:szCs w:val="24"/>
        </w:rPr>
        <w:t>do</w:t>
      </w:r>
      <w:r w:rsidRPr="00760581">
        <w:rPr>
          <w:rFonts w:ascii="Times New Roman" w:hAnsi="Times New Roman"/>
          <w:spacing w:val="-59"/>
          <w:sz w:val="24"/>
          <w:szCs w:val="24"/>
        </w:rPr>
        <w:t xml:space="preserve"> </w:t>
      </w:r>
      <w:r w:rsidRPr="00760581">
        <w:rPr>
          <w:rFonts w:ascii="Times New Roman" w:hAnsi="Times New Roman"/>
          <w:sz w:val="24"/>
          <w:szCs w:val="24"/>
        </w:rPr>
        <w:t>recebimento</w:t>
      </w:r>
      <w:r w:rsidRPr="00760581">
        <w:rPr>
          <w:rFonts w:ascii="Times New Roman" w:hAnsi="Times New Roman"/>
          <w:spacing w:val="-3"/>
          <w:sz w:val="24"/>
          <w:szCs w:val="24"/>
        </w:rPr>
        <w:t xml:space="preserve"> </w:t>
      </w:r>
      <w:r w:rsidRPr="00760581">
        <w:rPr>
          <w:rFonts w:ascii="Times New Roman" w:hAnsi="Times New Roman"/>
          <w:sz w:val="24"/>
          <w:szCs w:val="24"/>
        </w:rPr>
        <w:t>dos</w:t>
      </w:r>
      <w:r w:rsidRPr="00760581">
        <w:rPr>
          <w:rFonts w:ascii="Times New Roman" w:hAnsi="Times New Roman"/>
          <w:spacing w:val="-4"/>
          <w:sz w:val="24"/>
          <w:szCs w:val="24"/>
        </w:rPr>
        <w:t xml:space="preserve"> </w:t>
      </w:r>
      <w:r w:rsidRPr="00760581">
        <w:rPr>
          <w:rFonts w:ascii="Times New Roman" w:hAnsi="Times New Roman"/>
          <w:sz w:val="24"/>
          <w:szCs w:val="24"/>
        </w:rPr>
        <w:t>autos.</w:t>
      </w:r>
    </w:p>
    <w:p w:rsidR="00B5645B" w:rsidRPr="00760581" w:rsidRDefault="00B5645B" w:rsidP="006612EF">
      <w:pPr>
        <w:pStyle w:val="PargrafodaLista"/>
        <w:widowControl w:val="0"/>
        <w:numPr>
          <w:ilvl w:val="1"/>
          <w:numId w:val="34"/>
        </w:numPr>
        <w:tabs>
          <w:tab w:val="left" w:pos="400"/>
        </w:tabs>
        <w:autoSpaceDE w:val="0"/>
        <w:autoSpaceDN w:val="0"/>
        <w:spacing w:before="94"/>
        <w:rPr>
          <w:rFonts w:ascii="Times New Roman" w:hAnsi="Times New Roman"/>
          <w:sz w:val="24"/>
          <w:szCs w:val="24"/>
        </w:rPr>
      </w:pPr>
      <w:r w:rsidRPr="00760581">
        <w:rPr>
          <w:rFonts w:ascii="Times New Roman" w:hAnsi="Times New Roman"/>
          <w:sz w:val="24"/>
          <w:szCs w:val="24"/>
        </w:rPr>
        <w:t>Sobre</w:t>
      </w:r>
      <w:r w:rsidRPr="00760581">
        <w:rPr>
          <w:rFonts w:ascii="Times New Roman" w:hAnsi="Times New Roman"/>
          <w:spacing w:val="-5"/>
          <w:sz w:val="24"/>
          <w:szCs w:val="24"/>
        </w:rPr>
        <w:t xml:space="preserve"> </w:t>
      </w:r>
      <w:r w:rsidRPr="00760581">
        <w:rPr>
          <w:rFonts w:ascii="Times New Roman" w:hAnsi="Times New Roman"/>
          <w:sz w:val="24"/>
          <w:szCs w:val="24"/>
        </w:rPr>
        <w:t>recursos</w:t>
      </w:r>
      <w:r w:rsidRPr="00760581">
        <w:rPr>
          <w:rFonts w:ascii="Times New Roman" w:hAnsi="Times New Roman"/>
          <w:spacing w:val="-7"/>
          <w:sz w:val="24"/>
          <w:szCs w:val="24"/>
        </w:rPr>
        <w:t xml:space="preserve"> </w:t>
      </w:r>
      <w:r w:rsidRPr="00760581">
        <w:rPr>
          <w:rFonts w:ascii="Times New Roman" w:hAnsi="Times New Roman"/>
          <w:sz w:val="24"/>
          <w:szCs w:val="24"/>
        </w:rPr>
        <w:t>e</w:t>
      </w:r>
      <w:r w:rsidRPr="00760581">
        <w:rPr>
          <w:rFonts w:ascii="Times New Roman" w:hAnsi="Times New Roman"/>
          <w:spacing w:val="-1"/>
          <w:sz w:val="24"/>
          <w:szCs w:val="24"/>
        </w:rPr>
        <w:t xml:space="preserve"> </w:t>
      </w:r>
      <w:r w:rsidRPr="00760581">
        <w:rPr>
          <w:rFonts w:ascii="Times New Roman" w:hAnsi="Times New Roman"/>
          <w:sz w:val="24"/>
          <w:szCs w:val="24"/>
        </w:rPr>
        <w:t>pedidos</w:t>
      </w:r>
      <w:r w:rsidRPr="00760581">
        <w:rPr>
          <w:rFonts w:ascii="Times New Roman" w:hAnsi="Times New Roman"/>
          <w:spacing w:val="-7"/>
          <w:sz w:val="24"/>
          <w:szCs w:val="24"/>
        </w:rPr>
        <w:t xml:space="preserve"> </w:t>
      </w:r>
      <w:r w:rsidRPr="00760581">
        <w:rPr>
          <w:rFonts w:ascii="Times New Roman" w:hAnsi="Times New Roman"/>
          <w:sz w:val="24"/>
          <w:szCs w:val="24"/>
        </w:rPr>
        <w:t>de</w:t>
      </w:r>
      <w:r w:rsidRPr="00760581">
        <w:rPr>
          <w:rFonts w:ascii="Times New Roman" w:hAnsi="Times New Roman"/>
          <w:spacing w:val="-1"/>
          <w:sz w:val="24"/>
          <w:szCs w:val="24"/>
        </w:rPr>
        <w:t xml:space="preserve"> </w:t>
      </w:r>
      <w:r w:rsidRPr="00760581">
        <w:rPr>
          <w:rFonts w:ascii="Times New Roman" w:hAnsi="Times New Roman"/>
          <w:sz w:val="24"/>
          <w:szCs w:val="24"/>
        </w:rPr>
        <w:t>reconsideração:</w:t>
      </w:r>
    </w:p>
    <w:p w:rsidR="00B5645B" w:rsidRPr="00760581" w:rsidRDefault="00B5645B" w:rsidP="006612EF">
      <w:pPr>
        <w:pStyle w:val="PargrafodaLista"/>
        <w:widowControl w:val="0"/>
        <w:numPr>
          <w:ilvl w:val="0"/>
          <w:numId w:val="16"/>
        </w:numPr>
        <w:tabs>
          <w:tab w:val="left" w:pos="827"/>
        </w:tabs>
        <w:autoSpaceDE w:val="0"/>
        <w:autoSpaceDN w:val="0"/>
        <w:spacing w:before="204" w:after="0" w:line="273" w:lineRule="auto"/>
        <w:ind w:left="0" w:firstLine="0"/>
        <w:contextualSpacing w:val="0"/>
        <w:jc w:val="both"/>
        <w:rPr>
          <w:rFonts w:ascii="Times New Roman" w:hAnsi="Times New Roman"/>
          <w:sz w:val="24"/>
          <w:szCs w:val="24"/>
        </w:rPr>
      </w:pPr>
      <w:r w:rsidRPr="00760581">
        <w:rPr>
          <w:rFonts w:ascii="Times New Roman" w:hAnsi="Times New Roman"/>
          <w:b/>
          <w:sz w:val="24"/>
          <w:szCs w:val="24"/>
        </w:rPr>
        <w:t xml:space="preserve">-    </w:t>
      </w:r>
      <w:r w:rsidRPr="00760581">
        <w:rPr>
          <w:rFonts w:ascii="Times New Roman" w:hAnsi="Times New Roman"/>
          <w:b/>
          <w:spacing w:val="1"/>
          <w:sz w:val="24"/>
          <w:szCs w:val="24"/>
        </w:rPr>
        <w:t xml:space="preserve"> </w:t>
      </w:r>
      <w:r w:rsidRPr="00760581">
        <w:rPr>
          <w:rFonts w:ascii="Times New Roman" w:hAnsi="Times New Roman"/>
          <w:sz w:val="24"/>
          <w:szCs w:val="24"/>
        </w:rPr>
        <w:t>O recurso e o pedido de reconsideração terão efeito suspensivo do ato ou</w:t>
      </w:r>
      <w:r w:rsidRPr="00760581">
        <w:rPr>
          <w:rFonts w:ascii="Times New Roman" w:hAnsi="Times New Roman"/>
          <w:spacing w:val="1"/>
          <w:sz w:val="24"/>
          <w:szCs w:val="24"/>
        </w:rPr>
        <w:t xml:space="preserve"> </w:t>
      </w:r>
      <w:r w:rsidRPr="00760581">
        <w:rPr>
          <w:rFonts w:ascii="Times New Roman" w:hAnsi="Times New Roman"/>
          <w:sz w:val="24"/>
          <w:szCs w:val="24"/>
        </w:rPr>
        <w:t>da decisão recorrida até que sobrevenha decisão final da autoridade competente</w:t>
      </w:r>
      <w:r w:rsidRPr="00760581">
        <w:rPr>
          <w:rFonts w:ascii="Times New Roman" w:hAnsi="Times New Roman"/>
          <w:spacing w:val="-59"/>
          <w:sz w:val="24"/>
          <w:szCs w:val="24"/>
        </w:rPr>
        <w:t xml:space="preserve"> </w:t>
      </w:r>
      <w:r w:rsidRPr="00760581">
        <w:rPr>
          <w:rFonts w:ascii="Times New Roman" w:hAnsi="Times New Roman"/>
          <w:sz w:val="24"/>
          <w:szCs w:val="24"/>
        </w:rPr>
        <w:t>(</w:t>
      </w:r>
      <w:hyperlink r:id="rId81" w:anchor="art168">
        <w:r w:rsidRPr="00760581">
          <w:rPr>
            <w:rFonts w:ascii="Times New Roman" w:hAnsi="Times New Roman"/>
            <w:color w:val="0462C1"/>
            <w:sz w:val="24"/>
            <w:szCs w:val="24"/>
            <w:u w:val="single" w:color="0462C1"/>
          </w:rPr>
          <w:t>art.</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168,</w:t>
        </w:r>
        <w:r w:rsidRPr="00760581">
          <w:rPr>
            <w:rFonts w:ascii="Times New Roman" w:hAnsi="Times New Roman"/>
            <w:color w:val="0462C1"/>
            <w:spacing w:val="3"/>
            <w:sz w:val="24"/>
            <w:szCs w:val="24"/>
            <w:u w:val="single" w:color="0462C1"/>
          </w:rPr>
          <w:t xml:space="preserve"> </w:t>
        </w:r>
        <w:r w:rsidRPr="00760581">
          <w:rPr>
            <w:rFonts w:ascii="Times New Roman" w:hAnsi="Times New Roman"/>
            <w:i/>
            <w:color w:val="0462C1"/>
            <w:sz w:val="24"/>
            <w:szCs w:val="24"/>
            <w:u w:val="single" w:color="0462C1"/>
          </w:rPr>
          <w:t>caput</w:t>
        </w:r>
        <w:r w:rsidRPr="00760581">
          <w:rPr>
            <w:rFonts w:ascii="Times New Roman" w:hAnsi="Times New Roman"/>
            <w:i/>
            <w:color w:val="0462C1"/>
            <w:spacing w:val="-2"/>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5"/>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B5645B" w:rsidRPr="00760581" w:rsidRDefault="00B5645B" w:rsidP="006612EF">
      <w:pPr>
        <w:pStyle w:val="PargrafodaLista"/>
        <w:widowControl w:val="0"/>
        <w:numPr>
          <w:ilvl w:val="0"/>
          <w:numId w:val="16"/>
        </w:numPr>
        <w:tabs>
          <w:tab w:val="left" w:pos="885"/>
        </w:tabs>
        <w:autoSpaceDE w:val="0"/>
        <w:autoSpaceDN w:val="0"/>
        <w:spacing w:before="8" w:after="0"/>
        <w:ind w:left="0" w:firstLine="0"/>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pacing w:val="62"/>
          <w:sz w:val="24"/>
          <w:szCs w:val="24"/>
        </w:rPr>
        <w:t xml:space="preserve"> </w:t>
      </w:r>
      <w:r w:rsidRPr="00760581">
        <w:rPr>
          <w:rFonts w:ascii="Times New Roman" w:hAnsi="Times New Roman"/>
          <w:sz w:val="24"/>
          <w:szCs w:val="24"/>
        </w:rPr>
        <w:t>Na elaboração de suas decisões, a autoridade competente será auxiliada</w:t>
      </w:r>
      <w:r w:rsidRPr="00760581">
        <w:rPr>
          <w:rFonts w:ascii="Times New Roman" w:hAnsi="Times New Roman"/>
          <w:spacing w:val="1"/>
          <w:sz w:val="24"/>
          <w:szCs w:val="24"/>
        </w:rPr>
        <w:t xml:space="preserve"> </w:t>
      </w:r>
      <w:r w:rsidRPr="00760581">
        <w:rPr>
          <w:rFonts w:ascii="Times New Roman" w:hAnsi="Times New Roman"/>
          <w:sz w:val="24"/>
          <w:szCs w:val="24"/>
        </w:rPr>
        <w:t>pelo órgão de assessoramento jurídico, que deverá dirimir dúvidas e subsidiá-la</w:t>
      </w:r>
      <w:r w:rsidRPr="00760581">
        <w:rPr>
          <w:rFonts w:ascii="Times New Roman" w:hAnsi="Times New Roman"/>
          <w:spacing w:val="1"/>
          <w:sz w:val="24"/>
          <w:szCs w:val="24"/>
        </w:rPr>
        <w:t xml:space="preserve"> </w:t>
      </w:r>
      <w:r w:rsidRPr="00760581">
        <w:rPr>
          <w:rFonts w:ascii="Times New Roman" w:hAnsi="Times New Roman"/>
          <w:spacing w:val="-1"/>
          <w:sz w:val="24"/>
          <w:szCs w:val="24"/>
        </w:rPr>
        <w:t>com</w:t>
      </w:r>
      <w:r w:rsidRPr="00760581">
        <w:rPr>
          <w:rFonts w:ascii="Times New Roman" w:hAnsi="Times New Roman"/>
          <w:spacing w:val="-15"/>
          <w:sz w:val="24"/>
          <w:szCs w:val="24"/>
        </w:rPr>
        <w:t xml:space="preserve"> </w:t>
      </w:r>
      <w:r w:rsidRPr="00760581">
        <w:rPr>
          <w:rFonts w:ascii="Times New Roman" w:hAnsi="Times New Roman"/>
          <w:spacing w:val="-1"/>
          <w:sz w:val="24"/>
          <w:szCs w:val="24"/>
        </w:rPr>
        <w:t>as</w:t>
      </w:r>
      <w:r w:rsidRPr="00760581">
        <w:rPr>
          <w:rFonts w:ascii="Times New Roman" w:hAnsi="Times New Roman"/>
          <w:spacing w:val="-14"/>
          <w:sz w:val="24"/>
          <w:szCs w:val="24"/>
        </w:rPr>
        <w:t xml:space="preserve"> </w:t>
      </w:r>
      <w:r w:rsidRPr="00760581">
        <w:rPr>
          <w:rFonts w:ascii="Times New Roman" w:hAnsi="Times New Roman"/>
          <w:spacing w:val="-1"/>
          <w:sz w:val="24"/>
          <w:szCs w:val="24"/>
        </w:rPr>
        <w:t>informações</w:t>
      </w:r>
      <w:r w:rsidRPr="00760581">
        <w:rPr>
          <w:rFonts w:ascii="Times New Roman" w:hAnsi="Times New Roman"/>
          <w:spacing w:val="-17"/>
          <w:sz w:val="24"/>
          <w:szCs w:val="24"/>
        </w:rPr>
        <w:t xml:space="preserve"> </w:t>
      </w:r>
      <w:r w:rsidRPr="00760581">
        <w:rPr>
          <w:rFonts w:ascii="Times New Roman" w:hAnsi="Times New Roman"/>
          <w:sz w:val="24"/>
          <w:szCs w:val="24"/>
        </w:rPr>
        <w:t>necessárias</w:t>
      </w:r>
      <w:r w:rsidRPr="00760581">
        <w:rPr>
          <w:rFonts w:ascii="Times New Roman" w:hAnsi="Times New Roman"/>
          <w:spacing w:val="-14"/>
          <w:sz w:val="24"/>
          <w:szCs w:val="24"/>
        </w:rPr>
        <w:t xml:space="preserve"> </w:t>
      </w:r>
      <w:r w:rsidRPr="00760581">
        <w:rPr>
          <w:rFonts w:ascii="Times New Roman" w:hAnsi="Times New Roman"/>
          <w:sz w:val="24"/>
          <w:szCs w:val="24"/>
        </w:rPr>
        <w:t>(</w:t>
      </w:r>
      <w:hyperlink r:id="rId82" w:anchor="art168">
        <w:r w:rsidRPr="00760581">
          <w:rPr>
            <w:rFonts w:ascii="Times New Roman" w:hAnsi="Times New Roman"/>
            <w:color w:val="0462C1"/>
            <w:sz w:val="24"/>
            <w:szCs w:val="24"/>
            <w:u w:val="single" w:color="0462C1"/>
          </w:rPr>
          <w:t>art.</w:t>
        </w:r>
        <w:r w:rsidRPr="00760581">
          <w:rPr>
            <w:rFonts w:ascii="Times New Roman" w:hAnsi="Times New Roman"/>
            <w:color w:val="0462C1"/>
            <w:spacing w:val="-17"/>
            <w:sz w:val="24"/>
            <w:szCs w:val="24"/>
            <w:u w:val="single" w:color="0462C1"/>
          </w:rPr>
          <w:t xml:space="preserve"> </w:t>
        </w:r>
        <w:r w:rsidRPr="00760581">
          <w:rPr>
            <w:rFonts w:ascii="Times New Roman" w:hAnsi="Times New Roman"/>
            <w:color w:val="0462C1"/>
            <w:sz w:val="24"/>
            <w:szCs w:val="24"/>
            <w:u w:val="single" w:color="0462C1"/>
          </w:rPr>
          <w:t>168,</w:t>
        </w:r>
        <w:r w:rsidRPr="00760581">
          <w:rPr>
            <w:rFonts w:ascii="Times New Roman" w:hAnsi="Times New Roman"/>
            <w:color w:val="0462C1"/>
            <w:spacing w:val="-12"/>
            <w:sz w:val="24"/>
            <w:szCs w:val="24"/>
            <w:u w:val="single" w:color="0462C1"/>
          </w:rPr>
          <w:t xml:space="preserve"> </w:t>
        </w:r>
        <w:r w:rsidRPr="00760581">
          <w:rPr>
            <w:rFonts w:ascii="Times New Roman" w:hAnsi="Times New Roman"/>
            <w:color w:val="0462C1"/>
            <w:sz w:val="24"/>
            <w:szCs w:val="24"/>
            <w:u w:val="single" w:color="0462C1"/>
          </w:rPr>
          <w:t>parágrafo</w:t>
        </w:r>
        <w:r w:rsidRPr="00760581">
          <w:rPr>
            <w:rFonts w:ascii="Times New Roman" w:hAnsi="Times New Roman"/>
            <w:color w:val="0462C1"/>
            <w:spacing w:val="-12"/>
            <w:sz w:val="24"/>
            <w:szCs w:val="24"/>
            <w:u w:val="single" w:color="0462C1"/>
          </w:rPr>
          <w:t xml:space="preserve"> </w:t>
        </w:r>
        <w:r w:rsidRPr="00760581">
          <w:rPr>
            <w:rFonts w:ascii="Times New Roman" w:hAnsi="Times New Roman"/>
            <w:color w:val="0462C1"/>
            <w:sz w:val="24"/>
            <w:szCs w:val="24"/>
            <w:u w:val="single" w:color="0462C1"/>
          </w:rPr>
          <w:t>único</w:t>
        </w:r>
        <w:r w:rsidRPr="00760581">
          <w:rPr>
            <w:rFonts w:ascii="Times New Roman" w:hAnsi="Times New Roman"/>
            <w:color w:val="0462C1"/>
            <w:spacing w:val="-16"/>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17"/>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15"/>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12"/>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B5645B" w:rsidRPr="00760581" w:rsidRDefault="00B5645B" w:rsidP="00B5645B">
      <w:pPr>
        <w:pStyle w:val="PargrafodaLista"/>
        <w:widowControl w:val="0"/>
        <w:tabs>
          <w:tab w:val="left" w:pos="885"/>
        </w:tabs>
        <w:autoSpaceDE w:val="0"/>
        <w:autoSpaceDN w:val="0"/>
        <w:spacing w:before="8" w:after="0"/>
        <w:ind w:left="0"/>
        <w:contextualSpacing w:val="0"/>
        <w:jc w:val="both"/>
        <w:rPr>
          <w:rFonts w:ascii="Times New Roman" w:hAnsi="Times New Roman"/>
          <w:sz w:val="24"/>
          <w:szCs w:val="24"/>
        </w:rPr>
      </w:pPr>
      <w:r w:rsidRPr="00760581">
        <w:rPr>
          <w:rFonts w:ascii="Times New Roman" w:hAnsi="Times New Roman"/>
          <w:spacing w:val="-59"/>
          <w:sz w:val="24"/>
          <w:szCs w:val="24"/>
        </w:rPr>
        <w:t xml:space="preserve"> </w:t>
      </w:r>
      <w:r w:rsidRPr="00760581">
        <w:rPr>
          <w:rFonts w:ascii="Times New Roman" w:hAnsi="Times New Roman"/>
          <w:b/>
          <w:sz w:val="24"/>
          <w:szCs w:val="24"/>
        </w:rPr>
        <w:t>III -</w:t>
      </w:r>
      <w:r w:rsidRPr="00760581">
        <w:rPr>
          <w:rFonts w:ascii="Times New Roman" w:hAnsi="Times New Roman"/>
          <w:b/>
          <w:spacing w:val="1"/>
          <w:sz w:val="24"/>
          <w:szCs w:val="24"/>
        </w:rPr>
        <w:t xml:space="preserve"> </w:t>
      </w:r>
      <w:r w:rsidRPr="00760581">
        <w:rPr>
          <w:rFonts w:ascii="Times New Roman" w:hAnsi="Times New Roman"/>
          <w:sz w:val="24"/>
          <w:szCs w:val="24"/>
        </w:rPr>
        <w:t>Será assegurado ao INTERESSADO vista dos elementos indispensáveis à</w:t>
      </w:r>
      <w:r w:rsidRPr="00760581">
        <w:rPr>
          <w:rFonts w:ascii="Times New Roman" w:hAnsi="Times New Roman"/>
          <w:spacing w:val="1"/>
          <w:sz w:val="24"/>
          <w:szCs w:val="24"/>
        </w:rPr>
        <w:t xml:space="preserve"> </w:t>
      </w:r>
      <w:r w:rsidRPr="00760581">
        <w:rPr>
          <w:rFonts w:ascii="Times New Roman" w:hAnsi="Times New Roman"/>
          <w:sz w:val="24"/>
          <w:szCs w:val="24"/>
        </w:rPr>
        <w:t>defesa</w:t>
      </w:r>
      <w:r w:rsidRPr="00760581">
        <w:rPr>
          <w:rFonts w:ascii="Times New Roman" w:hAnsi="Times New Roman"/>
          <w:spacing w:val="-3"/>
          <w:sz w:val="24"/>
          <w:szCs w:val="24"/>
        </w:rPr>
        <w:t xml:space="preserve"> </w:t>
      </w:r>
      <w:r w:rsidRPr="00760581">
        <w:rPr>
          <w:rFonts w:ascii="Times New Roman" w:hAnsi="Times New Roman"/>
          <w:sz w:val="24"/>
          <w:szCs w:val="24"/>
        </w:rPr>
        <w:t>de</w:t>
      </w:r>
      <w:r w:rsidRPr="00760581">
        <w:rPr>
          <w:rFonts w:ascii="Times New Roman" w:hAnsi="Times New Roman"/>
          <w:spacing w:val="2"/>
          <w:sz w:val="24"/>
          <w:szCs w:val="24"/>
        </w:rPr>
        <w:t xml:space="preserve"> </w:t>
      </w:r>
      <w:r w:rsidRPr="00760581">
        <w:rPr>
          <w:rFonts w:ascii="Times New Roman" w:hAnsi="Times New Roman"/>
          <w:sz w:val="24"/>
          <w:szCs w:val="24"/>
        </w:rPr>
        <w:t>seus</w:t>
      </w:r>
      <w:r w:rsidRPr="00760581">
        <w:rPr>
          <w:rFonts w:ascii="Times New Roman" w:hAnsi="Times New Roman"/>
          <w:spacing w:val="1"/>
          <w:sz w:val="24"/>
          <w:szCs w:val="24"/>
        </w:rPr>
        <w:t xml:space="preserve"> </w:t>
      </w:r>
      <w:r w:rsidRPr="00760581">
        <w:rPr>
          <w:rFonts w:ascii="Times New Roman" w:hAnsi="Times New Roman"/>
          <w:sz w:val="24"/>
          <w:szCs w:val="24"/>
        </w:rPr>
        <w:t>interesses (</w:t>
      </w:r>
      <w:hyperlink r:id="rId83" w:anchor="art165%C2%A75">
        <w:r w:rsidRPr="00760581">
          <w:rPr>
            <w:rFonts w:ascii="Times New Roman" w:hAnsi="Times New Roman"/>
            <w:color w:val="0462C1"/>
            <w:sz w:val="24"/>
            <w:szCs w:val="24"/>
            <w:u w:val="single" w:color="0462C1"/>
          </w:rPr>
          <w:t>art.</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165,</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5º</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 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5730AC" w:rsidRPr="00760581" w:rsidRDefault="005730AC" w:rsidP="00B5645B">
      <w:pPr>
        <w:spacing w:line="278" w:lineRule="auto"/>
        <w:rPr>
          <w:rFonts w:ascii="Times New Roman" w:hAnsi="Times New Roman"/>
        </w:rPr>
      </w:pPr>
    </w:p>
    <w:p w:rsidR="005730AC" w:rsidRPr="00760581" w:rsidRDefault="005730AC" w:rsidP="005730AC">
      <w:pPr>
        <w:spacing w:line="278" w:lineRule="auto"/>
        <w:rPr>
          <w:rFonts w:ascii="Times New Roman" w:hAnsi="Times New Roman"/>
        </w:rPr>
      </w:pPr>
      <w:r w:rsidRPr="00760581">
        <w:rPr>
          <w:rFonts w:ascii="Times New Roman" w:hAnsi="Times New Roman"/>
          <w:b/>
        </w:rPr>
        <w:t>10 CONTRATAÇÃO</w:t>
      </w:r>
      <w:r w:rsidRPr="00760581">
        <w:rPr>
          <w:rFonts w:ascii="Times New Roman" w:hAnsi="Times New Roman"/>
          <w:b/>
          <w:spacing w:val="-6"/>
        </w:rPr>
        <w:t xml:space="preserve"> </w:t>
      </w:r>
      <w:r w:rsidRPr="00760581">
        <w:rPr>
          <w:rFonts w:ascii="Times New Roman" w:hAnsi="Times New Roman"/>
          <w:b/>
        </w:rPr>
        <w:t>VIA</w:t>
      </w:r>
      <w:r w:rsidRPr="00760581">
        <w:rPr>
          <w:rFonts w:ascii="Times New Roman" w:hAnsi="Times New Roman"/>
          <w:b/>
          <w:spacing w:val="-5"/>
        </w:rPr>
        <w:t xml:space="preserve"> </w:t>
      </w:r>
      <w:r w:rsidRPr="00760581">
        <w:rPr>
          <w:rFonts w:ascii="Times New Roman" w:hAnsi="Times New Roman"/>
          <w:b/>
        </w:rPr>
        <w:t>INEXIGIBILIDADE</w:t>
      </w:r>
      <w:r w:rsidRPr="00760581">
        <w:rPr>
          <w:rFonts w:ascii="Times New Roman" w:hAnsi="Times New Roman"/>
          <w:b/>
          <w:spacing w:val="-4"/>
        </w:rPr>
        <w:t xml:space="preserve"> </w:t>
      </w:r>
      <w:r w:rsidRPr="00760581">
        <w:rPr>
          <w:rFonts w:ascii="Times New Roman" w:hAnsi="Times New Roman"/>
          <w:b/>
        </w:rPr>
        <w:t>DE</w:t>
      </w:r>
      <w:r w:rsidRPr="00760581">
        <w:rPr>
          <w:rFonts w:ascii="Times New Roman" w:hAnsi="Times New Roman"/>
          <w:b/>
          <w:spacing w:val="-8"/>
        </w:rPr>
        <w:t xml:space="preserve"> </w:t>
      </w:r>
      <w:r w:rsidRPr="00760581">
        <w:rPr>
          <w:rFonts w:ascii="Times New Roman" w:hAnsi="Times New Roman"/>
          <w:b/>
        </w:rPr>
        <w:t>LICITAÇÃO</w:t>
      </w:r>
    </w:p>
    <w:p w:rsidR="005730AC" w:rsidRPr="00760581" w:rsidRDefault="005730AC" w:rsidP="00B5645B">
      <w:pPr>
        <w:spacing w:line="278" w:lineRule="auto"/>
        <w:rPr>
          <w:rFonts w:ascii="Times New Roman" w:hAnsi="Times New Roman"/>
        </w:rPr>
      </w:pPr>
    </w:p>
    <w:p w:rsidR="005730AC" w:rsidRPr="00760581" w:rsidRDefault="005730AC" w:rsidP="002B14A9">
      <w:pPr>
        <w:widowControl w:val="0"/>
        <w:tabs>
          <w:tab w:val="left" w:pos="429"/>
        </w:tabs>
        <w:autoSpaceDE w:val="0"/>
        <w:autoSpaceDN w:val="0"/>
        <w:spacing w:line="233" w:lineRule="exact"/>
        <w:jc w:val="both"/>
        <w:rPr>
          <w:rFonts w:ascii="Times New Roman" w:hAnsi="Times New Roman"/>
        </w:rPr>
      </w:pPr>
      <w:r w:rsidRPr="00760581">
        <w:rPr>
          <w:rFonts w:ascii="Times New Roman" w:hAnsi="Times New Roman"/>
          <w:b/>
        </w:rPr>
        <w:t>10.1</w:t>
      </w:r>
      <w:r w:rsidR="002B14A9" w:rsidRPr="00760581">
        <w:rPr>
          <w:rFonts w:ascii="Times New Roman" w:hAnsi="Times New Roman"/>
        </w:rPr>
        <w:t>.</w:t>
      </w:r>
      <w:r w:rsidRPr="00760581">
        <w:rPr>
          <w:rFonts w:ascii="Times New Roman" w:hAnsi="Times New Roman"/>
        </w:rPr>
        <w:t xml:space="preserve"> O</w:t>
      </w:r>
      <w:r w:rsidRPr="00760581">
        <w:rPr>
          <w:rFonts w:ascii="Times New Roman" w:hAnsi="Times New Roman"/>
          <w:spacing w:val="27"/>
        </w:rPr>
        <w:t xml:space="preserve"> </w:t>
      </w:r>
      <w:r w:rsidRPr="00760581">
        <w:rPr>
          <w:rFonts w:ascii="Times New Roman" w:hAnsi="Times New Roman"/>
        </w:rPr>
        <w:t>credenciamento</w:t>
      </w:r>
      <w:r w:rsidRPr="00760581">
        <w:rPr>
          <w:rFonts w:ascii="Times New Roman" w:hAnsi="Times New Roman"/>
          <w:spacing w:val="23"/>
        </w:rPr>
        <w:t xml:space="preserve"> </w:t>
      </w:r>
      <w:r w:rsidRPr="00760581">
        <w:rPr>
          <w:rFonts w:ascii="Times New Roman" w:hAnsi="Times New Roman"/>
        </w:rPr>
        <w:t>do</w:t>
      </w:r>
      <w:r w:rsidRPr="00760581">
        <w:rPr>
          <w:rFonts w:ascii="Times New Roman" w:hAnsi="Times New Roman"/>
          <w:spacing w:val="29"/>
        </w:rPr>
        <w:t xml:space="preserve"> </w:t>
      </w:r>
      <w:r w:rsidRPr="00760581">
        <w:rPr>
          <w:rFonts w:ascii="Times New Roman" w:hAnsi="Times New Roman"/>
        </w:rPr>
        <w:t>interessado</w:t>
      </w:r>
      <w:r w:rsidRPr="00760581">
        <w:rPr>
          <w:rFonts w:ascii="Times New Roman" w:hAnsi="Times New Roman"/>
          <w:spacing w:val="23"/>
        </w:rPr>
        <w:t xml:space="preserve"> </w:t>
      </w:r>
      <w:r w:rsidRPr="00760581">
        <w:rPr>
          <w:rFonts w:ascii="Times New Roman" w:hAnsi="Times New Roman"/>
        </w:rPr>
        <w:t>não</w:t>
      </w:r>
      <w:r w:rsidRPr="00760581">
        <w:rPr>
          <w:rFonts w:ascii="Times New Roman" w:hAnsi="Times New Roman"/>
          <w:spacing w:val="28"/>
        </w:rPr>
        <w:t xml:space="preserve"> </w:t>
      </w:r>
      <w:r w:rsidRPr="00760581">
        <w:rPr>
          <w:rFonts w:ascii="Times New Roman" w:hAnsi="Times New Roman"/>
        </w:rPr>
        <w:t>se</w:t>
      </w:r>
      <w:r w:rsidRPr="00760581">
        <w:rPr>
          <w:rFonts w:ascii="Times New Roman" w:hAnsi="Times New Roman"/>
          <w:spacing w:val="29"/>
        </w:rPr>
        <w:t xml:space="preserve"> </w:t>
      </w:r>
      <w:r w:rsidRPr="00760581">
        <w:rPr>
          <w:rFonts w:ascii="Times New Roman" w:hAnsi="Times New Roman"/>
        </w:rPr>
        <w:t>confunde</w:t>
      </w:r>
      <w:r w:rsidRPr="00760581">
        <w:rPr>
          <w:rFonts w:ascii="Times New Roman" w:hAnsi="Times New Roman"/>
          <w:spacing w:val="23"/>
        </w:rPr>
        <w:t xml:space="preserve"> </w:t>
      </w:r>
      <w:r w:rsidRPr="00760581">
        <w:rPr>
          <w:rFonts w:ascii="Times New Roman" w:hAnsi="Times New Roman"/>
        </w:rPr>
        <w:t>com</w:t>
      </w:r>
      <w:r w:rsidRPr="00760581">
        <w:rPr>
          <w:rFonts w:ascii="Times New Roman" w:hAnsi="Times New Roman"/>
          <w:spacing w:val="21"/>
        </w:rPr>
        <w:t xml:space="preserve"> </w:t>
      </w:r>
      <w:r w:rsidRPr="00760581">
        <w:rPr>
          <w:rFonts w:ascii="Times New Roman" w:hAnsi="Times New Roman"/>
        </w:rPr>
        <w:t>a</w:t>
      </w:r>
      <w:r w:rsidRPr="00760581">
        <w:rPr>
          <w:rFonts w:ascii="Times New Roman" w:hAnsi="Times New Roman"/>
          <w:spacing w:val="28"/>
        </w:rPr>
        <w:t xml:space="preserve"> </w:t>
      </w:r>
      <w:r w:rsidRPr="00760581">
        <w:rPr>
          <w:rFonts w:ascii="Times New Roman" w:hAnsi="Times New Roman"/>
        </w:rPr>
        <w:t>contratação,</w:t>
      </w:r>
      <w:r w:rsidRPr="00760581">
        <w:rPr>
          <w:rFonts w:ascii="Times New Roman" w:hAnsi="Times New Roman"/>
          <w:spacing w:val="22"/>
        </w:rPr>
        <w:t xml:space="preserve"> </w:t>
      </w:r>
      <w:r w:rsidRPr="00760581">
        <w:rPr>
          <w:rFonts w:ascii="Times New Roman" w:hAnsi="Times New Roman"/>
        </w:rPr>
        <w:t>a</w:t>
      </w:r>
      <w:r w:rsidRPr="00760581">
        <w:rPr>
          <w:rFonts w:ascii="Times New Roman" w:hAnsi="Times New Roman"/>
          <w:spacing w:val="24"/>
        </w:rPr>
        <w:t xml:space="preserve"> </w:t>
      </w:r>
      <w:r w:rsidRPr="00760581">
        <w:rPr>
          <w:rFonts w:ascii="Times New Roman" w:hAnsi="Times New Roman"/>
        </w:rPr>
        <w:t>qual</w:t>
      </w:r>
      <w:r w:rsidRPr="00760581">
        <w:rPr>
          <w:rFonts w:ascii="Times New Roman" w:hAnsi="Times New Roman"/>
          <w:spacing w:val="25"/>
        </w:rPr>
        <w:t xml:space="preserve"> </w:t>
      </w:r>
      <w:r w:rsidRPr="00760581">
        <w:rPr>
          <w:rFonts w:ascii="Times New Roman" w:hAnsi="Times New Roman"/>
        </w:rPr>
        <w:t>só</w:t>
      </w:r>
      <w:r w:rsidR="002B14A9" w:rsidRPr="00760581">
        <w:rPr>
          <w:rFonts w:ascii="Times New Roman" w:hAnsi="Times New Roman"/>
        </w:rPr>
        <w:t xml:space="preserve"> </w:t>
      </w:r>
      <w:r w:rsidRPr="00760581">
        <w:rPr>
          <w:rFonts w:ascii="Times New Roman" w:hAnsi="Times New Roman"/>
        </w:rPr>
        <w:t>ocorrerá</w:t>
      </w:r>
      <w:r w:rsidRPr="00760581">
        <w:rPr>
          <w:rFonts w:ascii="Times New Roman" w:hAnsi="Times New Roman"/>
          <w:spacing w:val="45"/>
        </w:rPr>
        <w:t xml:space="preserve"> </w:t>
      </w:r>
      <w:r w:rsidRPr="00760581">
        <w:rPr>
          <w:rFonts w:ascii="Times New Roman" w:hAnsi="Times New Roman"/>
        </w:rPr>
        <w:t>por</w:t>
      </w:r>
      <w:r w:rsidRPr="00760581">
        <w:rPr>
          <w:rFonts w:ascii="Times New Roman" w:hAnsi="Times New Roman"/>
          <w:spacing w:val="48"/>
        </w:rPr>
        <w:t xml:space="preserve"> </w:t>
      </w:r>
      <w:r w:rsidRPr="00760581">
        <w:rPr>
          <w:rFonts w:ascii="Times New Roman" w:hAnsi="Times New Roman"/>
        </w:rPr>
        <w:t>meio</w:t>
      </w:r>
      <w:r w:rsidRPr="00760581">
        <w:rPr>
          <w:rFonts w:ascii="Times New Roman" w:hAnsi="Times New Roman"/>
          <w:spacing w:val="45"/>
        </w:rPr>
        <w:t xml:space="preserve"> </w:t>
      </w:r>
      <w:r w:rsidRPr="00760581">
        <w:rPr>
          <w:rFonts w:ascii="Times New Roman" w:hAnsi="Times New Roman"/>
        </w:rPr>
        <w:t>de</w:t>
      </w:r>
      <w:r w:rsidRPr="00760581">
        <w:rPr>
          <w:rFonts w:ascii="Times New Roman" w:hAnsi="Times New Roman"/>
          <w:spacing w:val="46"/>
        </w:rPr>
        <w:t xml:space="preserve"> </w:t>
      </w:r>
      <w:r w:rsidRPr="00760581">
        <w:rPr>
          <w:rFonts w:ascii="Times New Roman" w:hAnsi="Times New Roman"/>
        </w:rPr>
        <w:t>contratação</w:t>
      </w:r>
      <w:r w:rsidRPr="00760581">
        <w:rPr>
          <w:rFonts w:ascii="Times New Roman" w:hAnsi="Times New Roman"/>
          <w:spacing w:val="45"/>
        </w:rPr>
        <w:t xml:space="preserve"> </w:t>
      </w:r>
      <w:r w:rsidRPr="00760581">
        <w:rPr>
          <w:rFonts w:ascii="Times New Roman" w:hAnsi="Times New Roman"/>
        </w:rPr>
        <w:t>direta</w:t>
      </w:r>
      <w:r w:rsidRPr="00760581">
        <w:rPr>
          <w:rFonts w:ascii="Times New Roman" w:hAnsi="Times New Roman"/>
          <w:spacing w:val="46"/>
        </w:rPr>
        <w:t xml:space="preserve"> </w:t>
      </w:r>
      <w:r w:rsidRPr="00760581">
        <w:rPr>
          <w:rFonts w:ascii="Times New Roman" w:hAnsi="Times New Roman"/>
        </w:rPr>
        <w:t>na</w:t>
      </w:r>
      <w:r w:rsidRPr="00760581">
        <w:rPr>
          <w:rFonts w:ascii="Times New Roman" w:hAnsi="Times New Roman"/>
          <w:spacing w:val="45"/>
        </w:rPr>
        <w:t xml:space="preserve"> </w:t>
      </w:r>
      <w:r w:rsidRPr="00760581">
        <w:rPr>
          <w:rFonts w:ascii="Times New Roman" w:hAnsi="Times New Roman"/>
        </w:rPr>
        <w:t>forma</w:t>
      </w:r>
      <w:r w:rsidRPr="00760581">
        <w:rPr>
          <w:rFonts w:ascii="Times New Roman" w:hAnsi="Times New Roman"/>
          <w:spacing w:val="51"/>
        </w:rPr>
        <w:t xml:space="preserve"> </w:t>
      </w:r>
      <w:r w:rsidRPr="00760581">
        <w:rPr>
          <w:rFonts w:ascii="Times New Roman" w:hAnsi="Times New Roman"/>
        </w:rPr>
        <w:t>inexigibilidade</w:t>
      </w:r>
      <w:r w:rsidRPr="00760581">
        <w:rPr>
          <w:rFonts w:ascii="Times New Roman" w:hAnsi="Times New Roman"/>
          <w:spacing w:val="45"/>
        </w:rPr>
        <w:t xml:space="preserve"> </w:t>
      </w:r>
      <w:r w:rsidRPr="00760581">
        <w:rPr>
          <w:rFonts w:ascii="Times New Roman" w:hAnsi="Times New Roman"/>
        </w:rPr>
        <w:t>de</w:t>
      </w:r>
      <w:r w:rsidRPr="00760581">
        <w:rPr>
          <w:rFonts w:ascii="Times New Roman" w:hAnsi="Times New Roman"/>
          <w:spacing w:val="51"/>
        </w:rPr>
        <w:t xml:space="preserve"> </w:t>
      </w:r>
      <w:r w:rsidRPr="00760581">
        <w:rPr>
          <w:rFonts w:ascii="Times New Roman" w:hAnsi="Times New Roman"/>
        </w:rPr>
        <w:t>licitação,</w:t>
      </w:r>
      <w:r w:rsidRPr="00760581">
        <w:rPr>
          <w:rFonts w:ascii="Times New Roman" w:hAnsi="Times New Roman"/>
          <w:spacing w:val="49"/>
        </w:rPr>
        <w:t xml:space="preserve"> </w:t>
      </w:r>
      <w:r w:rsidRPr="00760581">
        <w:rPr>
          <w:rFonts w:ascii="Times New Roman" w:hAnsi="Times New Roman"/>
        </w:rPr>
        <w:t>com</w:t>
      </w:r>
      <w:r w:rsidRPr="00760581">
        <w:rPr>
          <w:rFonts w:ascii="Times New Roman" w:hAnsi="Times New Roman"/>
          <w:spacing w:val="-58"/>
        </w:rPr>
        <w:t xml:space="preserve"> </w:t>
      </w:r>
      <w:r w:rsidRPr="00760581">
        <w:rPr>
          <w:rFonts w:ascii="Times New Roman" w:hAnsi="Times New Roman"/>
        </w:rPr>
        <w:t>respaldo</w:t>
      </w:r>
      <w:r w:rsidRPr="00760581">
        <w:rPr>
          <w:rFonts w:ascii="Times New Roman" w:hAnsi="Times New Roman"/>
          <w:spacing w:val="-3"/>
        </w:rPr>
        <w:t xml:space="preserve"> </w:t>
      </w:r>
      <w:r w:rsidRPr="00760581">
        <w:rPr>
          <w:rFonts w:ascii="Times New Roman" w:hAnsi="Times New Roman"/>
        </w:rPr>
        <w:t>no</w:t>
      </w:r>
      <w:r w:rsidRPr="00760581">
        <w:rPr>
          <w:rFonts w:ascii="Times New Roman" w:hAnsi="Times New Roman"/>
          <w:spacing w:val="5"/>
        </w:rPr>
        <w:t xml:space="preserve"> </w:t>
      </w:r>
      <w:hyperlink r:id="rId84" w:anchor="art74iv">
        <w:r w:rsidRPr="00760581">
          <w:rPr>
            <w:rFonts w:ascii="Times New Roman" w:hAnsi="Times New Roman"/>
            <w:color w:val="0462C1"/>
            <w:u w:val="single" w:color="0462C1"/>
          </w:rPr>
          <w:t>art.</w:t>
        </w:r>
        <w:r w:rsidRPr="00760581">
          <w:rPr>
            <w:rFonts w:ascii="Times New Roman" w:hAnsi="Times New Roman"/>
            <w:color w:val="0462C1"/>
            <w:spacing w:val="2"/>
            <w:u w:val="single" w:color="0462C1"/>
          </w:rPr>
          <w:t xml:space="preserve"> </w:t>
        </w:r>
        <w:r w:rsidRPr="00760581">
          <w:rPr>
            <w:rFonts w:ascii="Times New Roman" w:hAnsi="Times New Roman"/>
            <w:color w:val="0462C1"/>
            <w:u w:val="single" w:color="0462C1"/>
          </w:rPr>
          <w:t>74,</w:t>
        </w:r>
        <w:r w:rsidRPr="00760581">
          <w:rPr>
            <w:rFonts w:ascii="Times New Roman" w:hAnsi="Times New Roman"/>
            <w:color w:val="0462C1"/>
            <w:spacing w:val="2"/>
            <w:u w:val="single" w:color="0462C1"/>
          </w:rPr>
          <w:t xml:space="preserve"> </w:t>
        </w:r>
        <w:r w:rsidRPr="00760581">
          <w:rPr>
            <w:rFonts w:ascii="Times New Roman" w:hAnsi="Times New Roman"/>
            <w:color w:val="0462C1"/>
            <w:u w:val="single" w:color="0462C1"/>
          </w:rPr>
          <w:t>IV</w:t>
        </w:r>
        <w:r w:rsidRPr="00760581">
          <w:rPr>
            <w:rFonts w:ascii="Times New Roman" w:hAnsi="Times New Roman"/>
            <w:color w:val="0462C1"/>
            <w:spacing w:val="-4"/>
            <w:u w:val="single" w:color="0462C1"/>
          </w:rPr>
          <w:t xml:space="preserve"> </w:t>
        </w:r>
        <w:r w:rsidRPr="00760581">
          <w:rPr>
            <w:rFonts w:ascii="Times New Roman" w:hAnsi="Times New Roman"/>
            <w:color w:val="0462C1"/>
            <w:u w:val="single" w:color="0462C1"/>
          </w:rPr>
          <w:t>da</w:t>
        </w:r>
        <w:r w:rsidRPr="00760581">
          <w:rPr>
            <w:rFonts w:ascii="Times New Roman" w:hAnsi="Times New Roman"/>
            <w:color w:val="0462C1"/>
            <w:spacing w:val="-2"/>
            <w:u w:val="single" w:color="0462C1"/>
          </w:rPr>
          <w:t xml:space="preserve"> </w:t>
        </w:r>
        <w:r w:rsidRPr="00760581">
          <w:rPr>
            <w:rFonts w:ascii="Times New Roman" w:hAnsi="Times New Roman"/>
            <w:color w:val="0462C1"/>
            <w:u w:val="single" w:color="0462C1"/>
          </w:rPr>
          <w:t>Lei Federal nº</w:t>
        </w:r>
        <w:r w:rsidRPr="00760581">
          <w:rPr>
            <w:rFonts w:ascii="Times New Roman" w:hAnsi="Times New Roman"/>
            <w:color w:val="0462C1"/>
            <w:spacing w:val="-3"/>
            <w:u w:val="single" w:color="0462C1"/>
          </w:rPr>
          <w:t xml:space="preserve"> </w:t>
        </w:r>
        <w:r w:rsidRPr="00760581">
          <w:rPr>
            <w:rFonts w:ascii="Times New Roman" w:hAnsi="Times New Roman"/>
            <w:color w:val="0462C1"/>
            <w:u w:val="single" w:color="0462C1"/>
          </w:rPr>
          <w:t>14.133/2021</w:t>
        </w:r>
      </w:hyperlink>
      <w:r w:rsidRPr="00760581">
        <w:rPr>
          <w:rFonts w:ascii="Times New Roman" w:hAnsi="Times New Roman"/>
        </w:rPr>
        <w:t>.</w:t>
      </w:r>
    </w:p>
    <w:p w:rsidR="005730AC" w:rsidRPr="00760581" w:rsidRDefault="005730AC" w:rsidP="002B14A9">
      <w:pPr>
        <w:pStyle w:val="Corpodetexto"/>
        <w:spacing w:before="25" w:line="254" w:lineRule="auto"/>
        <w:ind w:right="771"/>
        <w:rPr>
          <w:rFonts w:ascii="Times New Roman" w:hAnsi="Times New Roman"/>
          <w:szCs w:val="24"/>
        </w:rPr>
      </w:pPr>
      <w:r w:rsidRPr="00760581">
        <w:rPr>
          <w:rFonts w:ascii="Times New Roman" w:hAnsi="Times New Roman"/>
          <w:b/>
          <w:szCs w:val="24"/>
        </w:rPr>
        <w:t>10.2.</w:t>
      </w:r>
      <w:r w:rsidRPr="00760581">
        <w:rPr>
          <w:rFonts w:ascii="Times New Roman" w:hAnsi="Times New Roman"/>
          <w:szCs w:val="24"/>
        </w:rPr>
        <w:t xml:space="preserve">  A</w:t>
      </w:r>
      <w:r w:rsidRPr="00760581">
        <w:rPr>
          <w:rFonts w:ascii="Times New Roman" w:hAnsi="Times New Roman"/>
          <w:spacing w:val="-1"/>
          <w:szCs w:val="24"/>
        </w:rPr>
        <w:t xml:space="preserve"> </w:t>
      </w:r>
      <w:r w:rsidRPr="00760581">
        <w:rPr>
          <w:rFonts w:ascii="Times New Roman" w:hAnsi="Times New Roman"/>
          <w:szCs w:val="24"/>
        </w:rPr>
        <w:t>contratação</w:t>
      </w:r>
      <w:r w:rsidRPr="00760581">
        <w:rPr>
          <w:rFonts w:ascii="Times New Roman" w:hAnsi="Times New Roman"/>
          <w:spacing w:val="-1"/>
          <w:szCs w:val="24"/>
        </w:rPr>
        <w:t xml:space="preserve"> </w:t>
      </w:r>
      <w:r w:rsidRPr="00760581">
        <w:rPr>
          <w:rFonts w:ascii="Times New Roman" w:hAnsi="Times New Roman"/>
          <w:szCs w:val="24"/>
        </w:rPr>
        <w:t>apenas</w:t>
      </w:r>
      <w:r w:rsidRPr="00760581">
        <w:rPr>
          <w:rFonts w:ascii="Times New Roman" w:hAnsi="Times New Roman"/>
          <w:spacing w:val="-7"/>
          <w:szCs w:val="24"/>
        </w:rPr>
        <w:t xml:space="preserve"> </w:t>
      </w:r>
      <w:r w:rsidRPr="00760581">
        <w:rPr>
          <w:rFonts w:ascii="Times New Roman" w:hAnsi="Times New Roman"/>
          <w:szCs w:val="24"/>
        </w:rPr>
        <w:t>poderá</w:t>
      </w:r>
      <w:r w:rsidRPr="00760581">
        <w:rPr>
          <w:rFonts w:ascii="Times New Roman" w:hAnsi="Times New Roman"/>
          <w:spacing w:val="-5"/>
          <w:szCs w:val="24"/>
        </w:rPr>
        <w:t xml:space="preserve"> </w:t>
      </w:r>
      <w:r w:rsidRPr="00760581">
        <w:rPr>
          <w:rFonts w:ascii="Times New Roman" w:hAnsi="Times New Roman"/>
          <w:szCs w:val="24"/>
        </w:rPr>
        <w:t>ocorrer</w:t>
      </w:r>
      <w:r w:rsidRPr="00760581">
        <w:rPr>
          <w:rFonts w:ascii="Times New Roman" w:hAnsi="Times New Roman"/>
          <w:spacing w:val="-8"/>
          <w:szCs w:val="24"/>
        </w:rPr>
        <w:t xml:space="preserve"> </w:t>
      </w:r>
      <w:r w:rsidRPr="00760581">
        <w:rPr>
          <w:rFonts w:ascii="Times New Roman" w:hAnsi="Times New Roman"/>
          <w:szCs w:val="24"/>
        </w:rPr>
        <w:t>no</w:t>
      </w:r>
      <w:r w:rsidRPr="00760581">
        <w:rPr>
          <w:rFonts w:ascii="Times New Roman" w:hAnsi="Times New Roman"/>
          <w:spacing w:val="-5"/>
          <w:szCs w:val="24"/>
        </w:rPr>
        <w:t xml:space="preserve"> </w:t>
      </w:r>
      <w:r w:rsidRPr="00760581">
        <w:rPr>
          <w:rFonts w:ascii="Times New Roman" w:hAnsi="Times New Roman"/>
          <w:szCs w:val="24"/>
        </w:rPr>
        <w:t>período</w:t>
      </w:r>
      <w:r w:rsidRPr="00760581">
        <w:rPr>
          <w:rFonts w:ascii="Times New Roman" w:hAnsi="Times New Roman"/>
          <w:spacing w:val="-1"/>
          <w:szCs w:val="24"/>
        </w:rPr>
        <w:t xml:space="preserve"> </w:t>
      </w:r>
      <w:r w:rsidRPr="00760581">
        <w:rPr>
          <w:rFonts w:ascii="Times New Roman" w:hAnsi="Times New Roman"/>
          <w:szCs w:val="24"/>
        </w:rPr>
        <w:t>de</w:t>
      </w:r>
      <w:r w:rsidRPr="00760581">
        <w:rPr>
          <w:rFonts w:ascii="Times New Roman" w:hAnsi="Times New Roman"/>
          <w:spacing w:val="-1"/>
          <w:szCs w:val="24"/>
        </w:rPr>
        <w:t xml:space="preserve"> </w:t>
      </w:r>
      <w:r w:rsidRPr="00760581">
        <w:rPr>
          <w:rFonts w:ascii="Times New Roman" w:hAnsi="Times New Roman"/>
          <w:szCs w:val="24"/>
        </w:rPr>
        <w:t>vigência</w:t>
      </w:r>
      <w:r w:rsidRPr="00760581">
        <w:rPr>
          <w:rFonts w:ascii="Times New Roman" w:hAnsi="Times New Roman"/>
          <w:spacing w:val="-5"/>
          <w:szCs w:val="24"/>
        </w:rPr>
        <w:t xml:space="preserve"> </w:t>
      </w:r>
      <w:r w:rsidRPr="00760581">
        <w:rPr>
          <w:rFonts w:ascii="Times New Roman" w:hAnsi="Times New Roman"/>
          <w:szCs w:val="24"/>
        </w:rPr>
        <w:t>deste</w:t>
      </w:r>
      <w:r w:rsidRPr="00760581">
        <w:rPr>
          <w:rFonts w:ascii="Times New Roman" w:hAnsi="Times New Roman"/>
          <w:spacing w:val="-4"/>
          <w:szCs w:val="24"/>
        </w:rPr>
        <w:t xml:space="preserve"> </w:t>
      </w:r>
      <w:r w:rsidRPr="00760581">
        <w:rPr>
          <w:rFonts w:ascii="Times New Roman" w:hAnsi="Times New Roman"/>
          <w:szCs w:val="24"/>
        </w:rPr>
        <w:t>edital.</w:t>
      </w:r>
    </w:p>
    <w:p w:rsidR="005730AC" w:rsidRPr="00760581" w:rsidRDefault="005730AC" w:rsidP="002B14A9">
      <w:pPr>
        <w:pStyle w:val="Corpodetexto"/>
        <w:rPr>
          <w:rFonts w:ascii="Times New Roman" w:hAnsi="Times New Roman"/>
          <w:szCs w:val="24"/>
        </w:rPr>
      </w:pPr>
      <w:r w:rsidRPr="00760581">
        <w:rPr>
          <w:rFonts w:ascii="Times New Roman" w:hAnsi="Times New Roman"/>
          <w:b/>
          <w:szCs w:val="24"/>
        </w:rPr>
        <w:t>10.3</w:t>
      </w:r>
      <w:r w:rsidRPr="00760581">
        <w:rPr>
          <w:rFonts w:ascii="Times New Roman" w:hAnsi="Times New Roman"/>
          <w:szCs w:val="24"/>
        </w:rPr>
        <w:t>. Para a contratação do credenciado deverá ser feito Documento de formalização de</w:t>
      </w:r>
      <w:r w:rsidRPr="00760581">
        <w:rPr>
          <w:rFonts w:ascii="Times New Roman" w:hAnsi="Times New Roman"/>
          <w:spacing w:val="1"/>
          <w:szCs w:val="24"/>
        </w:rPr>
        <w:t xml:space="preserve"> </w:t>
      </w:r>
      <w:r w:rsidRPr="00760581">
        <w:rPr>
          <w:rFonts w:ascii="Times New Roman" w:hAnsi="Times New Roman"/>
          <w:szCs w:val="24"/>
        </w:rPr>
        <w:t>demanda, a fim de ser formalizada</w:t>
      </w:r>
      <w:r w:rsidRPr="00760581">
        <w:rPr>
          <w:rFonts w:ascii="Times New Roman" w:hAnsi="Times New Roman"/>
          <w:spacing w:val="1"/>
          <w:szCs w:val="24"/>
        </w:rPr>
        <w:t xml:space="preserve"> </w:t>
      </w:r>
      <w:r w:rsidRPr="00760581">
        <w:rPr>
          <w:rFonts w:ascii="Times New Roman" w:hAnsi="Times New Roman"/>
          <w:szCs w:val="24"/>
        </w:rPr>
        <w:t>contratação direta na forma</w:t>
      </w:r>
      <w:r w:rsidRPr="00760581">
        <w:rPr>
          <w:rFonts w:ascii="Times New Roman" w:hAnsi="Times New Roman"/>
          <w:spacing w:val="1"/>
          <w:szCs w:val="24"/>
        </w:rPr>
        <w:t xml:space="preserve"> </w:t>
      </w:r>
      <w:r w:rsidRPr="00760581">
        <w:rPr>
          <w:rFonts w:ascii="Times New Roman" w:hAnsi="Times New Roman"/>
          <w:szCs w:val="24"/>
        </w:rPr>
        <w:t>inexigibilidade de</w:t>
      </w:r>
      <w:r w:rsidRPr="00760581">
        <w:rPr>
          <w:rFonts w:ascii="Times New Roman" w:hAnsi="Times New Roman"/>
          <w:spacing w:val="1"/>
          <w:szCs w:val="24"/>
        </w:rPr>
        <w:t xml:space="preserve"> </w:t>
      </w:r>
      <w:r w:rsidRPr="00760581">
        <w:rPr>
          <w:rFonts w:ascii="Times New Roman" w:hAnsi="Times New Roman"/>
          <w:szCs w:val="24"/>
        </w:rPr>
        <w:t>licitação,</w:t>
      </w:r>
      <w:r w:rsidRPr="00760581">
        <w:rPr>
          <w:rFonts w:ascii="Times New Roman" w:hAnsi="Times New Roman"/>
          <w:spacing w:val="1"/>
          <w:szCs w:val="24"/>
        </w:rPr>
        <w:t xml:space="preserve"> </w:t>
      </w:r>
      <w:r w:rsidRPr="00760581">
        <w:rPr>
          <w:rFonts w:ascii="Times New Roman" w:hAnsi="Times New Roman"/>
          <w:szCs w:val="24"/>
        </w:rPr>
        <w:t>com</w:t>
      </w:r>
      <w:r w:rsidRPr="00760581">
        <w:rPr>
          <w:rFonts w:ascii="Times New Roman" w:hAnsi="Times New Roman"/>
          <w:spacing w:val="-1"/>
          <w:szCs w:val="24"/>
        </w:rPr>
        <w:t xml:space="preserve"> </w:t>
      </w:r>
      <w:r w:rsidRPr="00760581">
        <w:rPr>
          <w:rFonts w:ascii="Times New Roman" w:hAnsi="Times New Roman"/>
          <w:szCs w:val="24"/>
        </w:rPr>
        <w:t>respaldo</w:t>
      </w:r>
      <w:r w:rsidRPr="00760581">
        <w:rPr>
          <w:rFonts w:ascii="Times New Roman" w:hAnsi="Times New Roman"/>
          <w:spacing w:val="-3"/>
          <w:szCs w:val="24"/>
        </w:rPr>
        <w:t xml:space="preserve"> </w:t>
      </w:r>
      <w:r w:rsidRPr="00760581">
        <w:rPr>
          <w:rFonts w:ascii="Times New Roman" w:hAnsi="Times New Roman"/>
          <w:szCs w:val="24"/>
        </w:rPr>
        <w:t>no</w:t>
      </w:r>
      <w:r w:rsidRPr="00760581">
        <w:rPr>
          <w:rFonts w:ascii="Times New Roman" w:hAnsi="Times New Roman"/>
          <w:color w:val="0462C1"/>
          <w:spacing w:val="2"/>
          <w:szCs w:val="24"/>
        </w:rPr>
        <w:t xml:space="preserve"> </w:t>
      </w:r>
      <w:hyperlink r:id="rId85" w:anchor="art74iv">
        <w:r w:rsidRPr="00760581">
          <w:rPr>
            <w:rFonts w:ascii="Times New Roman" w:hAnsi="Times New Roman"/>
            <w:color w:val="0462C1"/>
            <w:szCs w:val="24"/>
            <w:u w:val="single" w:color="0462C1"/>
          </w:rPr>
          <w:t>art.</w:t>
        </w:r>
        <w:r w:rsidRPr="00760581">
          <w:rPr>
            <w:rFonts w:ascii="Times New Roman" w:hAnsi="Times New Roman"/>
            <w:color w:val="0462C1"/>
            <w:spacing w:val="-4"/>
            <w:szCs w:val="24"/>
            <w:u w:val="single" w:color="0462C1"/>
          </w:rPr>
          <w:t xml:space="preserve"> </w:t>
        </w:r>
        <w:r w:rsidRPr="00760581">
          <w:rPr>
            <w:rFonts w:ascii="Times New Roman" w:hAnsi="Times New Roman"/>
            <w:color w:val="0462C1"/>
            <w:szCs w:val="24"/>
            <w:u w:val="single" w:color="0462C1"/>
          </w:rPr>
          <w:t>74,</w:t>
        </w:r>
        <w:r w:rsidRPr="00760581">
          <w:rPr>
            <w:rFonts w:ascii="Times New Roman" w:hAnsi="Times New Roman"/>
            <w:color w:val="0462C1"/>
            <w:spacing w:val="2"/>
            <w:szCs w:val="24"/>
            <w:u w:val="single" w:color="0462C1"/>
          </w:rPr>
          <w:t xml:space="preserve"> </w:t>
        </w:r>
        <w:r w:rsidRPr="00760581">
          <w:rPr>
            <w:rFonts w:ascii="Times New Roman" w:hAnsi="Times New Roman"/>
            <w:color w:val="0462C1"/>
            <w:szCs w:val="24"/>
            <w:u w:val="single" w:color="0462C1"/>
          </w:rPr>
          <w:t>IV</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da</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Lei Federal</w:t>
        </w:r>
        <w:r w:rsidRPr="00760581">
          <w:rPr>
            <w:rFonts w:ascii="Times New Roman" w:hAnsi="Times New Roman"/>
            <w:color w:val="0462C1"/>
            <w:spacing w:val="-1"/>
            <w:szCs w:val="24"/>
            <w:u w:val="single" w:color="0462C1"/>
          </w:rPr>
          <w:t xml:space="preserve"> </w:t>
        </w:r>
        <w:r w:rsidRPr="00760581">
          <w:rPr>
            <w:rFonts w:ascii="Times New Roman" w:hAnsi="Times New Roman"/>
            <w:color w:val="0462C1"/>
            <w:szCs w:val="24"/>
            <w:u w:val="single" w:color="0462C1"/>
          </w:rPr>
          <w:t>nº</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14.133/2021</w:t>
        </w:r>
      </w:hyperlink>
      <w:r w:rsidRPr="00760581">
        <w:rPr>
          <w:rFonts w:ascii="Times New Roman" w:hAnsi="Times New Roman"/>
          <w:szCs w:val="24"/>
        </w:rPr>
        <w:t>.</w:t>
      </w:r>
    </w:p>
    <w:p w:rsidR="005730AC" w:rsidRPr="00760581" w:rsidRDefault="005730AC" w:rsidP="002B14A9">
      <w:pPr>
        <w:pStyle w:val="Corpodetexto"/>
        <w:rPr>
          <w:rFonts w:ascii="Times New Roman" w:hAnsi="Times New Roman"/>
          <w:szCs w:val="24"/>
        </w:rPr>
      </w:pPr>
      <w:r w:rsidRPr="00760581">
        <w:rPr>
          <w:rFonts w:ascii="Times New Roman" w:hAnsi="Times New Roman"/>
          <w:b/>
          <w:szCs w:val="24"/>
        </w:rPr>
        <w:t>10.4.</w:t>
      </w:r>
      <w:r w:rsidRPr="00760581">
        <w:rPr>
          <w:rFonts w:ascii="Times New Roman" w:hAnsi="Times New Roman"/>
          <w:szCs w:val="24"/>
        </w:rPr>
        <w:t xml:space="preserve"> A contratação direta, via inexigibilidade de licitação, deverá cumprir os requisitos</w:t>
      </w:r>
      <w:r w:rsidRPr="00760581">
        <w:rPr>
          <w:rFonts w:ascii="Times New Roman" w:hAnsi="Times New Roman"/>
          <w:spacing w:val="1"/>
          <w:szCs w:val="24"/>
        </w:rPr>
        <w:t xml:space="preserve"> </w:t>
      </w:r>
      <w:r w:rsidRPr="00760581">
        <w:rPr>
          <w:rFonts w:ascii="Times New Roman" w:hAnsi="Times New Roman"/>
          <w:szCs w:val="24"/>
        </w:rPr>
        <w:t>indicados</w:t>
      </w:r>
      <w:r w:rsidRPr="00760581">
        <w:rPr>
          <w:rFonts w:ascii="Times New Roman" w:hAnsi="Times New Roman"/>
          <w:spacing w:val="1"/>
          <w:szCs w:val="24"/>
        </w:rPr>
        <w:t xml:space="preserve"> </w:t>
      </w:r>
      <w:r w:rsidRPr="00760581">
        <w:rPr>
          <w:rFonts w:ascii="Times New Roman" w:hAnsi="Times New Roman"/>
          <w:szCs w:val="24"/>
        </w:rPr>
        <w:t>em</w:t>
      </w:r>
      <w:r w:rsidRPr="00760581">
        <w:rPr>
          <w:rFonts w:ascii="Times New Roman" w:hAnsi="Times New Roman"/>
          <w:spacing w:val="1"/>
          <w:szCs w:val="24"/>
        </w:rPr>
        <w:t xml:space="preserve"> </w:t>
      </w:r>
      <w:r w:rsidRPr="00760581">
        <w:rPr>
          <w:rFonts w:ascii="Times New Roman" w:hAnsi="Times New Roman"/>
          <w:szCs w:val="24"/>
        </w:rPr>
        <w:t>regulamento</w:t>
      </w:r>
      <w:r w:rsidRPr="00760581">
        <w:rPr>
          <w:rFonts w:ascii="Times New Roman" w:hAnsi="Times New Roman"/>
          <w:spacing w:val="1"/>
          <w:szCs w:val="24"/>
        </w:rPr>
        <w:t xml:space="preserve"> </w:t>
      </w:r>
      <w:r w:rsidRPr="00760581">
        <w:rPr>
          <w:rFonts w:ascii="Times New Roman" w:hAnsi="Times New Roman"/>
          <w:szCs w:val="24"/>
        </w:rPr>
        <w:t>próprio,</w:t>
      </w:r>
      <w:r w:rsidRPr="00760581">
        <w:rPr>
          <w:rFonts w:ascii="Times New Roman" w:hAnsi="Times New Roman"/>
          <w:spacing w:val="1"/>
          <w:szCs w:val="24"/>
        </w:rPr>
        <w:t xml:space="preserve"> </w:t>
      </w:r>
      <w:r w:rsidRPr="00760581">
        <w:rPr>
          <w:rFonts w:ascii="Times New Roman" w:hAnsi="Times New Roman"/>
          <w:szCs w:val="24"/>
        </w:rPr>
        <w:t>sempre</w:t>
      </w:r>
      <w:r w:rsidRPr="00760581">
        <w:rPr>
          <w:rFonts w:ascii="Times New Roman" w:hAnsi="Times New Roman"/>
          <w:spacing w:val="1"/>
          <w:szCs w:val="24"/>
        </w:rPr>
        <w:t xml:space="preserve"> </w:t>
      </w:r>
      <w:r w:rsidRPr="00760581">
        <w:rPr>
          <w:rFonts w:ascii="Times New Roman" w:hAnsi="Times New Roman"/>
          <w:szCs w:val="24"/>
        </w:rPr>
        <w:t>com</w:t>
      </w:r>
      <w:r w:rsidRPr="00760581">
        <w:rPr>
          <w:rFonts w:ascii="Times New Roman" w:hAnsi="Times New Roman"/>
          <w:spacing w:val="1"/>
          <w:szCs w:val="24"/>
        </w:rPr>
        <w:t xml:space="preserve"> </w:t>
      </w:r>
      <w:r w:rsidRPr="00760581">
        <w:rPr>
          <w:rFonts w:ascii="Times New Roman" w:hAnsi="Times New Roman"/>
          <w:szCs w:val="24"/>
        </w:rPr>
        <w:t>estrita</w:t>
      </w:r>
      <w:r w:rsidRPr="00760581">
        <w:rPr>
          <w:rFonts w:ascii="Times New Roman" w:hAnsi="Times New Roman"/>
          <w:spacing w:val="1"/>
          <w:szCs w:val="24"/>
        </w:rPr>
        <w:t xml:space="preserve"> </w:t>
      </w:r>
      <w:r w:rsidRPr="00760581">
        <w:rPr>
          <w:rFonts w:ascii="Times New Roman" w:hAnsi="Times New Roman"/>
          <w:szCs w:val="24"/>
        </w:rPr>
        <w:t>observância</w:t>
      </w:r>
      <w:r w:rsidRPr="00760581">
        <w:rPr>
          <w:rFonts w:ascii="Times New Roman" w:hAnsi="Times New Roman"/>
          <w:spacing w:val="1"/>
          <w:szCs w:val="24"/>
        </w:rPr>
        <w:t xml:space="preserve"> </w:t>
      </w:r>
      <w:r w:rsidRPr="00760581">
        <w:rPr>
          <w:rFonts w:ascii="Times New Roman" w:hAnsi="Times New Roman"/>
          <w:szCs w:val="24"/>
        </w:rPr>
        <w:t>à</w:t>
      </w:r>
      <w:r w:rsidRPr="00760581">
        <w:rPr>
          <w:rFonts w:ascii="Times New Roman" w:hAnsi="Times New Roman"/>
          <w:spacing w:val="1"/>
          <w:szCs w:val="24"/>
        </w:rPr>
        <w:t xml:space="preserve"> </w:t>
      </w:r>
      <w:r w:rsidRPr="00760581">
        <w:rPr>
          <w:rFonts w:ascii="Times New Roman" w:hAnsi="Times New Roman"/>
          <w:szCs w:val="24"/>
        </w:rPr>
        <w:t>Lei</w:t>
      </w:r>
      <w:r w:rsidRPr="00760581">
        <w:rPr>
          <w:rFonts w:ascii="Times New Roman" w:hAnsi="Times New Roman"/>
          <w:spacing w:val="1"/>
          <w:szCs w:val="24"/>
        </w:rPr>
        <w:t xml:space="preserve"> </w:t>
      </w:r>
      <w:r w:rsidRPr="00760581">
        <w:rPr>
          <w:rFonts w:ascii="Times New Roman" w:hAnsi="Times New Roman"/>
          <w:szCs w:val="24"/>
        </w:rPr>
        <w:t>nº</w:t>
      </w:r>
      <w:r w:rsidRPr="00760581">
        <w:rPr>
          <w:rFonts w:ascii="Times New Roman" w:hAnsi="Times New Roman"/>
          <w:spacing w:val="1"/>
          <w:szCs w:val="24"/>
        </w:rPr>
        <w:t xml:space="preserve"> </w:t>
      </w:r>
      <w:r w:rsidRPr="00760581">
        <w:rPr>
          <w:rFonts w:ascii="Times New Roman" w:hAnsi="Times New Roman"/>
          <w:szCs w:val="24"/>
        </w:rPr>
        <w:t>14.133/2021.</w:t>
      </w:r>
    </w:p>
    <w:p w:rsidR="005730AC" w:rsidRPr="00760581" w:rsidRDefault="005730AC" w:rsidP="006612EF">
      <w:pPr>
        <w:pStyle w:val="Corpodetexto"/>
        <w:numPr>
          <w:ilvl w:val="1"/>
          <w:numId w:val="35"/>
        </w:numPr>
        <w:rPr>
          <w:rFonts w:ascii="Times New Roman" w:hAnsi="Times New Roman"/>
          <w:szCs w:val="24"/>
        </w:rPr>
      </w:pPr>
      <w:r w:rsidRPr="00760581">
        <w:rPr>
          <w:rFonts w:ascii="Times New Roman" w:hAnsi="Times New Roman"/>
          <w:szCs w:val="24"/>
        </w:rPr>
        <w:t>É</w:t>
      </w:r>
      <w:r w:rsidRPr="00760581">
        <w:rPr>
          <w:rFonts w:ascii="Times New Roman" w:hAnsi="Times New Roman"/>
          <w:spacing w:val="-7"/>
          <w:szCs w:val="24"/>
        </w:rPr>
        <w:t xml:space="preserve"> </w:t>
      </w:r>
      <w:r w:rsidRPr="00760581">
        <w:rPr>
          <w:rFonts w:ascii="Times New Roman" w:hAnsi="Times New Roman"/>
          <w:szCs w:val="24"/>
        </w:rPr>
        <w:t>proibido</w:t>
      </w:r>
      <w:r w:rsidRPr="00760581">
        <w:rPr>
          <w:rFonts w:ascii="Times New Roman" w:hAnsi="Times New Roman"/>
          <w:spacing w:val="-5"/>
          <w:szCs w:val="24"/>
        </w:rPr>
        <w:t xml:space="preserve"> </w:t>
      </w:r>
      <w:r w:rsidRPr="00760581">
        <w:rPr>
          <w:rFonts w:ascii="Times New Roman" w:hAnsi="Times New Roman"/>
          <w:szCs w:val="24"/>
        </w:rPr>
        <w:t>o</w:t>
      </w:r>
      <w:r w:rsidRPr="00760581">
        <w:rPr>
          <w:rFonts w:ascii="Times New Roman" w:hAnsi="Times New Roman"/>
          <w:spacing w:val="-1"/>
          <w:szCs w:val="24"/>
        </w:rPr>
        <w:t xml:space="preserve"> </w:t>
      </w:r>
      <w:r w:rsidRPr="00760581">
        <w:rPr>
          <w:rFonts w:ascii="Times New Roman" w:hAnsi="Times New Roman"/>
          <w:szCs w:val="24"/>
        </w:rPr>
        <w:t>cometimento</w:t>
      </w:r>
      <w:r w:rsidRPr="00760581">
        <w:rPr>
          <w:rFonts w:ascii="Times New Roman" w:hAnsi="Times New Roman"/>
          <w:spacing w:val="-5"/>
          <w:szCs w:val="24"/>
        </w:rPr>
        <w:t xml:space="preserve"> </w:t>
      </w:r>
      <w:r w:rsidRPr="00760581">
        <w:rPr>
          <w:rFonts w:ascii="Times New Roman" w:hAnsi="Times New Roman"/>
          <w:szCs w:val="24"/>
        </w:rPr>
        <w:t>a</w:t>
      </w:r>
      <w:r w:rsidRPr="00760581">
        <w:rPr>
          <w:rFonts w:ascii="Times New Roman" w:hAnsi="Times New Roman"/>
          <w:spacing w:val="-2"/>
          <w:szCs w:val="24"/>
        </w:rPr>
        <w:t xml:space="preserve"> </w:t>
      </w:r>
      <w:r w:rsidRPr="00760581">
        <w:rPr>
          <w:rFonts w:ascii="Times New Roman" w:hAnsi="Times New Roman"/>
          <w:szCs w:val="24"/>
        </w:rPr>
        <w:t>terceiros</w:t>
      </w:r>
      <w:r w:rsidRPr="00760581">
        <w:rPr>
          <w:rFonts w:ascii="Times New Roman" w:hAnsi="Times New Roman"/>
          <w:spacing w:val="-7"/>
          <w:szCs w:val="24"/>
        </w:rPr>
        <w:t xml:space="preserve"> </w:t>
      </w:r>
      <w:r w:rsidRPr="00760581">
        <w:rPr>
          <w:rFonts w:ascii="Times New Roman" w:hAnsi="Times New Roman"/>
          <w:szCs w:val="24"/>
        </w:rPr>
        <w:t>do</w:t>
      </w:r>
      <w:r w:rsidRPr="00760581">
        <w:rPr>
          <w:rFonts w:ascii="Times New Roman" w:hAnsi="Times New Roman"/>
          <w:spacing w:val="-1"/>
          <w:szCs w:val="24"/>
        </w:rPr>
        <w:t xml:space="preserve"> </w:t>
      </w:r>
      <w:r w:rsidRPr="00760581">
        <w:rPr>
          <w:rFonts w:ascii="Times New Roman" w:hAnsi="Times New Roman"/>
          <w:szCs w:val="24"/>
        </w:rPr>
        <w:t>objeto</w:t>
      </w:r>
      <w:r w:rsidRPr="00760581">
        <w:rPr>
          <w:rFonts w:ascii="Times New Roman" w:hAnsi="Times New Roman"/>
          <w:spacing w:val="-5"/>
          <w:szCs w:val="24"/>
        </w:rPr>
        <w:t xml:space="preserve"> </w:t>
      </w:r>
      <w:r w:rsidRPr="00760581">
        <w:rPr>
          <w:rFonts w:ascii="Times New Roman" w:hAnsi="Times New Roman"/>
          <w:szCs w:val="24"/>
        </w:rPr>
        <w:t>contratado.</w:t>
      </w:r>
    </w:p>
    <w:p w:rsidR="002B14A9" w:rsidRPr="00760581" w:rsidRDefault="002B14A9" w:rsidP="00B5645B">
      <w:pPr>
        <w:spacing w:line="278" w:lineRule="auto"/>
        <w:rPr>
          <w:rFonts w:ascii="Times New Roman" w:hAnsi="Times New Roman"/>
        </w:rPr>
      </w:pPr>
    </w:p>
    <w:p w:rsidR="002B14A9" w:rsidRPr="00760581" w:rsidRDefault="002B14A9" w:rsidP="00B5645B">
      <w:pPr>
        <w:spacing w:line="278" w:lineRule="auto"/>
        <w:rPr>
          <w:rFonts w:ascii="Times New Roman" w:hAnsi="Times New Roman"/>
          <w:b/>
        </w:rPr>
      </w:pPr>
      <w:r w:rsidRPr="00760581">
        <w:rPr>
          <w:rFonts w:ascii="Times New Roman" w:hAnsi="Times New Roman"/>
          <w:b/>
        </w:rPr>
        <w:t>11</w:t>
      </w:r>
      <w:r w:rsidR="00361809" w:rsidRPr="00760581">
        <w:rPr>
          <w:rFonts w:ascii="Times New Roman" w:hAnsi="Times New Roman"/>
          <w:b/>
        </w:rPr>
        <w:t xml:space="preserve">. </w:t>
      </w:r>
      <w:r w:rsidRPr="00760581">
        <w:rPr>
          <w:rFonts w:ascii="Times New Roman" w:hAnsi="Times New Roman"/>
          <w:b/>
        </w:rPr>
        <w:t xml:space="preserve"> INFRAÇÕES</w:t>
      </w:r>
      <w:r w:rsidRPr="00760581">
        <w:rPr>
          <w:rFonts w:ascii="Times New Roman" w:hAnsi="Times New Roman"/>
          <w:b/>
          <w:spacing w:val="-7"/>
        </w:rPr>
        <w:t xml:space="preserve"> </w:t>
      </w:r>
      <w:r w:rsidRPr="00760581">
        <w:rPr>
          <w:rFonts w:ascii="Times New Roman" w:hAnsi="Times New Roman"/>
          <w:b/>
        </w:rPr>
        <w:t>E</w:t>
      </w:r>
      <w:r w:rsidRPr="00760581">
        <w:rPr>
          <w:rFonts w:ascii="Times New Roman" w:hAnsi="Times New Roman"/>
          <w:b/>
          <w:spacing w:val="-6"/>
        </w:rPr>
        <w:t xml:space="preserve"> </w:t>
      </w:r>
      <w:r w:rsidRPr="00760581">
        <w:rPr>
          <w:rFonts w:ascii="Times New Roman" w:hAnsi="Times New Roman"/>
          <w:b/>
        </w:rPr>
        <w:t>SANÇÕES</w:t>
      </w:r>
      <w:r w:rsidRPr="00760581">
        <w:rPr>
          <w:rFonts w:ascii="Times New Roman" w:hAnsi="Times New Roman"/>
          <w:b/>
          <w:spacing w:val="-2"/>
        </w:rPr>
        <w:t xml:space="preserve"> </w:t>
      </w:r>
      <w:r w:rsidRPr="00760581">
        <w:rPr>
          <w:rFonts w:ascii="Times New Roman" w:hAnsi="Times New Roman"/>
          <w:b/>
        </w:rPr>
        <w:t>ADMINISTRATIVAS</w:t>
      </w:r>
    </w:p>
    <w:p w:rsidR="002B14A9" w:rsidRPr="00760581" w:rsidRDefault="006C5E29" w:rsidP="006C5E29">
      <w:pPr>
        <w:spacing w:line="278" w:lineRule="auto"/>
        <w:rPr>
          <w:rFonts w:ascii="Times New Roman" w:hAnsi="Times New Roman"/>
          <w:b/>
        </w:rPr>
      </w:pPr>
      <w:r w:rsidRPr="00760581">
        <w:rPr>
          <w:rFonts w:ascii="Times New Roman" w:hAnsi="Times New Roman"/>
          <w:b/>
        </w:rPr>
        <w:t>11.1.</w:t>
      </w:r>
      <w:r w:rsidR="002B14A9" w:rsidRPr="00760581">
        <w:rPr>
          <w:rFonts w:ascii="Times New Roman" w:hAnsi="Times New Roman"/>
        </w:rPr>
        <w:t xml:space="preserve">O INTERESSADO ou o </w:t>
      </w:r>
      <w:r w:rsidR="009243CB" w:rsidRPr="00760581">
        <w:rPr>
          <w:rFonts w:ascii="Times New Roman" w:hAnsi="Times New Roman"/>
        </w:rPr>
        <w:t>CREDENCIANDO</w:t>
      </w:r>
      <w:r w:rsidR="002B14A9" w:rsidRPr="00760581">
        <w:rPr>
          <w:rFonts w:ascii="Times New Roman" w:hAnsi="Times New Roman"/>
        </w:rPr>
        <w:t xml:space="preserve"> será responsabilizado administrativamente pelas</w:t>
      </w:r>
      <w:r w:rsidR="002B14A9" w:rsidRPr="00760581">
        <w:rPr>
          <w:rFonts w:ascii="Times New Roman" w:hAnsi="Times New Roman"/>
          <w:spacing w:val="-59"/>
        </w:rPr>
        <w:t xml:space="preserve"> </w:t>
      </w:r>
      <w:r w:rsidR="002B14A9" w:rsidRPr="00760581">
        <w:rPr>
          <w:rFonts w:ascii="Times New Roman" w:hAnsi="Times New Roman"/>
        </w:rPr>
        <w:t>seguintes infrações, com aplicação das seguintes sanções (</w:t>
      </w:r>
      <w:hyperlink r:id="rId86" w:anchor="art155">
        <w:r w:rsidR="002B14A9" w:rsidRPr="00760581">
          <w:rPr>
            <w:rFonts w:ascii="Times New Roman" w:hAnsi="Times New Roman"/>
            <w:color w:val="0462C1"/>
            <w:u w:val="single" w:color="0462C1"/>
          </w:rPr>
          <w:t>art. 155 e 156 da Lei nº</w:t>
        </w:r>
      </w:hyperlink>
      <w:r w:rsidR="002B14A9" w:rsidRPr="00760581">
        <w:rPr>
          <w:rFonts w:ascii="Times New Roman" w:hAnsi="Times New Roman"/>
          <w:color w:val="0462C1"/>
          <w:spacing w:val="1"/>
        </w:rPr>
        <w:t xml:space="preserve"> </w:t>
      </w:r>
      <w:hyperlink r:id="rId87" w:anchor="art155">
        <w:r w:rsidR="002B14A9" w:rsidRPr="00760581">
          <w:rPr>
            <w:rFonts w:ascii="Times New Roman" w:hAnsi="Times New Roman"/>
            <w:color w:val="0462C1"/>
            <w:u w:val="single" w:color="0462C1"/>
          </w:rPr>
          <w:t>14.133/2021</w:t>
        </w:r>
      </w:hyperlink>
      <w:r w:rsidR="002B14A9" w:rsidRPr="00760581">
        <w:rPr>
          <w:rFonts w:ascii="Times New Roman" w:hAnsi="Times New Roman"/>
        </w:rPr>
        <w:t>):</w:t>
      </w:r>
    </w:p>
    <w:p w:rsidR="006C5E29" w:rsidRPr="00760581" w:rsidRDefault="006C5E29" w:rsidP="006612EF">
      <w:pPr>
        <w:pStyle w:val="PargrafodaLista"/>
        <w:widowControl w:val="0"/>
        <w:numPr>
          <w:ilvl w:val="1"/>
          <w:numId w:val="15"/>
        </w:numPr>
        <w:tabs>
          <w:tab w:val="left" w:pos="827"/>
          <w:tab w:val="left" w:pos="1272"/>
        </w:tabs>
        <w:autoSpaceDE w:val="0"/>
        <w:autoSpaceDN w:val="0"/>
        <w:spacing w:before="120" w:after="0" w:line="240" w:lineRule="auto"/>
        <w:ind w:left="113" w:hanging="121"/>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z w:val="24"/>
          <w:szCs w:val="24"/>
        </w:rPr>
        <w:tab/>
      </w:r>
      <w:r w:rsidRPr="00760581">
        <w:rPr>
          <w:rFonts w:ascii="Times New Roman" w:hAnsi="Times New Roman"/>
          <w:sz w:val="24"/>
          <w:szCs w:val="24"/>
        </w:rPr>
        <w:t>Dar</w:t>
      </w:r>
      <w:r w:rsidRPr="00760581">
        <w:rPr>
          <w:rFonts w:ascii="Times New Roman" w:hAnsi="Times New Roman"/>
          <w:spacing w:val="-3"/>
          <w:sz w:val="24"/>
          <w:szCs w:val="24"/>
        </w:rPr>
        <w:t xml:space="preserve"> </w:t>
      </w:r>
      <w:r w:rsidRPr="00760581">
        <w:rPr>
          <w:rFonts w:ascii="Times New Roman" w:hAnsi="Times New Roman"/>
          <w:sz w:val="24"/>
          <w:szCs w:val="24"/>
        </w:rPr>
        <w:t>causa</w:t>
      </w:r>
      <w:r w:rsidRPr="00760581">
        <w:rPr>
          <w:rFonts w:ascii="Times New Roman" w:hAnsi="Times New Roman"/>
          <w:spacing w:val="-5"/>
          <w:sz w:val="24"/>
          <w:szCs w:val="24"/>
        </w:rPr>
        <w:t xml:space="preserve"> </w:t>
      </w:r>
      <w:r w:rsidRPr="00760581">
        <w:rPr>
          <w:rFonts w:ascii="Times New Roman" w:hAnsi="Times New Roman"/>
          <w:sz w:val="24"/>
          <w:szCs w:val="24"/>
        </w:rPr>
        <w:t>à</w:t>
      </w:r>
      <w:r w:rsidRPr="00760581">
        <w:rPr>
          <w:rFonts w:ascii="Times New Roman" w:hAnsi="Times New Roman"/>
          <w:spacing w:val="-1"/>
          <w:sz w:val="24"/>
          <w:szCs w:val="24"/>
        </w:rPr>
        <w:t xml:space="preserve"> </w:t>
      </w:r>
      <w:r w:rsidRPr="00760581">
        <w:rPr>
          <w:rFonts w:ascii="Times New Roman" w:hAnsi="Times New Roman"/>
          <w:sz w:val="24"/>
          <w:szCs w:val="24"/>
        </w:rPr>
        <w:t>inexecução</w:t>
      </w:r>
      <w:r w:rsidRPr="00760581">
        <w:rPr>
          <w:rFonts w:ascii="Times New Roman" w:hAnsi="Times New Roman"/>
          <w:spacing w:val="-4"/>
          <w:sz w:val="24"/>
          <w:szCs w:val="24"/>
        </w:rPr>
        <w:t xml:space="preserve"> </w:t>
      </w:r>
      <w:r w:rsidRPr="00760581">
        <w:rPr>
          <w:rFonts w:ascii="Times New Roman" w:hAnsi="Times New Roman"/>
          <w:sz w:val="24"/>
          <w:szCs w:val="24"/>
        </w:rPr>
        <w:t>parcial</w:t>
      </w:r>
      <w:r w:rsidRPr="00760581">
        <w:rPr>
          <w:rFonts w:ascii="Times New Roman" w:hAnsi="Times New Roman"/>
          <w:spacing w:val="-3"/>
          <w:sz w:val="24"/>
          <w:szCs w:val="24"/>
        </w:rPr>
        <w:t xml:space="preserve"> </w:t>
      </w:r>
      <w:r w:rsidRPr="00760581">
        <w:rPr>
          <w:rFonts w:ascii="Times New Roman" w:hAnsi="Times New Roman"/>
          <w:sz w:val="24"/>
          <w:szCs w:val="24"/>
        </w:rPr>
        <w:t>do</w:t>
      </w:r>
      <w:r w:rsidRPr="00760581">
        <w:rPr>
          <w:rFonts w:ascii="Times New Roman" w:hAnsi="Times New Roman"/>
          <w:spacing w:val="-1"/>
          <w:sz w:val="24"/>
          <w:szCs w:val="24"/>
        </w:rPr>
        <w:t xml:space="preserve"> </w:t>
      </w:r>
      <w:r w:rsidRPr="00760581">
        <w:rPr>
          <w:rFonts w:ascii="Times New Roman" w:hAnsi="Times New Roman"/>
          <w:sz w:val="24"/>
          <w:szCs w:val="24"/>
        </w:rPr>
        <w:t>contrato:</w:t>
      </w:r>
    </w:p>
    <w:p w:rsidR="006C5E29" w:rsidRPr="00760581" w:rsidRDefault="006C5E29" w:rsidP="006C5E29">
      <w:pPr>
        <w:widowControl w:val="0"/>
        <w:tabs>
          <w:tab w:val="left" w:pos="885"/>
          <w:tab w:val="left" w:pos="1272"/>
        </w:tabs>
        <w:autoSpaceDE w:val="0"/>
        <w:autoSpaceDN w:val="0"/>
        <w:spacing w:before="120"/>
        <w:ind w:left="-8"/>
        <w:jc w:val="both"/>
        <w:rPr>
          <w:rFonts w:ascii="Times New Roman" w:hAnsi="Times New Roman"/>
        </w:rPr>
      </w:pPr>
      <w:r w:rsidRPr="00760581">
        <w:rPr>
          <w:rFonts w:ascii="Times New Roman" w:hAnsi="Times New Roman"/>
          <w:b/>
        </w:rPr>
        <w:t>II-</w:t>
      </w:r>
      <w:r w:rsidRPr="00760581">
        <w:rPr>
          <w:rFonts w:ascii="Times New Roman" w:hAnsi="Times New Roman"/>
          <w:b/>
        </w:rPr>
        <w:tab/>
      </w:r>
      <w:r w:rsidRPr="00760581">
        <w:rPr>
          <w:rFonts w:ascii="Times New Roman" w:hAnsi="Times New Roman"/>
        </w:rPr>
        <w:t>Dar</w:t>
      </w:r>
      <w:r w:rsidRPr="00760581">
        <w:rPr>
          <w:rFonts w:ascii="Times New Roman" w:hAnsi="Times New Roman"/>
          <w:spacing w:val="4"/>
        </w:rPr>
        <w:t xml:space="preserve"> </w:t>
      </w:r>
      <w:r w:rsidRPr="00760581">
        <w:rPr>
          <w:rFonts w:ascii="Times New Roman" w:hAnsi="Times New Roman"/>
        </w:rPr>
        <w:t>causa</w:t>
      </w:r>
      <w:r w:rsidRPr="00760581">
        <w:rPr>
          <w:rFonts w:ascii="Times New Roman" w:hAnsi="Times New Roman"/>
          <w:spacing w:val="3"/>
        </w:rPr>
        <w:t xml:space="preserve"> </w:t>
      </w:r>
      <w:r w:rsidRPr="00760581">
        <w:rPr>
          <w:rFonts w:ascii="Times New Roman" w:hAnsi="Times New Roman"/>
        </w:rPr>
        <w:t>à</w:t>
      </w:r>
      <w:r w:rsidRPr="00760581">
        <w:rPr>
          <w:rFonts w:ascii="Times New Roman" w:hAnsi="Times New Roman"/>
          <w:spacing w:val="7"/>
        </w:rPr>
        <w:t xml:space="preserve"> </w:t>
      </w:r>
      <w:r w:rsidRPr="00760581">
        <w:rPr>
          <w:rFonts w:ascii="Times New Roman" w:hAnsi="Times New Roman"/>
        </w:rPr>
        <w:t>inexecução</w:t>
      </w:r>
      <w:r w:rsidRPr="00760581">
        <w:rPr>
          <w:rFonts w:ascii="Times New Roman" w:hAnsi="Times New Roman"/>
          <w:spacing w:val="3"/>
        </w:rPr>
        <w:t xml:space="preserve"> </w:t>
      </w:r>
      <w:r w:rsidRPr="00760581">
        <w:rPr>
          <w:rFonts w:ascii="Times New Roman" w:hAnsi="Times New Roman"/>
        </w:rPr>
        <w:t>parcial</w:t>
      </w:r>
      <w:r w:rsidRPr="00760581">
        <w:rPr>
          <w:rFonts w:ascii="Times New Roman" w:hAnsi="Times New Roman"/>
          <w:spacing w:val="60"/>
        </w:rPr>
        <w:t xml:space="preserve"> </w:t>
      </w:r>
      <w:r w:rsidRPr="00760581">
        <w:rPr>
          <w:rFonts w:ascii="Times New Roman" w:hAnsi="Times New Roman"/>
        </w:rPr>
        <w:t>do</w:t>
      </w:r>
      <w:r w:rsidRPr="00760581">
        <w:rPr>
          <w:rFonts w:ascii="Times New Roman" w:hAnsi="Times New Roman"/>
          <w:spacing w:val="3"/>
        </w:rPr>
        <w:t xml:space="preserve"> </w:t>
      </w:r>
      <w:proofErr w:type="spellStart"/>
      <w:r w:rsidR="00760581" w:rsidRPr="00760581">
        <w:rPr>
          <w:rFonts w:ascii="Times New Roman" w:hAnsi="Times New Roman"/>
        </w:rPr>
        <w:t>credeciamento</w:t>
      </w:r>
      <w:proofErr w:type="spellEnd"/>
      <w:r w:rsidR="00760581" w:rsidRPr="00760581">
        <w:rPr>
          <w:rFonts w:ascii="Times New Roman" w:hAnsi="Times New Roman"/>
        </w:rPr>
        <w:t xml:space="preserve"> </w:t>
      </w:r>
      <w:r w:rsidR="00760581" w:rsidRPr="00760581">
        <w:rPr>
          <w:rFonts w:ascii="Times New Roman" w:hAnsi="Times New Roman"/>
          <w:spacing w:val="3"/>
        </w:rPr>
        <w:t>que</w:t>
      </w:r>
      <w:r w:rsidRPr="00760581">
        <w:rPr>
          <w:rFonts w:ascii="Times New Roman" w:hAnsi="Times New Roman"/>
          <w:spacing w:val="3"/>
        </w:rPr>
        <w:t xml:space="preserve"> </w:t>
      </w:r>
      <w:r w:rsidRPr="00760581">
        <w:rPr>
          <w:rFonts w:ascii="Times New Roman" w:hAnsi="Times New Roman"/>
        </w:rPr>
        <w:t>cause</w:t>
      </w:r>
      <w:r w:rsidRPr="00760581">
        <w:rPr>
          <w:rFonts w:ascii="Times New Roman" w:hAnsi="Times New Roman"/>
          <w:spacing w:val="59"/>
        </w:rPr>
        <w:t xml:space="preserve"> </w:t>
      </w:r>
      <w:r w:rsidRPr="00760581">
        <w:rPr>
          <w:rFonts w:ascii="Times New Roman" w:hAnsi="Times New Roman"/>
        </w:rPr>
        <w:t>grave</w:t>
      </w:r>
      <w:r w:rsidRPr="00760581">
        <w:rPr>
          <w:rFonts w:ascii="Times New Roman" w:hAnsi="Times New Roman"/>
          <w:spacing w:val="58"/>
        </w:rPr>
        <w:t xml:space="preserve"> </w:t>
      </w:r>
      <w:r w:rsidRPr="00760581">
        <w:rPr>
          <w:rFonts w:ascii="Times New Roman" w:hAnsi="Times New Roman"/>
        </w:rPr>
        <w:t>dano</w:t>
      </w:r>
      <w:r w:rsidRPr="00760581">
        <w:rPr>
          <w:rFonts w:ascii="Times New Roman" w:hAnsi="Times New Roman"/>
          <w:spacing w:val="3"/>
        </w:rPr>
        <w:t xml:space="preserve"> </w:t>
      </w:r>
      <w:r w:rsidRPr="00760581">
        <w:rPr>
          <w:rFonts w:ascii="Times New Roman" w:hAnsi="Times New Roman"/>
        </w:rPr>
        <w:t>à</w:t>
      </w:r>
      <w:r w:rsidRPr="00760581">
        <w:rPr>
          <w:rFonts w:ascii="Times New Roman" w:hAnsi="Times New Roman"/>
          <w:spacing w:val="-59"/>
        </w:rPr>
        <w:t xml:space="preserve"> </w:t>
      </w:r>
      <w:r w:rsidRPr="00760581">
        <w:rPr>
          <w:rFonts w:ascii="Times New Roman" w:hAnsi="Times New Roman"/>
        </w:rPr>
        <w:t>Administração, ao funcionamento dos serviços públicos ou ao interesse coletivo;</w:t>
      </w:r>
      <w:r w:rsidRPr="00760581">
        <w:rPr>
          <w:rFonts w:ascii="Times New Roman" w:hAnsi="Times New Roman"/>
          <w:spacing w:val="1"/>
        </w:rPr>
        <w:t xml:space="preserve"> </w:t>
      </w:r>
    </w:p>
    <w:p w:rsidR="006C5E29" w:rsidRPr="00760581" w:rsidRDefault="006C5E29" w:rsidP="006C5E29">
      <w:pPr>
        <w:widowControl w:val="0"/>
        <w:tabs>
          <w:tab w:val="left" w:pos="885"/>
          <w:tab w:val="left" w:pos="1272"/>
        </w:tabs>
        <w:autoSpaceDE w:val="0"/>
        <w:autoSpaceDN w:val="0"/>
        <w:spacing w:before="120"/>
        <w:jc w:val="both"/>
        <w:rPr>
          <w:rFonts w:ascii="Times New Roman" w:hAnsi="Times New Roman"/>
        </w:rPr>
      </w:pPr>
      <w:r w:rsidRPr="00760581">
        <w:rPr>
          <w:rFonts w:ascii="Times New Roman" w:hAnsi="Times New Roman"/>
          <w:b/>
        </w:rPr>
        <w:t>III</w:t>
      </w:r>
      <w:r w:rsidRPr="00760581">
        <w:rPr>
          <w:rFonts w:ascii="Times New Roman" w:hAnsi="Times New Roman"/>
          <w:b/>
          <w:spacing w:val="-4"/>
        </w:rPr>
        <w:t xml:space="preserve"> </w:t>
      </w:r>
      <w:r w:rsidRPr="00760581">
        <w:rPr>
          <w:rFonts w:ascii="Times New Roman" w:hAnsi="Times New Roman"/>
          <w:b/>
        </w:rPr>
        <w:t>-</w:t>
      </w:r>
      <w:r w:rsidRPr="00760581">
        <w:rPr>
          <w:rFonts w:ascii="Times New Roman" w:hAnsi="Times New Roman"/>
          <w:b/>
        </w:rPr>
        <w:tab/>
      </w:r>
      <w:r w:rsidRPr="00760581">
        <w:rPr>
          <w:rFonts w:ascii="Times New Roman" w:hAnsi="Times New Roman"/>
        </w:rPr>
        <w:t>Dar</w:t>
      </w:r>
      <w:r w:rsidRPr="00760581">
        <w:rPr>
          <w:rFonts w:ascii="Times New Roman" w:hAnsi="Times New Roman"/>
          <w:spacing w:val="-2"/>
        </w:rPr>
        <w:t xml:space="preserve"> </w:t>
      </w:r>
      <w:r w:rsidRPr="00760581">
        <w:rPr>
          <w:rFonts w:ascii="Times New Roman" w:hAnsi="Times New Roman"/>
        </w:rPr>
        <w:t>causa</w:t>
      </w:r>
      <w:r w:rsidRPr="00760581">
        <w:rPr>
          <w:rFonts w:ascii="Times New Roman" w:hAnsi="Times New Roman"/>
          <w:spacing w:val="-2"/>
        </w:rPr>
        <w:t xml:space="preserve"> </w:t>
      </w:r>
      <w:r w:rsidRPr="00760581">
        <w:rPr>
          <w:rFonts w:ascii="Times New Roman" w:hAnsi="Times New Roman"/>
        </w:rPr>
        <w:t>à</w:t>
      </w:r>
      <w:r w:rsidRPr="00760581">
        <w:rPr>
          <w:rFonts w:ascii="Times New Roman" w:hAnsi="Times New Roman"/>
          <w:spacing w:val="2"/>
        </w:rPr>
        <w:t xml:space="preserve"> </w:t>
      </w:r>
      <w:r w:rsidRPr="00760581">
        <w:rPr>
          <w:rFonts w:ascii="Times New Roman" w:hAnsi="Times New Roman"/>
        </w:rPr>
        <w:t>inexecução</w:t>
      </w:r>
      <w:r w:rsidRPr="00760581">
        <w:rPr>
          <w:rFonts w:ascii="Times New Roman" w:hAnsi="Times New Roman"/>
          <w:spacing w:val="-2"/>
        </w:rPr>
        <w:t xml:space="preserve"> </w:t>
      </w:r>
      <w:r w:rsidRPr="00760581">
        <w:rPr>
          <w:rFonts w:ascii="Times New Roman" w:hAnsi="Times New Roman"/>
        </w:rPr>
        <w:t>total</w:t>
      </w:r>
      <w:r w:rsidRPr="00760581">
        <w:rPr>
          <w:rFonts w:ascii="Times New Roman" w:hAnsi="Times New Roman"/>
          <w:spacing w:val="-5"/>
        </w:rPr>
        <w:t xml:space="preserve"> </w:t>
      </w:r>
      <w:r w:rsidRPr="00760581">
        <w:rPr>
          <w:rFonts w:ascii="Times New Roman" w:hAnsi="Times New Roman"/>
        </w:rPr>
        <w:t>do</w:t>
      </w:r>
      <w:r w:rsidRPr="00760581">
        <w:rPr>
          <w:rFonts w:ascii="Times New Roman" w:hAnsi="Times New Roman"/>
          <w:spacing w:val="-2"/>
        </w:rPr>
        <w:t xml:space="preserve"> </w:t>
      </w:r>
      <w:r w:rsidRPr="00760581">
        <w:rPr>
          <w:rFonts w:ascii="Times New Roman" w:hAnsi="Times New Roman"/>
        </w:rPr>
        <w:t>contrato;</w:t>
      </w:r>
    </w:p>
    <w:p w:rsidR="006C5E29" w:rsidRPr="00760581" w:rsidRDefault="006C5E29" w:rsidP="006612EF">
      <w:pPr>
        <w:pStyle w:val="PargrafodaLista"/>
        <w:widowControl w:val="0"/>
        <w:numPr>
          <w:ilvl w:val="0"/>
          <w:numId w:val="36"/>
        </w:numPr>
        <w:tabs>
          <w:tab w:val="left" w:pos="976"/>
          <w:tab w:val="left" w:pos="1272"/>
        </w:tabs>
        <w:autoSpaceDE w:val="0"/>
        <w:autoSpaceDN w:val="0"/>
        <w:spacing w:before="120"/>
        <w:jc w:val="both"/>
        <w:rPr>
          <w:rFonts w:ascii="Times New Roman" w:hAnsi="Times New Roman"/>
          <w:sz w:val="24"/>
          <w:szCs w:val="24"/>
        </w:rPr>
      </w:pPr>
      <w:r w:rsidRPr="00760581">
        <w:rPr>
          <w:rFonts w:ascii="Times New Roman" w:hAnsi="Times New Roman"/>
          <w:sz w:val="24"/>
          <w:szCs w:val="24"/>
        </w:rPr>
        <w:t>Deixar</w:t>
      </w:r>
      <w:r w:rsidRPr="00760581">
        <w:rPr>
          <w:rFonts w:ascii="Times New Roman" w:hAnsi="Times New Roman"/>
          <w:spacing w:val="-3"/>
          <w:sz w:val="24"/>
          <w:szCs w:val="24"/>
        </w:rPr>
        <w:t xml:space="preserve"> </w:t>
      </w:r>
      <w:r w:rsidRPr="00760581">
        <w:rPr>
          <w:rFonts w:ascii="Times New Roman" w:hAnsi="Times New Roman"/>
          <w:sz w:val="24"/>
          <w:szCs w:val="24"/>
        </w:rPr>
        <w:t>de</w:t>
      </w:r>
      <w:r w:rsidRPr="00760581">
        <w:rPr>
          <w:rFonts w:ascii="Times New Roman" w:hAnsi="Times New Roman"/>
          <w:spacing w:val="-4"/>
          <w:sz w:val="24"/>
          <w:szCs w:val="24"/>
        </w:rPr>
        <w:t xml:space="preserve"> </w:t>
      </w:r>
      <w:r w:rsidRPr="00760581">
        <w:rPr>
          <w:rFonts w:ascii="Times New Roman" w:hAnsi="Times New Roman"/>
          <w:sz w:val="24"/>
          <w:szCs w:val="24"/>
        </w:rPr>
        <w:t>entregar</w:t>
      </w:r>
      <w:r w:rsidRPr="00760581">
        <w:rPr>
          <w:rFonts w:ascii="Times New Roman" w:hAnsi="Times New Roman"/>
          <w:spacing w:val="-3"/>
          <w:sz w:val="24"/>
          <w:szCs w:val="24"/>
        </w:rPr>
        <w:t xml:space="preserve"> </w:t>
      </w:r>
      <w:r w:rsidRPr="00760581">
        <w:rPr>
          <w:rFonts w:ascii="Times New Roman" w:hAnsi="Times New Roman"/>
          <w:sz w:val="24"/>
          <w:szCs w:val="24"/>
        </w:rPr>
        <w:t>a documentação</w:t>
      </w:r>
      <w:r w:rsidRPr="00760581">
        <w:rPr>
          <w:rFonts w:ascii="Times New Roman" w:hAnsi="Times New Roman"/>
          <w:spacing w:val="-4"/>
          <w:sz w:val="24"/>
          <w:szCs w:val="24"/>
        </w:rPr>
        <w:t xml:space="preserve"> </w:t>
      </w:r>
      <w:r w:rsidRPr="00760581">
        <w:rPr>
          <w:rFonts w:ascii="Times New Roman" w:hAnsi="Times New Roman"/>
          <w:sz w:val="24"/>
          <w:szCs w:val="24"/>
        </w:rPr>
        <w:t>exigida</w:t>
      </w:r>
      <w:r w:rsidRPr="00760581">
        <w:rPr>
          <w:rFonts w:ascii="Times New Roman" w:hAnsi="Times New Roman"/>
          <w:spacing w:val="-4"/>
          <w:sz w:val="24"/>
          <w:szCs w:val="24"/>
        </w:rPr>
        <w:t xml:space="preserve"> </w:t>
      </w:r>
      <w:r w:rsidRPr="00760581">
        <w:rPr>
          <w:rFonts w:ascii="Times New Roman" w:hAnsi="Times New Roman"/>
          <w:sz w:val="24"/>
          <w:szCs w:val="24"/>
        </w:rPr>
        <w:t>para</w:t>
      </w:r>
      <w:r w:rsidRPr="00760581">
        <w:rPr>
          <w:rFonts w:ascii="Times New Roman" w:hAnsi="Times New Roman"/>
          <w:spacing w:val="-9"/>
          <w:sz w:val="24"/>
          <w:szCs w:val="24"/>
        </w:rPr>
        <w:t xml:space="preserve"> </w:t>
      </w:r>
      <w:r w:rsidRPr="00760581">
        <w:rPr>
          <w:rFonts w:ascii="Times New Roman" w:hAnsi="Times New Roman"/>
          <w:sz w:val="24"/>
          <w:szCs w:val="24"/>
        </w:rPr>
        <w:t>o certame;</w:t>
      </w:r>
    </w:p>
    <w:p w:rsidR="006C5E29" w:rsidRPr="00760581" w:rsidRDefault="006C5E29" w:rsidP="006612EF">
      <w:pPr>
        <w:pStyle w:val="PargrafodaLista"/>
        <w:widowControl w:val="0"/>
        <w:numPr>
          <w:ilvl w:val="0"/>
          <w:numId w:val="36"/>
        </w:numPr>
        <w:tabs>
          <w:tab w:val="left" w:pos="976"/>
          <w:tab w:val="left" w:pos="1272"/>
        </w:tabs>
        <w:autoSpaceDE w:val="0"/>
        <w:autoSpaceDN w:val="0"/>
        <w:spacing w:before="120"/>
        <w:jc w:val="both"/>
        <w:rPr>
          <w:rFonts w:ascii="Times New Roman" w:hAnsi="Times New Roman"/>
          <w:sz w:val="24"/>
          <w:szCs w:val="24"/>
        </w:rPr>
      </w:pPr>
      <w:r w:rsidRPr="00760581">
        <w:rPr>
          <w:rFonts w:ascii="Times New Roman" w:hAnsi="Times New Roman"/>
          <w:sz w:val="24"/>
          <w:szCs w:val="24"/>
        </w:rPr>
        <w:t>Não</w:t>
      </w:r>
      <w:r w:rsidRPr="00760581">
        <w:rPr>
          <w:rFonts w:ascii="Times New Roman" w:hAnsi="Times New Roman"/>
          <w:spacing w:val="20"/>
          <w:sz w:val="24"/>
          <w:szCs w:val="24"/>
        </w:rPr>
        <w:t xml:space="preserve"> </w:t>
      </w:r>
      <w:r w:rsidRPr="00760581">
        <w:rPr>
          <w:rFonts w:ascii="Times New Roman" w:hAnsi="Times New Roman"/>
          <w:sz w:val="24"/>
          <w:szCs w:val="24"/>
        </w:rPr>
        <w:t>manter</w:t>
      </w:r>
      <w:r w:rsidRPr="00760581">
        <w:rPr>
          <w:rFonts w:ascii="Times New Roman" w:hAnsi="Times New Roman"/>
          <w:spacing w:val="12"/>
          <w:sz w:val="24"/>
          <w:szCs w:val="24"/>
        </w:rPr>
        <w:t xml:space="preserve"> </w:t>
      </w:r>
      <w:r w:rsidRPr="00760581">
        <w:rPr>
          <w:rFonts w:ascii="Times New Roman" w:hAnsi="Times New Roman"/>
          <w:sz w:val="24"/>
          <w:szCs w:val="24"/>
        </w:rPr>
        <w:t>a</w:t>
      </w:r>
      <w:r w:rsidRPr="00760581">
        <w:rPr>
          <w:rFonts w:ascii="Times New Roman" w:hAnsi="Times New Roman"/>
          <w:spacing w:val="20"/>
          <w:sz w:val="24"/>
          <w:szCs w:val="24"/>
        </w:rPr>
        <w:t xml:space="preserve"> </w:t>
      </w:r>
      <w:r w:rsidRPr="00760581">
        <w:rPr>
          <w:rFonts w:ascii="Times New Roman" w:hAnsi="Times New Roman"/>
          <w:sz w:val="24"/>
          <w:szCs w:val="24"/>
        </w:rPr>
        <w:t>proposta,</w:t>
      </w:r>
      <w:r w:rsidRPr="00760581">
        <w:rPr>
          <w:rFonts w:ascii="Times New Roman" w:hAnsi="Times New Roman"/>
          <w:spacing w:val="19"/>
          <w:sz w:val="24"/>
          <w:szCs w:val="24"/>
        </w:rPr>
        <w:t xml:space="preserve"> </w:t>
      </w:r>
      <w:r w:rsidRPr="00760581">
        <w:rPr>
          <w:rFonts w:ascii="Times New Roman" w:hAnsi="Times New Roman"/>
          <w:sz w:val="24"/>
          <w:szCs w:val="24"/>
        </w:rPr>
        <w:t>salvo</w:t>
      </w:r>
      <w:r w:rsidRPr="00760581">
        <w:rPr>
          <w:rFonts w:ascii="Times New Roman" w:hAnsi="Times New Roman"/>
          <w:spacing w:val="15"/>
          <w:sz w:val="24"/>
          <w:szCs w:val="24"/>
        </w:rPr>
        <w:t xml:space="preserve"> </w:t>
      </w:r>
      <w:r w:rsidRPr="00760581">
        <w:rPr>
          <w:rFonts w:ascii="Times New Roman" w:hAnsi="Times New Roman"/>
          <w:sz w:val="24"/>
          <w:szCs w:val="24"/>
        </w:rPr>
        <w:t>em</w:t>
      </w:r>
      <w:r w:rsidRPr="00760581">
        <w:rPr>
          <w:rFonts w:ascii="Times New Roman" w:hAnsi="Times New Roman"/>
          <w:spacing w:val="12"/>
          <w:sz w:val="24"/>
          <w:szCs w:val="24"/>
        </w:rPr>
        <w:t xml:space="preserve"> </w:t>
      </w:r>
      <w:r w:rsidRPr="00760581">
        <w:rPr>
          <w:rFonts w:ascii="Times New Roman" w:hAnsi="Times New Roman"/>
          <w:sz w:val="24"/>
          <w:szCs w:val="24"/>
        </w:rPr>
        <w:t>decorrência</w:t>
      </w:r>
      <w:r w:rsidRPr="00760581">
        <w:rPr>
          <w:rFonts w:ascii="Times New Roman" w:hAnsi="Times New Roman"/>
          <w:spacing w:val="20"/>
          <w:sz w:val="24"/>
          <w:szCs w:val="24"/>
        </w:rPr>
        <w:t xml:space="preserve"> </w:t>
      </w:r>
      <w:r w:rsidRPr="00760581">
        <w:rPr>
          <w:rFonts w:ascii="Times New Roman" w:hAnsi="Times New Roman"/>
          <w:sz w:val="24"/>
          <w:szCs w:val="24"/>
        </w:rPr>
        <w:t>de</w:t>
      </w:r>
      <w:r w:rsidRPr="00760581">
        <w:rPr>
          <w:rFonts w:ascii="Times New Roman" w:hAnsi="Times New Roman"/>
          <w:spacing w:val="15"/>
          <w:sz w:val="24"/>
          <w:szCs w:val="24"/>
        </w:rPr>
        <w:t xml:space="preserve"> </w:t>
      </w:r>
      <w:r w:rsidRPr="00760581">
        <w:rPr>
          <w:rFonts w:ascii="Times New Roman" w:hAnsi="Times New Roman"/>
          <w:sz w:val="24"/>
          <w:szCs w:val="24"/>
        </w:rPr>
        <w:t>fato</w:t>
      </w:r>
      <w:r w:rsidRPr="00760581">
        <w:rPr>
          <w:rFonts w:ascii="Times New Roman" w:hAnsi="Times New Roman"/>
          <w:spacing w:val="20"/>
          <w:sz w:val="24"/>
          <w:szCs w:val="24"/>
        </w:rPr>
        <w:t xml:space="preserve"> </w:t>
      </w:r>
      <w:r w:rsidRPr="00760581">
        <w:rPr>
          <w:rFonts w:ascii="Times New Roman" w:hAnsi="Times New Roman"/>
          <w:sz w:val="24"/>
          <w:szCs w:val="24"/>
        </w:rPr>
        <w:t>superveniente</w:t>
      </w:r>
      <w:r w:rsidRPr="00760581">
        <w:rPr>
          <w:rFonts w:ascii="Times New Roman" w:hAnsi="Times New Roman"/>
          <w:spacing w:val="-59"/>
          <w:sz w:val="24"/>
          <w:szCs w:val="24"/>
        </w:rPr>
        <w:t xml:space="preserve"> </w:t>
      </w:r>
      <w:r w:rsidRPr="00760581">
        <w:rPr>
          <w:rFonts w:ascii="Times New Roman" w:hAnsi="Times New Roman"/>
          <w:sz w:val="24"/>
          <w:szCs w:val="24"/>
        </w:rPr>
        <w:t>devidamente</w:t>
      </w:r>
      <w:r w:rsidRPr="00760581">
        <w:rPr>
          <w:rFonts w:ascii="Times New Roman" w:hAnsi="Times New Roman"/>
          <w:spacing w:val="1"/>
          <w:sz w:val="24"/>
          <w:szCs w:val="24"/>
        </w:rPr>
        <w:t xml:space="preserve"> </w:t>
      </w:r>
      <w:r w:rsidRPr="00760581">
        <w:rPr>
          <w:rFonts w:ascii="Times New Roman" w:hAnsi="Times New Roman"/>
          <w:sz w:val="24"/>
          <w:szCs w:val="24"/>
        </w:rPr>
        <w:t>justificado;</w:t>
      </w:r>
    </w:p>
    <w:p w:rsidR="006C5E29" w:rsidRPr="00760581" w:rsidRDefault="006C5E29" w:rsidP="006612EF">
      <w:pPr>
        <w:pStyle w:val="PargrafodaLista"/>
        <w:widowControl w:val="0"/>
        <w:numPr>
          <w:ilvl w:val="0"/>
          <w:numId w:val="36"/>
        </w:numPr>
        <w:tabs>
          <w:tab w:val="left" w:pos="976"/>
          <w:tab w:val="left" w:pos="1272"/>
        </w:tabs>
        <w:autoSpaceDE w:val="0"/>
        <w:autoSpaceDN w:val="0"/>
        <w:spacing w:before="120"/>
        <w:jc w:val="both"/>
        <w:rPr>
          <w:rFonts w:ascii="Times New Roman" w:hAnsi="Times New Roman"/>
          <w:sz w:val="24"/>
          <w:szCs w:val="24"/>
        </w:rPr>
      </w:pPr>
      <w:r w:rsidRPr="00760581">
        <w:rPr>
          <w:rFonts w:ascii="Times New Roman" w:hAnsi="Times New Roman"/>
          <w:sz w:val="24"/>
          <w:szCs w:val="24"/>
        </w:rPr>
        <w:t>Não</w:t>
      </w:r>
      <w:r w:rsidRPr="00760581">
        <w:rPr>
          <w:rFonts w:ascii="Times New Roman" w:hAnsi="Times New Roman"/>
          <w:spacing w:val="27"/>
          <w:sz w:val="24"/>
          <w:szCs w:val="24"/>
        </w:rPr>
        <w:t xml:space="preserve"> </w:t>
      </w:r>
      <w:r w:rsidRPr="00760581">
        <w:rPr>
          <w:rFonts w:ascii="Times New Roman" w:hAnsi="Times New Roman"/>
          <w:sz w:val="24"/>
          <w:szCs w:val="24"/>
        </w:rPr>
        <w:t>celebrar</w:t>
      </w:r>
      <w:r w:rsidRPr="00760581">
        <w:rPr>
          <w:rFonts w:ascii="Times New Roman" w:hAnsi="Times New Roman"/>
          <w:spacing w:val="25"/>
          <w:sz w:val="24"/>
          <w:szCs w:val="24"/>
        </w:rPr>
        <w:t xml:space="preserve"> </w:t>
      </w:r>
      <w:r w:rsidRPr="00760581">
        <w:rPr>
          <w:rFonts w:ascii="Times New Roman" w:hAnsi="Times New Roman"/>
          <w:sz w:val="24"/>
          <w:szCs w:val="24"/>
        </w:rPr>
        <w:t>o</w:t>
      </w:r>
      <w:r w:rsidRPr="00760581">
        <w:rPr>
          <w:rFonts w:ascii="Times New Roman" w:hAnsi="Times New Roman"/>
          <w:spacing w:val="28"/>
          <w:sz w:val="24"/>
          <w:szCs w:val="24"/>
        </w:rPr>
        <w:t xml:space="preserve"> </w:t>
      </w:r>
      <w:proofErr w:type="spellStart"/>
      <w:r w:rsidR="00760581" w:rsidRPr="00760581">
        <w:rPr>
          <w:rFonts w:ascii="Times New Roman" w:hAnsi="Times New Roman"/>
          <w:sz w:val="24"/>
          <w:szCs w:val="24"/>
        </w:rPr>
        <w:t>credeciamento</w:t>
      </w:r>
      <w:proofErr w:type="spellEnd"/>
      <w:r w:rsidRPr="00760581">
        <w:rPr>
          <w:rFonts w:ascii="Times New Roman" w:hAnsi="Times New Roman"/>
          <w:spacing w:val="28"/>
          <w:sz w:val="24"/>
          <w:szCs w:val="24"/>
        </w:rPr>
        <w:t xml:space="preserve"> </w:t>
      </w:r>
      <w:r w:rsidRPr="00760581">
        <w:rPr>
          <w:rFonts w:ascii="Times New Roman" w:hAnsi="Times New Roman"/>
          <w:sz w:val="24"/>
          <w:szCs w:val="24"/>
        </w:rPr>
        <w:t>ou</w:t>
      </w:r>
      <w:r w:rsidRPr="00760581">
        <w:rPr>
          <w:rFonts w:ascii="Times New Roman" w:hAnsi="Times New Roman"/>
          <w:spacing w:val="28"/>
          <w:sz w:val="24"/>
          <w:szCs w:val="24"/>
        </w:rPr>
        <w:t xml:space="preserve"> </w:t>
      </w:r>
      <w:r w:rsidRPr="00760581">
        <w:rPr>
          <w:rFonts w:ascii="Times New Roman" w:hAnsi="Times New Roman"/>
          <w:sz w:val="24"/>
          <w:szCs w:val="24"/>
        </w:rPr>
        <w:t>não</w:t>
      </w:r>
      <w:r w:rsidRPr="00760581">
        <w:rPr>
          <w:rFonts w:ascii="Times New Roman" w:hAnsi="Times New Roman"/>
          <w:spacing w:val="23"/>
          <w:sz w:val="24"/>
          <w:szCs w:val="24"/>
        </w:rPr>
        <w:t xml:space="preserve"> </w:t>
      </w:r>
      <w:r w:rsidRPr="00760581">
        <w:rPr>
          <w:rFonts w:ascii="Times New Roman" w:hAnsi="Times New Roman"/>
          <w:sz w:val="24"/>
          <w:szCs w:val="24"/>
        </w:rPr>
        <w:t>entregar</w:t>
      </w:r>
      <w:r w:rsidRPr="00760581">
        <w:rPr>
          <w:rFonts w:ascii="Times New Roman" w:hAnsi="Times New Roman"/>
          <w:spacing w:val="25"/>
          <w:sz w:val="24"/>
          <w:szCs w:val="24"/>
        </w:rPr>
        <w:t xml:space="preserve"> </w:t>
      </w:r>
      <w:r w:rsidRPr="00760581">
        <w:rPr>
          <w:rFonts w:ascii="Times New Roman" w:hAnsi="Times New Roman"/>
          <w:sz w:val="24"/>
          <w:szCs w:val="24"/>
        </w:rPr>
        <w:t>a</w:t>
      </w:r>
      <w:r w:rsidRPr="00760581">
        <w:rPr>
          <w:rFonts w:ascii="Times New Roman" w:hAnsi="Times New Roman"/>
          <w:spacing w:val="23"/>
          <w:sz w:val="24"/>
          <w:szCs w:val="24"/>
        </w:rPr>
        <w:t xml:space="preserve"> </w:t>
      </w:r>
      <w:r w:rsidRPr="00760581">
        <w:rPr>
          <w:rFonts w:ascii="Times New Roman" w:hAnsi="Times New Roman"/>
          <w:sz w:val="24"/>
          <w:szCs w:val="24"/>
        </w:rPr>
        <w:t>documentação</w:t>
      </w:r>
      <w:r w:rsidRPr="00760581">
        <w:rPr>
          <w:rFonts w:ascii="Times New Roman" w:hAnsi="Times New Roman"/>
          <w:spacing w:val="28"/>
          <w:sz w:val="24"/>
          <w:szCs w:val="24"/>
        </w:rPr>
        <w:t xml:space="preserve"> </w:t>
      </w:r>
      <w:r w:rsidRPr="00760581">
        <w:rPr>
          <w:rFonts w:ascii="Times New Roman" w:hAnsi="Times New Roman"/>
          <w:sz w:val="24"/>
          <w:szCs w:val="24"/>
        </w:rPr>
        <w:t>exigida</w:t>
      </w:r>
      <w:r w:rsidRPr="00760581">
        <w:rPr>
          <w:rFonts w:ascii="Times New Roman" w:hAnsi="Times New Roman"/>
          <w:spacing w:val="28"/>
          <w:sz w:val="24"/>
          <w:szCs w:val="24"/>
        </w:rPr>
        <w:t xml:space="preserve"> </w:t>
      </w:r>
      <w:r w:rsidRPr="00760581">
        <w:rPr>
          <w:rFonts w:ascii="Times New Roman" w:hAnsi="Times New Roman"/>
          <w:sz w:val="24"/>
          <w:szCs w:val="24"/>
        </w:rPr>
        <w:t>para</w:t>
      </w:r>
      <w:r w:rsidRPr="00760581">
        <w:rPr>
          <w:rFonts w:ascii="Times New Roman" w:hAnsi="Times New Roman"/>
          <w:spacing w:val="23"/>
          <w:sz w:val="24"/>
          <w:szCs w:val="24"/>
        </w:rPr>
        <w:t xml:space="preserve"> </w:t>
      </w:r>
      <w:r w:rsidRPr="00760581">
        <w:rPr>
          <w:rFonts w:ascii="Times New Roman" w:hAnsi="Times New Roman"/>
          <w:sz w:val="24"/>
          <w:szCs w:val="24"/>
        </w:rPr>
        <w:t>a</w:t>
      </w:r>
      <w:r w:rsidRPr="00760581">
        <w:rPr>
          <w:rFonts w:ascii="Times New Roman" w:hAnsi="Times New Roman"/>
          <w:spacing w:val="-58"/>
          <w:sz w:val="24"/>
          <w:szCs w:val="24"/>
        </w:rPr>
        <w:t xml:space="preserve"> </w:t>
      </w:r>
      <w:r w:rsidRPr="00760581">
        <w:rPr>
          <w:rFonts w:ascii="Times New Roman" w:hAnsi="Times New Roman"/>
          <w:sz w:val="24"/>
          <w:szCs w:val="24"/>
        </w:rPr>
        <w:t>contratação,</w:t>
      </w:r>
      <w:r w:rsidRPr="00760581">
        <w:rPr>
          <w:rFonts w:ascii="Times New Roman" w:hAnsi="Times New Roman"/>
          <w:spacing w:val="1"/>
          <w:sz w:val="24"/>
          <w:szCs w:val="24"/>
        </w:rPr>
        <w:t xml:space="preserve"> </w:t>
      </w:r>
      <w:r w:rsidRPr="00760581">
        <w:rPr>
          <w:rFonts w:ascii="Times New Roman" w:hAnsi="Times New Roman"/>
          <w:sz w:val="24"/>
          <w:szCs w:val="24"/>
        </w:rPr>
        <w:t>quando</w:t>
      </w:r>
      <w:r w:rsidRPr="00760581">
        <w:rPr>
          <w:rFonts w:ascii="Times New Roman" w:hAnsi="Times New Roman"/>
          <w:spacing w:val="2"/>
          <w:sz w:val="24"/>
          <w:szCs w:val="24"/>
        </w:rPr>
        <w:t xml:space="preserve"> </w:t>
      </w:r>
      <w:r w:rsidRPr="00760581">
        <w:rPr>
          <w:rFonts w:ascii="Times New Roman" w:hAnsi="Times New Roman"/>
          <w:sz w:val="24"/>
          <w:szCs w:val="24"/>
        </w:rPr>
        <w:t>convocado</w:t>
      </w:r>
      <w:r w:rsidRPr="00760581">
        <w:rPr>
          <w:rFonts w:ascii="Times New Roman" w:hAnsi="Times New Roman"/>
          <w:spacing w:val="3"/>
          <w:sz w:val="24"/>
          <w:szCs w:val="24"/>
        </w:rPr>
        <w:t xml:space="preserve"> </w:t>
      </w:r>
      <w:r w:rsidRPr="00760581">
        <w:rPr>
          <w:rFonts w:ascii="Times New Roman" w:hAnsi="Times New Roman"/>
          <w:sz w:val="24"/>
          <w:szCs w:val="24"/>
        </w:rPr>
        <w:t>dentro</w:t>
      </w:r>
      <w:r w:rsidRPr="00760581">
        <w:rPr>
          <w:rFonts w:ascii="Times New Roman" w:hAnsi="Times New Roman"/>
          <w:spacing w:val="2"/>
          <w:sz w:val="24"/>
          <w:szCs w:val="24"/>
        </w:rPr>
        <w:t xml:space="preserve"> </w:t>
      </w:r>
      <w:r w:rsidRPr="00760581">
        <w:rPr>
          <w:rFonts w:ascii="Times New Roman" w:hAnsi="Times New Roman"/>
          <w:sz w:val="24"/>
          <w:szCs w:val="24"/>
        </w:rPr>
        <w:t>do</w:t>
      </w:r>
      <w:r w:rsidRPr="00760581">
        <w:rPr>
          <w:rFonts w:ascii="Times New Roman" w:hAnsi="Times New Roman"/>
          <w:spacing w:val="3"/>
          <w:sz w:val="24"/>
          <w:szCs w:val="24"/>
        </w:rPr>
        <w:t xml:space="preserve"> </w:t>
      </w:r>
      <w:r w:rsidRPr="00760581">
        <w:rPr>
          <w:rFonts w:ascii="Times New Roman" w:hAnsi="Times New Roman"/>
          <w:sz w:val="24"/>
          <w:szCs w:val="24"/>
        </w:rPr>
        <w:t>prazo</w:t>
      </w:r>
      <w:r w:rsidRPr="00760581">
        <w:rPr>
          <w:rFonts w:ascii="Times New Roman" w:hAnsi="Times New Roman"/>
          <w:spacing w:val="2"/>
          <w:sz w:val="24"/>
          <w:szCs w:val="24"/>
        </w:rPr>
        <w:t xml:space="preserve"> </w:t>
      </w:r>
      <w:r w:rsidRPr="00760581">
        <w:rPr>
          <w:rFonts w:ascii="Times New Roman" w:hAnsi="Times New Roman"/>
          <w:sz w:val="24"/>
          <w:szCs w:val="24"/>
        </w:rPr>
        <w:t>de</w:t>
      </w:r>
      <w:r w:rsidRPr="00760581">
        <w:rPr>
          <w:rFonts w:ascii="Times New Roman" w:hAnsi="Times New Roman"/>
          <w:spacing w:val="7"/>
          <w:sz w:val="24"/>
          <w:szCs w:val="24"/>
        </w:rPr>
        <w:t xml:space="preserve"> </w:t>
      </w:r>
      <w:r w:rsidRPr="00760581">
        <w:rPr>
          <w:rFonts w:ascii="Times New Roman" w:hAnsi="Times New Roman"/>
          <w:sz w:val="24"/>
          <w:szCs w:val="24"/>
        </w:rPr>
        <w:t>validade</w:t>
      </w:r>
      <w:r w:rsidRPr="00760581">
        <w:rPr>
          <w:rFonts w:ascii="Times New Roman" w:hAnsi="Times New Roman"/>
          <w:spacing w:val="17"/>
          <w:sz w:val="24"/>
          <w:szCs w:val="24"/>
        </w:rPr>
        <w:t xml:space="preserve"> </w:t>
      </w:r>
      <w:r w:rsidRPr="00760581">
        <w:rPr>
          <w:rFonts w:ascii="Times New Roman" w:hAnsi="Times New Roman"/>
          <w:sz w:val="24"/>
          <w:szCs w:val="24"/>
        </w:rPr>
        <w:t>de</w:t>
      </w:r>
      <w:r w:rsidRPr="00760581">
        <w:rPr>
          <w:rFonts w:ascii="Times New Roman" w:hAnsi="Times New Roman"/>
          <w:spacing w:val="6"/>
          <w:sz w:val="24"/>
          <w:szCs w:val="24"/>
        </w:rPr>
        <w:t xml:space="preserve"> </w:t>
      </w:r>
      <w:r w:rsidRPr="00760581">
        <w:rPr>
          <w:rFonts w:ascii="Times New Roman" w:hAnsi="Times New Roman"/>
          <w:sz w:val="24"/>
          <w:szCs w:val="24"/>
        </w:rPr>
        <w:t>sua</w:t>
      </w:r>
      <w:r w:rsidRPr="00760581">
        <w:rPr>
          <w:rFonts w:ascii="Times New Roman" w:hAnsi="Times New Roman"/>
          <w:spacing w:val="3"/>
          <w:sz w:val="24"/>
          <w:szCs w:val="24"/>
        </w:rPr>
        <w:t xml:space="preserve"> </w:t>
      </w:r>
      <w:r w:rsidRPr="00760581">
        <w:rPr>
          <w:rFonts w:ascii="Times New Roman" w:hAnsi="Times New Roman"/>
          <w:sz w:val="24"/>
          <w:szCs w:val="24"/>
        </w:rPr>
        <w:t>proposta;</w:t>
      </w:r>
      <w:r w:rsidRPr="00760581">
        <w:rPr>
          <w:rFonts w:ascii="Times New Roman" w:hAnsi="Times New Roman"/>
          <w:spacing w:val="1"/>
          <w:sz w:val="24"/>
          <w:szCs w:val="24"/>
        </w:rPr>
        <w:t xml:space="preserve"> </w:t>
      </w:r>
    </w:p>
    <w:p w:rsidR="006C5E29" w:rsidRPr="00760581" w:rsidRDefault="006C5E29" w:rsidP="006612EF">
      <w:pPr>
        <w:pStyle w:val="PargrafodaLista"/>
        <w:widowControl w:val="0"/>
        <w:numPr>
          <w:ilvl w:val="0"/>
          <w:numId w:val="36"/>
        </w:numPr>
        <w:tabs>
          <w:tab w:val="left" w:pos="976"/>
          <w:tab w:val="left" w:pos="1272"/>
        </w:tabs>
        <w:autoSpaceDE w:val="0"/>
        <w:autoSpaceDN w:val="0"/>
        <w:spacing w:before="120"/>
        <w:jc w:val="both"/>
        <w:rPr>
          <w:rFonts w:ascii="Times New Roman" w:hAnsi="Times New Roman"/>
          <w:sz w:val="24"/>
          <w:szCs w:val="24"/>
        </w:rPr>
      </w:pPr>
      <w:r w:rsidRPr="00760581">
        <w:rPr>
          <w:rFonts w:ascii="Times New Roman" w:hAnsi="Times New Roman"/>
          <w:sz w:val="24"/>
          <w:szCs w:val="24"/>
        </w:rPr>
        <w:t>Ensejar o retardamento da execução ou da</w:t>
      </w:r>
      <w:r w:rsidRPr="00760581">
        <w:rPr>
          <w:rFonts w:ascii="Times New Roman" w:hAnsi="Times New Roman"/>
          <w:spacing w:val="1"/>
          <w:sz w:val="24"/>
          <w:szCs w:val="24"/>
        </w:rPr>
        <w:t xml:space="preserve"> </w:t>
      </w:r>
      <w:r w:rsidRPr="00760581">
        <w:rPr>
          <w:rFonts w:ascii="Times New Roman" w:hAnsi="Times New Roman"/>
          <w:sz w:val="24"/>
          <w:szCs w:val="24"/>
        </w:rPr>
        <w:t>entrega</w:t>
      </w:r>
      <w:r w:rsidRPr="00760581">
        <w:rPr>
          <w:rFonts w:ascii="Times New Roman" w:hAnsi="Times New Roman"/>
          <w:spacing w:val="1"/>
          <w:sz w:val="24"/>
          <w:szCs w:val="24"/>
        </w:rPr>
        <w:t xml:space="preserve"> </w:t>
      </w:r>
      <w:r w:rsidRPr="00760581">
        <w:rPr>
          <w:rFonts w:ascii="Times New Roman" w:hAnsi="Times New Roman"/>
          <w:sz w:val="24"/>
          <w:szCs w:val="24"/>
        </w:rPr>
        <w:t>do</w:t>
      </w:r>
      <w:r w:rsidRPr="00760581">
        <w:rPr>
          <w:rFonts w:ascii="Times New Roman" w:hAnsi="Times New Roman"/>
          <w:spacing w:val="1"/>
          <w:sz w:val="24"/>
          <w:szCs w:val="24"/>
        </w:rPr>
        <w:t xml:space="preserve"> </w:t>
      </w:r>
      <w:r w:rsidRPr="00760581">
        <w:rPr>
          <w:rFonts w:ascii="Times New Roman" w:hAnsi="Times New Roman"/>
          <w:sz w:val="24"/>
          <w:szCs w:val="24"/>
        </w:rPr>
        <w:t>objeto da licitação</w:t>
      </w:r>
      <w:r w:rsidRPr="00760581">
        <w:rPr>
          <w:rFonts w:ascii="Times New Roman" w:hAnsi="Times New Roman"/>
          <w:spacing w:val="-59"/>
          <w:sz w:val="24"/>
          <w:szCs w:val="24"/>
        </w:rPr>
        <w:t xml:space="preserve"> </w:t>
      </w:r>
      <w:r w:rsidRPr="00760581">
        <w:rPr>
          <w:rFonts w:ascii="Times New Roman" w:hAnsi="Times New Roman"/>
          <w:sz w:val="24"/>
          <w:szCs w:val="24"/>
        </w:rPr>
        <w:t>sem</w:t>
      </w:r>
      <w:r w:rsidRPr="00760581">
        <w:rPr>
          <w:rFonts w:ascii="Times New Roman" w:hAnsi="Times New Roman"/>
          <w:spacing w:val="-2"/>
          <w:sz w:val="24"/>
          <w:szCs w:val="24"/>
        </w:rPr>
        <w:t xml:space="preserve"> </w:t>
      </w:r>
      <w:r w:rsidRPr="00760581">
        <w:rPr>
          <w:rFonts w:ascii="Times New Roman" w:hAnsi="Times New Roman"/>
          <w:sz w:val="24"/>
          <w:szCs w:val="24"/>
        </w:rPr>
        <w:t>motivo</w:t>
      </w:r>
      <w:r w:rsidRPr="00760581">
        <w:rPr>
          <w:rFonts w:ascii="Times New Roman" w:hAnsi="Times New Roman"/>
          <w:spacing w:val="2"/>
          <w:sz w:val="24"/>
          <w:szCs w:val="24"/>
        </w:rPr>
        <w:t xml:space="preserve"> </w:t>
      </w:r>
      <w:r w:rsidRPr="00760581">
        <w:rPr>
          <w:rFonts w:ascii="Times New Roman" w:hAnsi="Times New Roman"/>
          <w:sz w:val="24"/>
          <w:szCs w:val="24"/>
        </w:rPr>
        <w:t>justificado;</w:t>
      </w:r>
    </w:p>
    <w:p w:rsidR="006C5E29" w:rsidRPr="00760581" w:rsidRDefault="006C5E29" w:rsidP="006612EF">
      <w:pPr>
        <w:pStyle w:val="PargrafodaLista"/>
        <w:widowControl w:val="0"/>
        <w:numPr>
          <w:ilvl w:val="0"/>
          <w:numId w:val="36"/>
        </w:numPr>
        <w:tabs>
          <w:tab w:val="left" w:pos="976"/>
          <w:tab w:val="left" w:pos="1272"/>
        </w:tabs>
        <w:autoSpaceDE w:val="0"/>
        <w:autoSpaceDN w:val="0"/>
        <w:spacing w:before="120"/>
        <w:jc w:val="both"/>
        <w:rPr>
          <w:rFonts w:ascii="Times New Roman" w:hAnsi="Times New Roman"/>
          <w:sz w:val="24"/>
          <w:szCs w:val="24"/>
        </w:rPr>
      </w:pPr>
      <w:r w:rsidRPr="00760581">
        <w:rPr>
          <w:rFonts w:ascii="Times New Roman" w:hAnsi="Times New Roman"/>
          <w:sz w:val="24"/>
          <w:szCs w:val="24"/>
        </w:rPr>
        <w:t>Apresentar</w:t>
      </w:r>
      <w:r w:rsidRPr="00760581">
        <w:rPr>
          <w:rFonts w:ascii="Times New Roman" w:hAnsi="Times New Roman"/>
          <w:spacing w:val="17"/>
          <w:sz w:val="24"/>
          <w:szCs w:val="24"/>
        </w:rPr>
        <w:t xml:space="preserve"> </w:t>
      </w:r>
      <w:r w:rsidRPr="00760581">
        <w:rPr>
          <w:rFonts w:ascii="Times New Roman" w:hAnsi="Times New Roman"/>
          <w:sz w:val="24"/>
          <w:szCs w:val="24"/>
        </w:rPr>
        <w:t>declaração</w:t>
      </w:r>
      <w:r w:rsidRPr="00760581">
        <w:rPr>
          <w:rFonts w:ascii="Times New Roman" w:hAnsi="Times New Roman"/>
          <w:spacing w:val="20"/>
          <w:sz w:val="24"/>
          <w:szCs w:val="24"/>
        </w:rPr>
        <w:t xml:space="preserve"> </w:t>
      </w:r>
      <w:r w:rsidRPr="00760581">
        <w:rPr>
          <w:rFonts w:ascii="Times New Roman" w:hAnsi="Times New Roman"/>
          <w:sz w:val="24"/>
          <w:szCs w:val="24"/>
        </w:rPr>
        <w:t>ou</w:t>
      </w:r>
      <w:r w:rsidRPr="00760581">
        <w:rPr>
          <w:rFonts w:ascii="Times New Roman" w:hAnsi="Times New Roman"/>
          <w:spacing w:val="20"/>
          <w:sz w:val="24"/>
          <w:szCs w:val="24"/>
        </w:rPr>
        <w:t xml:space="preserve"> </w:t>
      </w:r>
      <w:r w:rsidRPr="00760581">
        <w:rPr>
          <w:rFonts w:ascii="Times New Roman" w:hAnsi="Times New Roman"/>
          <w:sz w:val="24"/>
          <w:szCs w:val="24"/>
        </w:rPr>
        <w:t>documentação</w:t>
      </w:r>
      <w:r w:rsidRPr="00760581">
        <w:rPr>
          <w:rFonts w:ascii="Times New Roman" w:hAnsi="Times New Roman"/>
          <w:spacing w:val="20"/>
          <w:sz w:val="24"/>
          <w:szCs w:val="24"/>
        </w:rPr>
        <w:t xml:space="preserve"> </w:t>
      </w:r>
      <w:r w:rsidRPr="00760581">
        <w:rPr>
          <w:rFonts w:ascii="Times New Roman" w:hAnsi="Times New Roman"/>
          <w:sz w:val="24"/>
          <w:szCs w:val="24"/>
        </w:rPr>
        <w:t>falsa</w:t>
      </w:r>
      <w:r w:rsidRPr="00760581">
        <w:rPr>
          <w:rFonts w:ascii="Times New Roman" w:hAnsi="Times New Roman"/>
          <w:spacing w:val="21"/>
          <w:sz w:val="24"/>
          <w:szCs w:val="24"/>
        </w:rPr>
        <w:t xml:space="preserve"> </w:t>
      </w:r>
      <w:r w:rsidRPr="00760581">
        <w:rPr>
          <w:rFonts w:ascii="Times New Roman" w:hAnsi="Times New Roman"/>
          <w:sz w:val="24"/>
          <w:szCs w:val="24"/>
        </w:rPr>
        <w:t>exigida</w:t>
      </w:r>
      <w:r w:rsidRPr="00760581">
        <w:rPr>
          <w:rFonts w:ascii="Times New Roman" w:hAnsi="Times New Roman"/>
          <w:spacing w:val="20"/>
          <w:sz w:val="24"/>
          <w:szCs w:val="24"/>
        </w:rPr>
        <w:t xml:space="preserve"> </w:t>
      </w:r>
      <w:r w:rsidRPr="00760581">
        <w:rPr>
          <w:rFonts w:ascii="Times New Roman" w:hAnsi="Times New Roman"/>
          <w:sz w:val="24"/>
          <w:szCs w:val="24"/>
        </w:rPr>
        <w:t>para</w:t>
      </w:r>
      <w:r w:rsidRPr="00760581">
        <w:rPr>
          <w:rFonts w:ascii="Times New Roman" w:hAnsi="Times New Roman"/>
          <w:spacing w:val="20"/>
          <w:sz w:val="24"/>
          <w:szCs w:val="24"/>
        </w:rPr>
        <w:t xml:space="preserve"> </w:t>
      </w:r>
      <w:r w:rsidRPr="00760581">
        <w:rPr>
          <w:rFonts w:ascii="Times New Roman" w:hAnsi="Times New Roman"/>
          <w:sz w:val="24"/>
          <w:szCs w:val="24"/>
        </w:rPr>
        <w:t>o</w:t>
      </w:r>
      <w:r w:rsidRPr="00760581">
        <w:rPr>
          <w:rFonts w:ascii="Times New Roman" w:hAnsi="Times New Roman"/>
          <w:spacing w:val="24"/>
          <w:sz w:val="24"/>
          <w:szCs w:val="24"/>
        </w:rPr>
        <w:t xml:space="preserve"> </w:t>
      </w:r>
      <w:r w:rsidRPr="00760581">
        <w:rPr>
          <w:rFonts w:ascii="Times New Roman" w:hAnsi="Times New Roman"/>
          <w:sz w:val="24"/>
          <w:szCs w:val="24"/>
        </w:rPr>
        <w:t>certame</w:t>
      </w:r>
      <w:r w:rsidRPr="00760581">
        <w:rPr>
          <w:rFonts w:ascii="Times New Roman" w:hAnsi="Times New Roman"/>
          <w:spacing w:val="20"/>
          <w:sz w:val="24"/>
          <w:szCs w:val="24"/>
        </w:rPr>
        <w:t xml:space="preserve"> </w:t>
      </w:r>
      <w:r w:rsidRPr="00760581">
        <w:rPr>
          <w:rFonts w:ascii="Times New Roman" w:hAnsi="Times New Roman"/>
          <w:sz w:val="24"/>
          <w:szCs w:val="24"/>
        </w:rPr>
        <w:t>ou</w:t>
      </w:r>
      <w:r w:rsidRPr="00760581">
        <w:rPr>
          <w:rFonts w:ascii="Times New Roman" w:hAnsi="Times New Roman"/>
          <w:spacing w:val="-58"/>
          <w:sz w:val="24"/>
          <w:szCs w:val="24"/>
        </w:rPr>
        <w:t xml:space="preserve"> </w:t>
      </w:r>
      <w:r w:rsidRPr="00760581">
        <w:rPr>
          <w:rFonts w:ascii="Times New Roman" w:hAnsi="Times New Roman"/>
          <w:sz w:val="24"/>
          <w:szCs w:val="24"/>
        </w:rPr>
        <w:t>prestar</w:t>
      </w:r>
      <w:r w:rsidRPr="00760581">
        <w:rPr>
          <w:rFonts w:ascii="Times New Roman" w:hAnsi="Times New Roman"/>
          <w:spacing w:val="-2"/>
          <w:sz w:val="24"/>
          <w:szCs w:val="24"/>
        </w:rPr>
        <w:t xml:space="preserve"> </w:t>
      </w:r>
      <w:r w:rsidRPr="00760581">
        <w:rPr>
          <w:rFonts w:ascii="Times New Roman" w:hAnsi="Times New Roman"/>
          <w:sz w:val="24"/>
          <w:szCs w:val="24"/>
        </w:rPr>
        <w:t>declaração</w:t>
      </w:r>
      <w:r w:rsidRPr="00760581">
        <w:rPr>
          <w:rFonts w:ascii="Times New Roman" w:hAnsi="Times New Roman"/>
          <w:spacing w:val="-8"/>
          <w:sz w:val="24"/>
          <w:szCs w:val="24"/>
        </w:rPr>
        <w:t xml:space="preserve"> </w:t>
      </w:r>
      <w:r w:rsidRPr="00760581">
        <w:rPr>
          <w:rFonts w:ascii="Times New Roman" w:hAnsi="Times New Roman"/>
          <w:sz w:val="24"/>
          <w:szCs w:val="24"/>
        </w:rPr>
        <w:t>falsa</w:t>
      </w:r>
      <w:r w:rsidRPr="00760581">
        <w:rPr>
          <w:rFonts w:ascii="Times New Roman" w:hAnsi="Times New Roman"/>
          <w:spacing w:val="-3"/>
          <w:sz w:val="24"/>
          <w:szCs w:val="24"/>
        </w:rPr>
        <w:t xml:space="preserve"> </w:t>
      </w:r>
      <w:r w:rsidRPr="00760581">
        <w:rPr>
          <w:rFonts w:ascii="Times New Roman" w:hAnsi="Times New Roman"/>
          <w:sz w:val="24"/>
          <w:szCs w:val="24"/>
        </w:rPr>
        <w:t>durante</w:t>
      </w:r>
      <w:r w:rsidRPr="00760581">
        <w:rPr>
          <w:rFonts w:ascii="Times New Roman" w:hAnsi="Times New Roman"/>
          <w:spacing w:val="-3"/>
          <w:sz w:val="24"/>
          <w:szCs w:val="24"/>
        </w:rPr>
        <w:t xml:space="preserve"> </w:t>
      </w:r>
      <w:r w:rsidRPr="00760581">
        <w:rPr>
          <w:rFonts w:ascii="Times New Roman" w:hAnsi="Times New Roman"/>
          <w:sz w:val="24"/>
          <w:szCs w:val="24"/>
        </w:rPr>
        <w:t>a</w:t>
      </w:r>
      <w:r w:rsidRPr="00760581">
        <w:rPr>
          <w:rFonts w:ascii="Times New Roman" w:hAnsi="Times New Roman"/>
          <w:spacing w:val="1"/>
          <w:sz w:val="24"/>
          <w:szCs w:val="24"/>
        </w:rPr>
        <w:t xml:space="preserve"> </w:t>
      </w:r>
      <w:r w:rsidRPr="00760581">
        <w:rPr>
          <w:rFonts w:ascii="Times New Roman" w:hAnsi="Times New Roman"/>
          <w:sz w:val="24"/>
          <w:szCs w:val="24"/>
        </w:rPr>
        <w:t>licitação</w:t>
      </w:r>
      <w:r w:rsidRPr="00760581">
        <w:rPr>
          <w:rFonts w:ascii="Times New Roman" w:hAnsi="Times New Roman"/>
          <w:spacing w:val="-3"/>
          <w:sz w:val="24"/>
          <w:szCs w:val="24"/>
        </w:rPr>
        <w:t xml:space="preserve"> </w:t>
      </w:r>
      <w:r w:rsidRPr="00760581">
        <w:rPr>
          <w:rFonts w:ascii="Times New Roman" w:hAnsi="Times New Roman"/>
          <w:sz w:val="24"/>
          <w:szCs w:val="24"/>
        </w:rPr>
        <w:t>ou</w:t>
      </w:r>
      <w:r w:rsidRPr="00760581">
        <w:rPr>
          <w:rFonts w:ascii="Times New Roman" w:hAnsi="Times New Roman"/>
          <w:spacing w:val="1"/>
          <w:sz w:val="24"/>
          <w:szCs w:val="24"/>
        </w:rPr>
        <w:t xml:space="preserve"> </w:t>
      </w:r>
      <w:r w:rsidRPr="00760581">
        <w:rPr>
          <w:rFonts w:ascii="Times New Roman" w:hAnsi="Times New Roman"/>
          <w:sz w:val="24"/>
          <w:szCs w:val="24"/>
        </w:rPr>
        <w:t>a</w:t>
      </w:r>
      <w:r w:rsidRPr="00760581">
        <w:rPr>
          <w:rFonts w:ascii="Times New Roman" w:hAnsi="Times New Roman"/>
          <w:spacing w:val="-3"/>
          <w:sz w:val="24"/>
          <w:szCs w:val="24"/>
        </w:rPr>
        <w:t xml:space="preserve"> </w:t>
      </w:r>
      <w:r w:rsidRPr="00760581">
        <w:rPr>
          <w:rFonts w:ascii="Times New Roman" w:hAnsi="Times New Roman"/>
          <w:sz w:val="24"/>
          <w:szCs w:val="24"/>
        </w:rPr>
        <w:t>execução</w:t>
      </w:r>
      <w:r w:rsidRPr="00760581">
        <w:rPr>
          <w:rFonts w:ascii="Times New Roman" w:hAnsi="Times New Roman"/>
          <w:spacing w:val="-3"/>
          <w:sz w:val="24"/>
          <w:szCs w:val="24"/>
        </w:rPr>
        <w:t xml:space="preserve"> </w:t>
      </w:r>
      <w:r w:rsidRPr="00760581">
        <w:rPr>
          <w:rFonts w:ascii="Times New Roman" w:hAnsi="Times New Roman"/>
          <w:sz w:val="24"/>
          <w:szCs w:val="24"/>
        </w:rPr>
        <w:t>do</w:t>
      </w:r>
      <w:r w:rsidRPr="00760581">
        <w:rPr>
          <w:rFonts w:ascii="Times New Roman" w:hAnsi="Times New Roman"/>
          <w:spacing w:val="1"/>
          <w:sz w:val="24"/>
          <w:szCs w:val="24"/>
        </w:rPr>
        <w:t xml:space="preserve"> </w:t>
      </w:r>
      <w:r w:rsidRPr="00760581">
        <w:rPr>
          <w:rFonts w:ascii="Times New Roman" w:hAnsi="Times New Roman"/>
          <w:sz w:val="24"/>
          <w:szCs w:val="24"/>
        </w:rPr>
        <w:t>contrato;</w:t>
      </w:r>
    </w:p>
    <w:p w:rsidR="006C5E29" w:rsidRPr="00760581" w:rsidRDefault="006C5E29" w:rsidP="006612EF">
      <w:pPr>
        <w:pStyle w:val="PargrafodaLista"/>
        <w:widowControl w:val="0"/>
        <w:numPr>
          <w:ilvl w:val="0"/>
          <w:numId w:val="36"/>
        </w:numPr>
        <w:tabs>
          <w:tab w:val="left" w:pos="976"/>
          <w:tab w:val="left" w:pos="1272"/>
        </w:tabs>
        <w:autoSpaceDE w:val="0"/>
        <w:autoSpaceDN w:val="0"/>
        <w:spacing w:before="120"/>
        <w:jc w:val="both"/>
        <w:rPr>
          <w:rFonts w:ascii="Times New Roman" w:hAnsi="Times New Roman"/>
          <w:sz w:val="24"/>
          <w:szCs w:val="24"/>
        </w:rPr>
      </w:pPr>
      <w:r w:rsidRPr="00760581">
        <w:rPr>
          <w:rFonts w:ascii="Times New Roman" w:hAnsi="Times New Roman"/>
          <w:sz w:val="24"/>
          <w:szCs w:val="24"/>
        </w:rPr>
        <w:t>Fraudar</w:t>
      </w:r>
      <w:r w:rsidRPr="00760581">
        <w:rPr>
          <w:rFonts w:ascii="Times New Roman" w:hAnsi="Times New Roman"/>
          <w:spacing w:val="-3"/>
          <w:sz w:val="24"/>
          <w:szCs w:val="24"/>
        </w:rPr>
        <w:t xml:space="preserve"> </w:t>
      </w:r>
      <w:r w:rsidRPr="00760581">
        <w:rPr>
          <w:rFonts w:ascii="Times New Roman" w:hAnsi="Times New Roman"/>
          <w:sz w:val="24"/>
          <w:szCs w:val="24"/>
        </w:rPr>
        <w:t>a</w:t>
      </w:r>
      <w:r w:rsidRPr="00760581">
        <w:rPr>
          <w:rFonts w:ascii="Times New Roman" w:hAnsi="Times New Roman"/>
          <w:spacing w:val="-3"/>
          <w:sz w:val="24"/>
          <w:szCs w:val="24"/>
        </w:rPr>
        <w:t xml:space="preserve"> </w:t>
      </w:r>
      <w:r w:rsidRPr="00760581">
        <w:rPr>
          <w:rFonts w:ascii="Times New Roman" w:hAnsi="Times New Roman"/>
          <w:sz w:val="24"/>
          <w:szCs w:val="24"/>
        </w:rPr>
        <w:t>licitação</w:t>
      </w:r>
      <w:r w:rsidRPr="00760581">
        <w:rPr>
          <w:rFonts w:ascii="Times New Roman" w:hAnsi="Times New Roman"/>
          <w:spacing w:val="-4"/>
          <w:sz w:val="24"/>
          <w:szCs w:val="24"/>
        </w:rPr>
        <w:t xml:space="preserve"> </w:t>
      </w:r>
      <w:r w:rsidRPr="00760581">
        <w:rPr>
          <w:rFonts w:ascii="Times New Roman" w:hAnsi="Times New Roman"/>
          <w:sz w:val="24"/>
          <w:szCs w:val="24"/>
        </w:rPr>
        <w:t>ou</w:t>
      </w:r>
      <w:r w:rsidRPr="00760581">
        <w:rPr>
          <w:rFonts w:ascii="Times New Roman" w:hAnsi="Times New Roman"/>
          <w:spacing w:val="-3"/>
          <w:sz w:val="24"/>
          <w:szCs w:val="24"/>
        </w:rPr>
        <w:t xml:space="preserve"> </w:t>
      </w:r>
      <w:r w:rsidRPr="00760581">
        <w:rPr>
          <w:rFonts w:ascii="Times New Roman" w:hAnsi="Times New Roman"/>
          <w:sz w:val="24"/>
          <w:szCs w:val="24"/>
        </w:rPr>
        <w:t>praticar</w:t>
      </w:r>
      <w:r w:rsidRPr="00760581">
        <w:rPr>
          <w:rFonts w:ascii="Times New Roman" w:hAnsi="Times New Roman"/>
          <w:spacing w:val="-8"/>
          <w:sz w:val="24"/>
          <w:szCs w:val="24"/>
        </w:rPr>
        <w:t xml:space="preserve"> </w:t>
      </w:r>
      <w:r w:rsidRPr="00760581">
        <w:rPr>
          <w:rFonts w:ascii="Times New Roman" w:hAnsi="Times New Roman"/>
          <w:sz w:val="24"/>
          <w:szCs w:val="24"/>
        </w:rPr>
        <w:t>ato</w:t>
      </w:r>
      <w:r w:rsidRPr="00760581">
        <w:rPr>
          <w:rFonts w:ascii="Times New Roman" w:hAnsi="Times New Roman"/>
          <w:spacing w:val="-8"/>
          <w:sz w:val="24"/>
          <w:szCs w:val="24"/>
        </w:rPr>
        <w:t xml:space="preserve"> </w:t>
      </w:r>
      <w:r w:rsidRPr="00760581">
        <w:rPr>
          <w:rFonts w:ascii="Times New Roman" w:hAnsi="Times New Roman"/>
          <w:sz w:val="24"/>
          <w:szCs w:val="24"/>
        </w:rPr>
        <w:t>fraudulento</w:t>
      </w:r>
      <w:r w:rsidRPr="00760581">
        <w:rPr>
          <w:rFonts w:ascii="Times New Roman" w:hAnsi="Times New Roman"/>
          <w:spacing w:val="-3"/>
          <w:sz w:val="24"/>
          <w:szCs w:val="24"/>
        </w:rPr>
        <w:t xml:space="preserve"> </w:t>
      </w:r>
      <w:r w:rsidRPr="00760581">
        <w:rPr>
          <w:rFonts w:ascii="Times New Roman" w:hAnsi="Times New Roman"/>
          <w:sz w:val="24"/>
          <w:szCs w:val="24"/>
        </w:rPr>
        <w:t>na</w:t>
      </w:r>
      <w:r w:rsidRPr="00760581">
        <w:rPr>
          <w:rFonts w:ascii="Times New Roman" w:hAnsi="Times New Roman"/>
          <w:spacing w:val="-4"/>
          <w:sz w:val="24"/>
          <w:szCs w:val="24"/>
        </w:rPr>
        <w:t xml:space="preserve"> </w:t>
      </w:r>
      <w:r w:rsidRPr="00760581">
        <w:rPr>
          <w:rFonts w:ascii="Times New Roman" w:hAnsi="Times New Roman"/>
          <w:sz w:val="24"/>
          <w:szCs w:val="24"/>
        </w:rPr>
        <w:t>execução</w:t>
      </w:r>
      <w:r w:rsidRPr="00760581">
        <w:rPr>
          <w:rFonts w:ascii="Times New Roman" w:hAnsi="Times New Roman"/>
          <w:spacing w:val="-3"/>
          <w:sz w:val="24"/>
          <w:szCs w:val="24"/>
        </w:rPr>
        <w:t xml:space="preserve"> </w:t>
      </w:r>
      <w:r w:rsidRPr="00760581">
        <w:rPr>
          <w:rFonts w:ascii="Times New Roman" w:hAnsi="Times New Roman"/>
          <w:sz w:val="24"/>
          <w:szCs w:val="24"/>
        </w:rPr>
        <w:t>do contrato;</w:t>
      </w:r>
    </w:p>
    <w:p w:rsidR="006C5E29" w:rsidRPr="00760581" w:rsidRDefault="006C5E29" w:rsidP="006612EF">
      <w:pPr>
        <w:pStyle w:val="PargrafodaLista"/>
        <w:widowControl w:val="0"/>
        <w:numPr>
          <w:ilvl w:val="0"/>
          <w:numId w:val="36"/>
        </w:numPr>
        <w:tabs>
          <w:tab w:val="left" w:pos="976"/>
          <w:tab w:val="left" w:pos="1272"/>
        </w:tabs>
        <w:autoSpaceDE w:val="0"/>
        <w:autoSpaceDN w:val="0"/>
        <w:spacing w:before="120"/>
        <w:jc w:val="both"/>
        <w:rPr>
          <w:rFonts w:ascii="Times New Roman" w:hAnsi="Times New Roman"/>
          <w:sz w:val="24"/>
          <w:szCs w:val="24"/>
        </w:rPr>
      </w:pPr>
      <w:r w:rsidRPr="00760581">
        <w:rPr>
          <w:rFonts w:ascii="Times New Roman" w:hAnsi="Times New Roman"/>
          <w:sz w:val="24"/>
          <w:szCs w:val="24"/>
        </w:rPr>
        <w:t>Comportar-se</w:t>
      </w:r>
      <w:r w:rsidRPr="00760581">
        <w:rPr>
          <w:rFonts w:ascii="Times New Roman" w:hAnsi="Times New Roman"/>
          <w:spacing w:val="-6"/>
          <w:sz w:val="24"/>
          <w:szCs w:val="24"/>
        </w:rPr>
        <w:t xml:space="preserve"> </w:t>
      </w:r>
      <w:r w:rsidRPr="00760581">
        <w:rPr>
          <w:rFonts w:ascii="Times New Roman" w:hAnsi="Times New Roman"/>
          <w:sz w:val="24"/>
          <w:szCs w:val="24"/>
        </w:rPr>
        <w:t>de</w:t>
      </w:r>
      <w:r w:rsidRPr="00760581">
        <w:rPr>
          <w:rFonts w:ascii="Times New Roman" w:hAnsi="Times New Roman"/>
          <w:spacing w:val="-1"/>
          <w:sz w:val="24"/>
          <w:szCs w:val="24"/>
        </w:rPr>
        <w:t xml:space="preserve"> </w:t>
      </w:r>
      <w:r w:rsidRPr="00760581">
        <w:rPr>
          <w:rFonts w:ascii="Times New Roman" w:hAnsi="Times New Roman"/>
          <w:sz w:val="24"/>
          <w:szCs w:val="24"/>
        </w:rPr>
        <w:t>modo</w:t>
      </w:r>
      <w:r w:rsidRPr="00760581">
        <w:rPr>
          <w:rFonts w:ascii="Times New Roman" w:hAnsi="Times New Roman"/>
          <w:spacing w:val="-2"/>
          <w:sz w:val="24"/>
          <w:szCs w:val="24"/>
        </w:rPr>
        <w:t xml:space="preserve"> </w:t>
      </w:r>
      <w:r w:rsidRPr="00760581">
        <w:rPr>
          <w:rFonts w:ascii="Times New Roman" w:hAnsi="Times New Roman"/>
          <w:sz w:val="24"/>
          <w:szCs w:val="24"/>
        </w:rPr>
        <w:t>inidôneo</w:t>
      </w:r>
      <w:r w:rsidRPr="00760581">
        <w:rPr>
          <w:rFonts w:ascii="Times New Roman" w:hAnsi="Times New Roman"/>
          <w:spacing w:val="-5"/>
          <w:sz w:val="24"/>
          <w:szCs w:val="24"/>
        </w:rPr>
        <w:t xml:space="preserve"> </w:t>
      </w:r>
      <w:r w:rsidRPr="00760581">
        <w:rPr>
          <w:rFonts w:ascii="Times New Roman" w:hAnsi="Times New Roman"/>
          <w:sz w:val="24"/>
          <w:szCs w:val="24"/>
        </w:rPr>
        <w:t>ou</w:t>
      </w:r>
      <w:r w:rsidRPr="00760581">
        <w:rPr>
          <w:rFonts w:ascii="Times New Roman" w:hAnsi="Times New Roman"/>
          <w:spacing w:val="-2"/>
          <w:sz w:val="24"/>
          <w:szCs w:val="24"/>
        </w:rPr>
        <w:t xml:space="preserve"> </w:t>
      </w:r>
      <w:r w:rsidRPr="00760581">
        <w:rPr>
          <w:rFonts w:ascii="Times New Roman" w:hAnsi="Times New Roman"/>
          <w:sz w:val="24"/>
          <w:szCs w:val="24"/>
        </w:rPr>
        <w:t>cometer</w:t>
      </w:r>
      <w:r w:rsidRPr="00760581">
        <w:rPr>
          <w:rFonts w:ascii="Times New Roman" w:hAnsi="Times New Roman"/>
          <w:spacing w:val="-9"/>
          <w:sz w:val="24"/>
          <w:szCs w:val="24"/>
        </w:rPr>
        <w:t xml:space="preserve"> </w:t>
      </w:r>
      <w:r w:rsidRPr="00760581">
        <w:rPr>
          <w:rFonts w:ascii="Times New Roman" w:hAnsi="Times New Roman"/>
          <w:sz w:val="24"/>
          <w:szCs w:val="24"/>
        </w:rPr>
        <w:t>fraude</w:t>
      </w:r>
      <w:r w:rsidRPr="00760581">
        <w:rPr>
          <w:rFonts w:ascii="Times New Roman" w:hAnsi="Times New Roman"/>
          <w:spacing w:val="-2"/>
          <w:sz w:val="24"/>
          <w:szCs w:val="24"/>
        </w:rPr>
        <w:t xml:space="preserve"> </w:t>
      </w:r>
      <w:r w:rsidRPr="00760581">
        <w:rPr>
          <w:rFonts w:ascii="Times New Roman" w:hAnsi="Times New Roman"/>
          <w:sz w:val="24"/>
          <w:szCs w:val="24"/>
        </w:rPr>
        <w:t>de</w:t>
      </w:r>
      <w:r w:rsidRPr="00760581">
        <w:rPr>
          <w:rFonts w:ascii="Times New Roman" w:hAnsi="Times New Roman"/>
          <w:spacing w:val="-5"/>
          <w:sz w:val="24"/>
          <w:szCs w:val="24"/>
        </w:rPr>
        <w:t xml:space="preserve"> </w:t>
      </w:r>
      <w:r w:rsidRPr="00760581">
        <w:rPr>
          <w:rFonts w:ascii="Times New Roman" w:hAnsi="Times New Roman"/>
          <w:sz w:val="24"/>
          <w:szCs w:val="24"/>
        </w:rPr>
        <w:t>qualquer</w:t>
      </w:r>
      <w:r w:rsidRPr="00760581">
        <w:rPr>
          <w:rFonts w:ascii="Times New Roman" w:hAnsi="Times New Roman"/>
          <w:spacing w:val="-4"/>
          <w:sz w:val="24"/>
          <w:szCs w:val="24"/>
        </w:rPr>
        <w:t xml:space="preserve"> </w:t>
      </w:r>
      <w:r w:rsidRPr="00760581">
        <w:rPr>
          <w:rFonts w:ascii="Times New Roman" w:hAnsi="Times New Roman"/>
          <w:sz w:val="24"/>
          <w:szCs w:val="24"/>
        </w:rPr>
        <w:t>natureza;</w:t>
      </w:r>
    </w:p>
    <w:p w:rsidR="006C5E29" w:rsidRPr="00760581" w:rsidRDefault="006C5E29" w:rsidP="006612EF">
      <w:pPr>
        <w:pStyle w:val="PargrafodaLista"/>
        <w:widowControl w:val="0"/>
        <w:numPr>
          <w:ilvl w:val="0"/>
          <w:numId w:val="36"/>
        </w:numPr>
        <w:tabs>
          <w:tab w:val="left" w:pos="976"/>
          <w:tab w:val="left" w:pos="1272"/>
        </w:tabs>
        <w:autoSpaceDE w:val="0"/>
        <w:autoSpaceDN w:val="0"/>
        <w:spacing w:before="120"/>
        <w:jc w:val="both"/>
        <w:rPr>
          <w:rFonts w:ascii="Times New Roman" w:hAnsi="Times New Roman"/>
          <w:sz w:val="24"/>
          <w:szCs w:val="24"/>
        </w:rPr>
      </w:pPr>
      <w:r w:rsidRPr="00760581">
        <w:rPr>
          <w:rFonts w:ascii="Times New Roman" w:hAnsi="Times New Roman"/>
          <w:sz w:val="24"/>
          <w:szCs w:val="24"/>
        </w:rPr>
        <w:lastRenderedPageBreak/>
        <w:t>Praticar</w:t>
      </w:r>
      <w:r w:rsidRPr="00760581">
        <w:rPr>
          <w:rFonts w:ascii="Times New Roman" w:hAnsi="Times New Roman"/>
          <w:spacing w:val="-8"/>
          <w:sz w:val="24"/>
          <w:szCs w:val="24"/>
        </w:rPr>
        <w:t xml:space="preserve"> </w:t>
      </w:r>
      <w:r w:rsidRPr="00760581">
        <w:rPr>
          <w:rFonts w:ascii="Times New Roman" w:hAnsi="Times New Roman"/>
          <w:sz w:val="24"/>
          <w:szCs w:val="24"/>
        </w:rPr>
        <w:t>atos</w:t>
      </w:r>
      <w:r w:rsidRPr="00760581">
        <w:rPr>
          <w:rFonts w:ascii="Times New Roman" w:hAnsi="Times New Roman"/>
          <w:spacing w:val="-2"/>
          <w:sz w:val="24"/>
          <w:szCs w:val="24"/>
        </w:rPr>
        <w:t xml:space="preserve"> </w:t>
      </w:r>
      <w:r w:rsidRPr="00760581">
        <w:rPr>
          <w:rFonts w:ascii="Times New Roman" w:hAnsi="Times New Roman"/>
          <w:sz w:val="24"/>
          <w:szCs w:val="24"/>
        </w:rPr>
        <w:t>ilícitos</w:t>
      </w:r>
      <w:r w:rsidRPr="00760581">
        <w:rPr>
          <w:rFonts w:ascii="Times New Roman" w:hAnsi="Times New Roman"/>
          <w:spacing w:val="-1"/>
          <w:sz w:val="24"/>
          <w:szCs w:val="24"/>
        </w:rPr>
        <w:t xml:space="preserve"> </w:t>
      </w:r>
      <w:r w:rsidRPr="00760581">
        <w:rPr>
          <w:rFonts w:ascii="Times New Roman" w:hAnsi="Times New Roman"/>
          <w:sz w:val="24"/>
          <w:szCs w:val="24"/>
        </w:rPr>
        <w:t>com</w:t>
      </w:r>
      <w:r w:rsidRPr="00760581">
        <w:rPr>
          <w:rFonts w:ascii="Times New Roman" w:hAnsi="Times New Roman"/>
          <w:spacing w:val="-3"/>
          <w:sz w:val="24"/>
          <w:szCs w:val="24"/>
        </w:rPr>
        <w:t xml:space="preserve"> </w:t>
      </w:r>
      <w:r w:rsidRPr="00760581">
        <w:rPr>
          <w:rFonts w:ascii="Times New Roman" w:hAnsi="Times New Roman"/>
          <w:sz w:val="24"/>
          <w:szCs w:val="24"/>
        </w:rPr>
        <w:t>vistas</w:t>
      </w:r>
      <w:r w:rsidRPr="00760581">
        <w:rPr>
          <w:rFonts w:ascii="Times New Roman" w:hAnsi="Times New Roman"/>
          <w:spacing w:val="-1"/>
          <w:sz w:val="24"/>
          <w:szCs w:val="24"/>
        </w:rPr>
        <w:t xml:space="preserve"> </w:t>
      </w:r>
      <w:r w:rsidRPr="00760581">
        <w:rPr>
          <w:rFonts w:ascii="Times New Roman" w:hAnsi="Times New Roman"/>
          <w:sz w:val="24"/>
          <w:szCs w:val="24"/>
        </w:rPr>
        <w:t>a</w:t>
      </w:r>
      <w:r w:rsidRPr="00760581">
        <w:rPr>
          <w:rFonts w:ascii="Times New Roman" w:hAnsi="Times New Roman"/>
          <w:spacing w:val="-9"/>
          <w:sz w:val="24"/>
          <w:szCs w:val="24"/>
        </w:rPr>
        <w:t xml:space="preserve"> </w:t>
      </w:r>
      <w:r w:rsidRPr="00760581">
        <w:rPr>
          <w:rFonts w:ascii="Times New Roman" w:hAnsi="Times New Roman"/>
          <w:sz w:val="24"/>
          <w:szCs w:val="24"/>
        </w:rPr>
        <w:t>frustrar</w:t>
      </w:r>
      <w:r w:rsidRPr="00760581">
        <w:rPr>
          <w:rFonts w:ascii="Times New Roman" w:hAnsi="Times New Roman"/>
          <w:spacing w:val="-3"/>
          <w:sz w:val="24"/>
          <w:szCs w:val="24"/>
        </w:rPr>
        <w:t xml:space="preserve"> </w:t>
      </w:r>
      <w:r w:rsidRPr="00760581">
        <w:rPr>
          <w:rFonts w:ascii="Times New Roman" w:hAnsi="Times New Roman"/>
          <w:sz w:val="24"/>
          <w:szCs w:val="24"/>
        </w:rPr>
        <w:t>os</w:t>
      </w:r>
      <w:r w:rsidRPr="00760581">
        <w:rPr>
          <w:rFonts w:ascii="Times New Roman" w:hAnsi="Times New Roman"/>
          <w:spacing w:val="-6"/>
          <w:sz w:val="24"/>
          <w:szCs w:val="24"/>
        </w:rPr>
        <w:t xml:space="preserve"> </w:t>
      </w:r>
      <w:r w:rsidRPr="00760581">
        <w:rPr>
          <w:rFonts w:ascii="Times New Roman" w:hAnsi="Times New Roman"/>
          <w:sz w:val="24"/>
          <w:szCs w:val="24"/>
        </w:rPr>
        <w:t>objetivos</w:t>
      </w:r>
      <w:r w:rsidRPr="00760581">
        <w:rPr>
          <w:rFonts w:ascii="Times New Roman" w:hAnsi="Times New Roman"/>
          <w:spacing w:val="-1"/>
          <w:sz w:val="24"/>
          <w:szCs w:val="24"/>
        </w:rPr>
        <w:t xml:space="preserve"> </w:t>
      </w:r>
      <w:r w:rsidRPr="00760581">
        <w:rPr>
          <w:rFonts w:ascii="Times New Roman" w:hAnsi="Times New Roman"/>
          <w:sz w:val="24"/>
          <w:szCs w:val="24"/>
        </w:rPr>
        <w:t>da</w:t>
      </w:r>
      <w:r w:rsidRPr="00760581">
        <w:rPr>
          <w:rFonts w:ascii="Times New Roman" w:hAnsi="Times New Roman"/>
          <w:spacing w:val="-1"/>
          <w:sz w:val="24"/>
          <w:szCs w:val="24"/>
        </w:rPr>
        <w:t xml:space="preserve"> </w:t>
      </w:r>
      <w:r w:rsidRPr="00760581">
        <w:rPr>
          <w:rFonts w:ascii="Times New Roman" w:hAnsi="Times New Roman"/>
          <w:sz w:val="24"/>
          <w:szCs w:val="24"/>
        </w:rPr>
        <w:t>licitação;</w:t>
      </w:r>
    </w:p>
    <w:p w:rsidR="006C5E29" w:rsidRPr="00760581" w:rsidRDefault="006C5E29" w:rsidP="006612EF">
      <w:pPr>
        <w:pStyle w:val="PargrafodaLista"/>
        <w:widowControl w:val="0"/>
        <w:numPr>
          <w:ilvl w:val="0"/>
          <w:numId w:val="36"/>
        </w:numPr>
        <w:tabs>
          <w:tab w:val="left" w:pos="976"/>
          <w:tab w:val="left" w:pos="1272"/>
        </w:tabs>
        <w:autoSpaceDE w:val="0"/>
        <w:autoSpaceDN w:val="0"/>
        <w:spacing w:before="120"/>
        <w:jc w:val="both"/>
        <w:rPr>
          <w:rFonts w:ascii="Times New Roman" w:hAnsi="Times New Roman"/>
          <w:sz w:val="24"/>
          <w:szCs w:val="24"/>
        </w:rPr>
      </w:pPr>
      <w:r w:rsidRPr="00760581">
        <w:rPr>
          <w:rFonts w:ascii="Times New Roman" w:hAnsi="Times New Roman"/>
          <w:b/>
          <w:spacing w:val="1"/>
          <w:sz w:val="24"/>
          <w:szCs w:val="24"/>
        </w:rPr>
        <w:t xml:space="preserve"> </w:t>
      </w:r>
      <w:r w:rsidRPr="00760581">
        <w:rPr>
          <w:rFonts w:ascii="Times New Roman" w:hAnsi="Times New Roman"/>
          <w:sz w:val="24"/>
          <w:szCs w:val="24"/>
        </w:rPr>
        <w:t>Praticar ato lesivo previsto no</w:t>
      </w:r>
      <w:r w:rsidRPr="00760581">
        <w:rPr>
          <w:rFonts w:ascii="Times New Roman" w:hAnsi="Times New Roman"/>
          <w:color w:val="0462C1"/>
          <w:sz w:val="24"/>
          <w:szCs w:val="24"/>
        </w:rPr>
        <w:t xml:space="preserve"> </w:t>
      </w:r>
      <w:hyperlink r:id="rId88" w:anchor="art5">
        <w:r w:rsidRPr="00760581">
          <w:rPr>
            <w:rFonts w:ascii="Times New Roman" w:hAnsi="Times New Roman"/>
            <w:color w:val="0462C1"/>
            <w:sz w:val="24"/>
            <w:szCs w:val="24"/>
            <w:u w:val="single" w:color="0462C1"/>
          </w:rPr>
          <w:t>art. 5º da Lei nº 12.846, de 1º de agosto de</w:t>
        </w:r>
      </w:hyperlink>
      <w:r w:rsidRPr="00760581">
        <w:rPr>
          <w:rFonts w:ascii="Times New Roman" w:hAnsi="Times New Roman"/>
          <w:color w:val="0462C1"/>
          <w:spacing w:val="1"/>
          <w:sz w:val="24"/>
          <w:szCs w:val="24"/>
        </w:rPr>
        <w:t xml:space="preserve"> </w:t>
      </w:r>
      <w:hyperlink r:id="rId89" w:anchor="art5">
        <w:r w:rsidRPr="00760581">
          <w:rPr>
            <w:rFonts w:ascii="Times New Roman" w:hAnsi="Times New Roman"/>
            <w:color w:val="0462C1"/>
            <w:sz w:val="24"/>
            <w:szCs w:val="24"/>
            <w:u w:val="single" w:color="0462C1"/>
          </w:rPr>
          <w:t>2013</w:t>
        </w:r>
      </w:hyperlink>
      <w:r w:rsidRPr="00760581">
        <w:rPr>
          <w:rFonts w:ascii="Times New Roman" w:hAnsi="Times New Roman"/>
          <w:color w:val="0462C1"/>
          <w:spacing w:val="1"/>
          <w:sz w:val="24"/>
          <w:szCs w:val="24"/>
        </w:rPr>
        <w:t xml:space="preserve"> </w:t>
      </w:r>
      <w:r w:rsidRPr="00760581">
        <w:rPr>
          <w:rFonts w:ascii="Times New Roman" w:hAnsi="Times New Roman"/>
          <w:sz w:val="24"/>
          <w:szCs w:val="24"/>
        </w:rPr>
        <w:t>–</w:t>
      </w:r>
      <w:r w:rsidRPr="00760581">
        <w:rPr>
          <w:rFonts w:ascii="Times New Roman" w:hAnsi="Times New Roman"/>
          <w:spacing w:val="1"/>
          <w:sz w:val="24"/>
          <w:szCs w:val="24"/>
        </w:rPr>
        <w:t xml:space="preserve"> </w:t>
      </w:r>
      <w:r w:rsidRPr="00760581">
        <w:rPr>
          <w:rFonts w:ascii="Times New Roman" w:hAnsi="Times New Roman"/>
          <w:i/>
          <w:sz w:val="24"/>
          <w:szCs w:val="24"/>
        </w:rPr>
        <w:t>Dispõe</w:t>
      </w:r>
      <w:r w:rsidRPr="00760581">
        <w:rPr>
          <w:rFonts w:ascii="Times New Roman" w:hAnsi="Times New Roman"/>
          <w:i/>
          <w:spacing w:val="1"/>
          <w:sz w:val="24"/>
          <w:szCs w:val="24"/>
        </w:rPr>
        <w:t xml:space="preserve"> </w:t>
      </w:r>
      <w:r w:rsidRPr="00760581">
        <w:rPr>
          <w:rFonts w:ascii="Times New Roman" w:hAnsi="Times New Roman"/>
          <w:i/>
          <w:sz w:val="24"/>
          <w:szCs w:val="24"/>
        </w:rPr>
        <w:t>sobre</w:t>
      </w:r>
      <w:r w:rsidRPr="00760581">
        <w:rPr>
          <w:rFonts w:ascii="Times New Roman" w:hAnsi="Times New Roman"/>
          <w:i/>
          <w:spacing w:val="1"/>
          <w:sz w:val="24"/>
          <w:szCs w:val="24"/>
        </w:rPr>
        <w:t xml:space="preserve"> </w:t>
      </w:r>
      <w:r w:rsidRPr="00760581">
        <w:rPr>
          <w:rFonts w:ascii="Times New Roman" w:hAnsi="Times New Roman"/>
          <w:i/>
          <w:sz w:val="24"/>
          <w:szCs w:val="24"/>
        </w:rPr>
        <w:t>a</w:t>
      </w:r>
      <w:r w:rsidRPr="00760581">
        <w:rPr>
          <w:rFonts w:ascii="Times New Roman" w:hAnsi="Times New Roman"/>
          <w:i/>
          <w:spacing w:val="1"/>
          <w:sz w:val="24"/>
          <w:szCs w:val="24"/>
        </w:rPr>
        <w:t xml:space="preserve"> </w:t>
      </w:r>
      <w:r w:rsidRPr="00760581">
        <w:rPr>
          <w:rFonts w:ascii="Times New Roman" w:hAnsi="Times New Roman"/>
          <w:i/>
          <w:sz w:val="24"/>
          <w:szCs w:val="24"/>
        </w:rPr>
        <w:t>responsabilização</w:t>
      </w:r>
      <w:r w:rsidRPr="00760581">
        <w:rPr>
          <w:rFonts w:ascii="Times New Roman" w:hAnsi="Times New Roman"/>
          <w:i/>
          <w:spacing w:val="1"/>
          <w:sz w:val="24"/>
          <w:szCs w:val="24"/>
        </w:rPr>
        <w:t xml:space="preserve"> </w:t>
      </w:r>
      <w:r w:rsidRPr="00760581">
        <w:rPr>
          <w:rFonts w:ascii="Times New Roman" w:hAnsi="Times New Roman"/>
          <w:i/>
          <w:sz w:val="24"/>
          <w:szCs w:val="24"/>
        </w:rPr>
        <w:t>administrativa</w:t>
      </w:r>
      <w:r w:rsidRPr="00760581">
        <w:rPr>
          <w:rFonts w:ascii="Times New Roman" w:hAnsi="Times New Roman"/>
          <w:i/>
          <w:spacing w:val="1"/>
          <w:sz w:val="24"/>
          <w:szCs w:val="24"/>
        </w:rPr>
        <w:t xml:space="preserve"> </w:t>
      </w:r>
      <w:r w:rsidRPr="00760581">
        <w:rPr>
          <w:rFonts w:ascii="Times New Roman" w:hAnsi="Times New Roman"/>
          <w:i/>
          <w:sz w:val="24"/>
          <w:szCs w:val="24"/>
        </w:rPr>
        <w:t>e</w:t>
      </w:r>
      <w:r w:rsidRPr="00760581">
        <w:rPr>
          <w:rFonts w:ascii="Times New Roman" w:hAnsi="Times New Roman"/>
          <w:i/>
          <w:spacing w:val="1"/>
          <w:sz w:val="24"/>
          <w:szCs w:val="24"/>
        </w:rPr>
        <w:t xml:space="preserve"> </w:t>
      </w:r>
      <w:r w:rsidRPr="00760581">
        <w:rPr>
          <w:rFonts w:ascii="Times New Roman" w:hAnsi="Times New Roman"/>
          <w:i/>
          <w:sz w:val="24"/>
          <w:szCs w:val="24"/>
        </w:rPr>
        <w:t>civil</w:t>
      </w:r>
      <w:r w:rsidRPr="00760581">
        <w:rPr>
          <w:rFonts w:ascii="Times New Roman" w:hAnsi="Times New Roman"/>
          <w:i/>
          <w:spacing w:val="1"/>
          <w:sz w:val="24"/>
          <w:szCs w:val="24"/>
        </w:rPr>
        <w:t xml:space="preserve"> </w:t>
      </w:r>
      <w:r w:rsidRPr="00760581">
        <w:rPr>
          <w:rFonts w:ascii="Times New Roman" w:hAnsi="Times New Roman"/>
          <w:i/>
          <w:sz w:val="24"/>
          <w:szCs w:val="24"/>
        </w:rPr>
        <w:t>de</w:t>
      </w:r>
      <w:r w:rsidRPr="00760581">
        <w:rPr>
          <w:rFonts w:ascii="Times New Roman" w:hAnsi="Times New Roman"/>
          <w:i/>
          <w:spacing w:val="1"/>
          <w:sz w:val="24"/>
          <w:szCs w:val="24"/>
        </w:rPr>
        <w:t xml:space="preserve"> </w:t>
      </w:r>
      <w:r w:rsidRPr="00760581">
        <w:rPr>
          <w:rFonts w:ascii="Times New Roman" w:hAnsi="Times New Roman"/>
          <w:i/>
          <w:sz w:val="24"/>
          <w:szCs w:val="24"/>
        </w:rPr>
        <w:t>pessoas</w:t>
      </w:r>
      <w:r w:rsidRPr="00760581">
        <w:rPr>
          <w:rFonts w:ascii="Times New Roman" w:hAnsi="Times New Roman"/>
          <w:i/>
          <w:spacing w:val="1"/>
          <w:sz w:val="24"/>
          <w:szCs w:val="24"/>
        </w:rPr>
        <w:t xml:space="preserve"> </w:t>
      </w:r>
      <w:r w:rsidRPr="00760581">
        <w:rPr>
          <w:rFonts w:ascii="Times New Roman" w:hAnsi="Times New Roman"/>
          <w:i/>
          <w:sz w:val="24"/>
          <w:szCs w:val="24"/>
        </w:rPr>
        <w:t>jurídicas</w:t>
      </w:r>
      <w:r w:rsidRPr="00760581">
        <w:rPr>
          <w:rFonts w:ascii="Times New Roman" w:hAnsi="Times New Roman"/>
          <w:i/>
          <w:spacing w:val="1"/>
          <w:sz w:val="24"/>
          <w:szCs w:val="24"/>
        </w:rPr>
        <w:t xml:space="preserve"> </w:t>
      </w:r>
      <w:r w:rsidRPr="00760581">
        <w:rPr>
          <w:rFonts w:ascii="Times New Roman" w:hAnsi="Times New Roman"/>
          <w:i/>
          <w:sz w:val="24"/>
          <w:szCs w:val="24"/>
        </w:rPr>
        <w:t>pela</w:t>
      </w:r>
      <w:r w:rsidRPr="00760581">
        <w:rPr>
          <w:rFonts w:ascii="Times New Roman" w:hAnsi="Times New Roman"/>
          <w:i/>
          <w:spacing w:val="1"/>
          <w:sz w:val="24"/>
          <w:szCs w:val="24"/>
        </w:rPr>
        <w:t xml:space="preserve"> </w:t>
      </w:r>
      <w:r w:rsidRPr="00760581">
        <w:rPr>
          <w:rFonts w:ascii="Times New Roman" w:hAnsi="Times New Roman"/>
          <w:i/>
          <w:sz w:val="24"/>
          <w:szCs w:val="24"/>
        </w:rPr>
        <w:t>prática</w:t>
      </w:r>
      <w:r w:rsidRPr="00760581">
        <w:rPr>
          <w:rFonts w:ascii="Times New Roman" w:hAnsi="Times New Roman"/>
          <w:i/>
          <w:spacing w:val="1"/>
          <w:sz w:val="24"/>
          <w:szCs w:val="24"/>
        </w:rPr>
        <w:t xml:space="preserve"> </w:t>
      </w:r>
      <w:r w:rsidRPr="00760581">
        <w:rPr>
          <w:rFonts w:ascii="Times New Roman" w:hAnsi="Times New Roman"/>
          <w:i/>
          <w:sz w:val="24"/>
          <w:szCs w:val="24"/>
        </w:rPr>
        <w:t>de</w:t>
      </w:r>
      <w:r w:rsidRPr="00760581">
        <w:rPr>
          <w:rFonts w:ascii="Times New Roman" w:hAnsi="Times New Roman"/>
          <w:i/>
          <w:spacing w:val="1"/>
          <w:sz w:val="24"/>
          <w:szCs w:val="24"/>
        </w:rPr>
        <w:t xml:space="preserve"> </w:t>
      </w:r>
      <w:r w:rsidRPr="00760581">
        <w:rPr>
          <w:rFonts w:ascii="Times New Roman" w:hAnsi="Times New Roman"/>
          <w:i/>
          <w:sz w:val="24"/>
          <w:szCs w:val="24"/>
        </w:rPr>
        <w:t>atos</w:t>
      </w:r>
      <w:r w:rsidRPr="00760581">
        <w:rPr>
          <w:rFonts w:ascii="Times New Roman" w:hAnsi="Times New Roman"/>
          <w:i/>
          <w:spacing w:val="1"/>
          <w:sz w:val="24"/>
          <w:szCs w:val="24"/>
        </w:rPr>
        <w:t xml:space="preserve"> </w:t>
      </w:r>
      <w:r w:rsidRPr="00760581">
        <w:rPr>
          <w:rFonts w:ascii="Times New Roman" w:hAnsi="Times New Roman"/>
          <w:i/>
          <w:sz w:val="24"/>
          <w:szCs w:val="24"/>
        </w:rPr>
        <w:t>contra</w:t>
      </w:r>
      <w:r w:rsidRPr="00760581">
        <w:rPr>
          <w:rFonts w:ascii="Times New Roman" w:hAnsi="Times New Roman"/>
          <w:i/>
          <w:spacing w:val="1"/>
          <w:sz w:val="24"/>
          <w:szCs w:val="24"/>
        </w:rPr>
        <w:t xml:space="preserve"> </w:t>
      </w:r>
      <w:r w:rsidRPr="00760581">
        <w:rPr>
          <w:rFonts w:ascii="Times New Roman" w:hAnsi="Times New Roman"/>
          <w:i/>
          <w:sz w:val="24"/>
          <w:szCs w:val="24"/>
        </w:rPr>
        <w:t>a</w:t>
      </w:r>
      <w:r w:rsidRPr="00760581">
        <w:rPr>
          <w:rFonts w:ascii="Times New Roman" w:hAnsi="Times New Roman"/>
          <w:i/>
          <w:spacing w:val="1"/>
          <w:sz w:val="24"/>
          <w:szCs w:val="24"/>
        </w:rPr>
        <w:t xml:space="preserve"> </w:t>
      </w:r>
      <w:r w:rsidRPr="00760581">
        <w:rPr>
          <w:rFonts w:ascii="Times New Roman" w:hAnsi="Times New Roman"/>
          <w:i/>
          <w:sz w:val="24"/>
          <w:szCs w:val="24"/>
        </w:rPr>
        <w:t>administração</w:t>
      </w:r>
      <w:r w:rsidRPr="00760581">
        <w:rPr>
          <w:rFonts w:ascii="Times New Roman" w:hAnsi="Times New Roman"/>
          <w:i/>
          <w:spacing w:val="1"/>
          <w:sz w:val="24"/>
          <w:szCs w:val="24"/>
        </w:rPr>
        <w:t xml:space="preserve"> </w:t>
      </w:r>
      <w:r w:rsidRPr="00760581">
        <w:rPr>
          <w:rFonts w:ascii="Times New Roman" w:hAnsi="Times New Roman"/>
          <w:i/>
          <w:sz w:val="24"/>
          <w:szCs w:val="24"/>
        </w:rPr>
        <w:t>pública,</w:t>
      </w:r>
      <w:r w:rsidRPr="00760581">
        <w:rPr>
          <w:rFonts w:ascii="Times New Roman" w:hAnsi="Times New Roman"/>
          <w:i/>
          <w:spacing w:val="1"/>
          <w:sz w:val="24"/>
          <w:szCs w:val="24"/>
        </w:rPr>
        <w:t xml:space="preserve"> </w:t>
      </w:r>
      <w:r w:rsidRPr="00760581">
        <w:rPr>
          <w:rFonts w:ascii="Times New Roman" w:hAnsi="Times New Roman"/>
          <w:i/>
          <w:sz w:val="24"/>
          <w:szCs w:val="24"/>
        </w:rPr>
        <w:t>nacional</w:t>
      </w:r>
      <w:r w:rsidRPr="00760581">
        <w:rPr>
          <w:rFonts w:ascii="Times New Roman" w:hAnsi="Times New Roman"/>
          <w:i/>
          <w:spacing w:val="1"/>
          <w:sz w:val="24"/>
          <w:szCs w:val="24"/>
        </w:rPr>
        <w:t xml:space="preserve"> </w:t>
      </w:r>
      <w:r w:rsidRPr="00760581">
        <w:rPr>
          <w:rFonts w:ascii="Times New Roman" w:hAnsi="Times New Roman"/>
          <w:i/>
          <w:sz w:val="24"/>
          <w:szCs w:val="24"/>
        </w:rPr>
        <w:t>ou</w:t>
      </w:r>
      <w:r w:rsidRPr="00760581">
        <w:rPr>
          <w:rFonts w:ascii="Times New Roman" w:hAnsi="Times New Roman"/>
          <w:i/>
          <w:spacing w:val="1"/>
          <w:sz w:val="24"/>
          <w:szCs w:val="24"/>
        </w:rPr>
        <w:t xml:space="preserve"> </w:t>
      </w:r>
      <w:r w:rsidRPr="00760581">
        <w:rPr>
          <w:rFonts w:ascii="Times New Roman" w:hAnsi="Times New Roman"/>
          <w:i/>
          <w:sz w:val="24"/>
          <w:szCs w:val="24"/>
        </w:rPr>
        <w:t>estrangeira,</w:t>
      </w:r>
      <w:r w:rsidRPr="00760581">
        <w:rPr>
          <w:rFonts w:ascii="Times New Roman" w:hAnsi="Times New Roman"/>
          <w:i/>
          <w:spacing w:val="-3"/>
          <w:sz w:val="24"/>
          <w:szCs w:val="24"/>
        </w:rPr>
        <w:t xml:space="preserve"> </w:t>
      </w:r>
      <w:r w:rsidRPr="00760581">
        <w:rPr>
          <w:rFonts w:ascii="Times New Roman" w:hAnsi="Times New Roman"/>
          <w:i/>
          <w:sz w:val="24"/>
          <w:szCs w:val="24"/>
        </w:rPr>
        <w:t>e</w:t>
      </w:r>
      <w:r w:rsidRPr="00760581">
        <w:rPr>
          <w:rFonts w:ascii="Times New Roman" w:hAnsi="Times New Roman"/>
          <w:i/>
          <w:spacing w:val="-2"/>
          <w:sz w:val="24"/>
          <w:szCs w:val="24"/>
        </w:rPr>
        <w:t xml:space="preserve"> </w:t>
      </w:r>
      <w:r w:rsidRPr="00760581">
        <w:rPr>
          <w:rFonts w:ascii="Times New Roman" w:hAnsi="Times New Roman"/>
          <w:i/>
          <w:sz w:val="24"/>
          <w:szCs w:val="24"/>
        </w:rPr>
        <w:t>dá</w:t>
      </w:r>
      <w:r w:rsidRPr="00760581">
        <w:rPr>
          <w:rFonts w:ascii="Times New Roman" w:hAnsi="Times New Roman"/>
          <w:i/>
          <w:spacing w:val="-2"/>
          <w:sz w:val="24"/>
          <w:szCs w:val="24"/>
        </w:rPr>
        <w:t xml:space="preserve"> </w:t>
      </w:r>
      <w:r w:rsidRPr="00760581">
        <w:rPr>
          <w:rFonts w:ascii="Times New Roman" w:hAnsi="Times New Roman"/>
          <w:i/>
          <w:sz w:val="24"/>
          <w:szCs w:val="24"/>
        </w:rPr>
        <w:t>outras</w:t>
      </w:r>
      <w:r w:rsidRPr="00760581">
        <w:rPr>
          <w:rFonts w:ascii="Times New Roman" w:hAnsi="Times New Roman"/>
          <w:i/>
          <w:spacing w:val="-5"/>
          <w:sz w:val="24"/>
          <w:szCs w:val="24"/>
        </w:rPr>
        <w:t xml:space="preserve"> </w:t>
      </w:r>
      <w:r w:rsidRPr="00760581">
        <w:rPr>
          <w:rFonts w:ascii="Times New Roman" w:hAnsi="Times New Roman"/>
          <w:i/>
          <w:sz w:val="24"/>
          <w:szCs w:val="24"/>
        </w:rPr>
        <w:t>providências</w:t>
      </w:r>
      <w:r w:rsidRPr="00760581">
        <w:rPr>
          <w:rFonts w:ascii="Times New Roman" w:hAnsi="Times New Roman"/>
          <w:sz w:val="24"/>
          <w:szCs w:val="24"/>
        </w:rPr>
        <w:t>.</w:t>
      </w:r>
    </w:p>
    <w:p w:rsidR="002B14A9" w:rsidRPr="00760581" w:rsidRDefault="006C5E29" w:rsidP="006612EF">
      <w:pPr>
        <w:pStyle w:val="Corpodetexto"/>
        <w:numPr>
          <w:ilvl w:val="0"/>
          <w:numId w:val="36"/>
        </w:numPr>
        <w:spacing w:before="1"/>
        <w:rPr>
          <w:rFonts w:ascii="Times New Roman" w:hAnsi="Times New Roman"/>
          <w:szCs w:val="24"/>
        </w:rPr>
      </w:pPr>
      <w:r w:rsidRPr="00760581">
        <w:rPr>
          <w:rFonts w:ascii="Times New Roman" w:hAnsi="Times New Roman"/>
          <w:szCs w:val="24"/>
        </w:rPr>
        <w:t xml:space="preserve">O INTERESSADO ou o </w:t>
      </w:r>
      <w:r w:rsidR="009243CB" w:rsidRPr="00760581">
        <w:rPr>
          <w:rFonts w:ascii="Times New Roman" w:hAnsi="Times New Roman"/>
          <w:szCs w:val="24"/>
        </w:rPr>
        <w:t xml:space="preserve">credenciando </w:t>
      </w:r>
      <w:r w:rsidRPr="00760581">
        <w:rPr>
          <w:rFonts w:ascii="Times New Roman" w:hAnsi="Times New Roman"/>
          <w:szCs w:val="24"/>
        </w:rPr>
        <w:t>será responsabilizado administrativamente pelas</w:t>
      </w:r>
      <w:r w:rsidRPr="00760581">
        <w:rPr>
          <w:rFonts w:ascii="Times New Roman" w:hAnsi="Times New Roman"/>
          <w:spacing w:val="-59"/>
          <w:szCs w:val="24"/>
        </w:rPr>
        <w:t xml:space="preserve"> </w:t>
      </w:r>
      <w:r w:rsidRPr="00760581">
        <w:rPr>
          <w:rFonts w:ascii="Times New Roman" w:hAnsi="Times New Roman"/>
          <w:szCs w:val="24"/>
        </w:rPr>
        <w:t>seguintes infrações, com aplicação das seguintes sanções (</w:t>
      </w:r>
      <w:hyperlink r:id="rId90" w:anchor="art155">
        <w:r w:rsidRPr="00760581">
          <w:rPr>
            <w:rFonts w:ascii="Times New Roman" w:hAnsi="Times New Roman"/>
            <w:color w:val="0462C1"/>
            <w:szCs w:val="24"/>
            <w:u w:val="single" w:color="0462C1"/>
          </w:rPr>
          <w:t>art. 155 e 156 da Lei nº</w:t>
        </w:r>
      </w:hyperlink>
      <w:r w:rsidRPr="00760581">
        <w:rPr>
          <w:rFonts w:ascii="Times New Roman" w:hAnsi="Times New Roman"/>
          <w:color w:val="0462C1"/>
          <w:spacing w:val="1"/>
          <w:szCs w:val="24"/>
        </w:rPr>
        <w:t xml:space="preserve"> </w:t>
      </w:r>
      <w:hyperlink r:id="rId91" w:anchor="art155">
        <w:r w:rsidRPr="00760581">
          <w:rPr>
            <w:rFonts w:ascii="Times New Roman" w:hAnsi="Times New Roman"/>
            <w:color w:val="0462C1"/>
            <w:szCs w:val="24"/>
            <w:u w:val="single" w:color="0462C1"/>
          </w:rPr>
          <w:t>14.133/2021</w:t>
        </w:r>
      </w:hyperlink>
      <w:r w:rsidRPr="00760581">
        <w:rPr>
          <w:rFonts w:ascii="Times New Roman" w:hAnsi="Times New Roman"/>
          <w:szCs w:val="24"/>
        </w:rPr>
        <w:t>):</w:t>
      </w:r>
    </w:p>
    <w:p w:rsidR="006C5E29" w:rsidRPr="00760581" w:rsidRDefault="006C5E29" w:rsidP="006C5E29">
      <w:pPr>
        <w:pStyle w:val="Corpodetexto"/>
        <w:spacing w:before="1"/>
        <w:rPr>
          <w:rFonts w:ascii="Times New Roman" w:hAnsi="Times New Roman"/>
          <w:szCs w:val="24"/>
        </w:rPr>
      </w:pPr>
    </w:p>
    <w:p w:rsidR="00361809" w:rsidRPr="00760581" w:rsidRDefault="00361809" w:rsidP="006612EF">
      <w:pPr>
        <w:pStyle w:val="PargrafodaLista"/>
        <w:widowControl w:val="0"/>
        <w:numPr>
          <w:ilvl w:val="1"/>
          <w:numId w:val="37"/>
        </w:numPr>
        <w:tabs>
          <w:tab w:val="left" w:pos="400"/>
        </w:tabs>
        <w:autoSpaceDE w:val="0"/>
        <w:autoSpaceDN w:val="0"/>
        <w:jc w:val="both"/>
        <w:rPr>
          <w:rFonts w:ascii="Times New Roman" w:hAnsi="Times New Roman"/>
          <w:sz w:val="24"/>
          <w:szCs w:val="24"/>
        </w:rPr>
      </w:pPr>
      <w:r w:rsidRPr="00760581">
        <w:rPr>
          <w:rFonts w:ascii="Times New Roman" w:hAnsi="Times New Roman"/>
          <w:sz w:val="24"/>
          <w:szCs w:val="24"/>
        </w:rPr>
        <w:t xml:space="preserve"> </w:t>
      </w:r>
      <w:r w:rsidR="006C5E29" w:rsidRPr="00760581">
        <w:rPr>
          <w:rFonts w:ascii="Times New Roman" w:hAnsi="Times New Roman"/>
          <w:sz w:val="24"/>
          <w:szCs w:val="24"/>
        </w:rPr>
        <w:t>Serão</w:t>
      </w:r>
      <w:r w:rsidR="006C5E29" w:rsidRPr="00760581">
        <w:rPr>
          <w:rFonts w:ascii="Times New Roman" w:hAnsi="Times New Roman"/>
          <w:spacing w:val="-5"/>
          <w:sz w:val="24"/>
          <w:szCs w:val="24"/>
        </w:rPr>
        <w:t xml:space="preserve"> </w:t>
      </w:r>
      <w:r w:rsidR="006C5E29" w:rsidRPr="00760581">
        <w:rPr>
          <w:rFonts w:ascii="Times New Roman" w:hAnsi="Times New Roman"/>
          <w:sz w:val="24"/>
          <w:szCs w:val="24"/>
        </w:rPr>
        <w:t>aplicadas</w:t>
      </w:r>
      <w:r w:rsidR="006C5E29" w:rsidRPr="00760581">
        <w:rPr>
          <w:rFonts w:ascii="Times New Roman" w:hAnsi="Times New Roman"/>
          <w:spacing w:val="-7"/>
          <w:sz w:val="24"/>
          <w:szCs w:val="24"/>
        </w:rPr>
        <w:t xml:space="preserve"> </w:t>
      </w:r>
      <w:r w:rsidR="006C5E29" w:rsidRPr="00760581">
        <w:rPr>
          <w:rFonts w:ascii="Times New Roman" w:hAnsi="Times New Roman"/>
          <w:sz w:val="24"/>
          <w:szCs w:val="24"/>
        </w:rPr>
        <w:t>as</w:t>
      </w:r>
      <w:r w:rsidR="006C5E29" w:rsidRPr="00760581">
        <w:rPr>
          <w:rFonts w:ascii="Times New Roman" w:hAnsi="Times New Roman"/>
          <w:spacing w:val="-2"/>
          <w:sz w:val="24"/>
          <w:szCs w:val="24"/>
        </w:rPr>
        <w:t xml:space="preserve"> </w:t>
      </w:r>
      <w:r w:rsidR="006C5E29" w:rsidRPr="00760581">
        <w:rPr>
          <w:rFonts w:ascii="Times New Roman" w:hAnsi="Times New Roman"/>
          <w:sz w:val="24"/>
          <w:szCs w:val="24"/>
        </w:rPr>
        <w:t>seguintes</w:t>
      </w:r>
      <w:r w:rsidR="006C5E29" w:rsidRPr="00760581">
        <w:rPr>
          <w:rFonts w:ascii="Times New Roman" w:hAnsi="Times New Roman"/>
          <w:spacing w:val="-2"/>
          <w:sz w:val="24"/>
          <w:szCs w:val="24"/>
        </w:rPr>
        <w:t xml:space="preserve"> </w:t>
      </w:r>
      <w:r w:rsidR="006C5E29" w:rsidRPr="00760581">
        <w:rPr>
          <w:rFonts w:ascii="Times New Roman" w:hAnsi="Times New Roman"/>
          <w:sz w:val="24"/>
          <w:szCs w:val="24"/>
        </w:rPr>
        <w:t>sanções</w:t>
      </w:r>
      <w:r w:rsidR="006C5E29" w:rsidRPr="00760581">
        <w:rPr>
          <w:rFonts w:ascii="Times New Roman" w:hAnsi="Times New Roman"/>
          <w:spacing w:val="-6"/>
          <w:sz w:val="24"/>
          <w:szCs w:val="24"/>
        </w:rPr>
        <w:t xml:space="preserve"> </w:t>
      </w:r>
      <w:r w:rsidR="006C5E29" w:rsidRPr="00760581">
        <w:rPr>
          <w:rFonts w:ascii="Times New Roman" w:hAnsi="Times New Roman"/>
          <w:sz w:val="24"/>
          <w:szCs w:val="24"/>
        </w:rPr>
        <w:t>às</w:t>
      </w:r>
      <w:r w:rsidR="006C5E29" w:rsidRPr="00760581">
        <w:rPr>
          <w:rFonts w:ascii="Times New Roman" w:hAnsi="Times New Roman"/>
          <w:spacing w:val="-7"/>
          <w:sz w:val="24"/>
          <w:szCs w:val="24"/>
        </w:rPr>
        <w:t xml:space="preserve"> </w:t>
      </w:r>
      <w:r w:rsidR="006C5E29" w:rsidRPr="00760581">
        <w:rPr>
          <w:rFonts w:ascii="Times New Roman" w:hAnsi="Times New Roman"/>
          <w:sz w:val="24"/>
          <w:szCs w:val="24"/>
        </w:rPr>
        <w:t>penalidades</w:t>
      </w:r>
      <w:r w:rsidR="006C5E29" w:rsidRPr="00760581">
        <w:rPr>
          <w:rFonts w:ascii="Times New Roman" w:hAnsi="Times New Roman"/>
          <w:spacing w:val="-7"/>
          <w:sz w:val="24"/>
          <w:szCs w:val="24"/>
        </w:rPr>
        <w:t xml:space="preserve"> </w:t>
      </w:r>
      <w:r w:rsidR="006C5E29" w:rsidRPr="00760581">
        <w:rPr>
          <w:rFonts w:ascii="Times New Roman" w:hAnsi="Times New Roman"/>
          <w:sz w:val="24"/>
          <w:szCs w:val="24"/>
        </w:rPr>
        <w:t>acima</w:t>
      </w:r>
      <w:r w:rsidR="006C5E29" w:rsidRPr="00760581">
        <w:rPr>
          <w:rFonts w:ascii="Times New Roman" w:hAnsi="Times New Roman"/>
          <w:spacing w:val="-1"/>
          <w:sz w:val="24"/>
          <w:szCs w:val="24"/>
        </w:rPr>
        <w:t xml:space="preserve"> </w:t>
      </w:r>
      <w:r w:rsidR="006C5E29" w:rsidRPr="00760581">
        <w:rPr>
          <w:rFonts w:ascii="Times New Roman" w:hAnsi="Times New Roman"/>
          <w:sz w:val="24"/>
          <w:szCs w:val="24"/>
        </w:rPr>
        <w:t>indicadas:</w:t>
      </w:r>
    </w:p>
    <w:p w:rsidR="006C5E29" w:rsidRPr="00760581" w:rsidRDefault="00361809" w:rsidP="00361809">
      <w:pPr>
        <w:widowControl w:val="0"/>
        <w:tabs>
          <w:tab w:val="left" w:pos="400"/>
        </w:tabs>
        <w:autoSpaceDE w:val="0"/>
        <w:autoSpaceDN w:val="0"/>
        <w:jc w:val="both"/>
        <w:rPr>
          <w:rFonts w:ascii="Times New Roman" w:hAnsi="Times New Roman"/>
        </w:rPr>
      </w:pPr>
      <w:r w:rsidRPr="00760581">
        <w:rPr>
          <w:rFonts w:ascii="Times New Roman" w:hAnsi="Times New Roman"/>
        </w:rPr>
        <w:t xml:space="preserve">11.2.1. </w:t>
      </w:r>
      <w:r w:rsidR="006C5E29" w:rsidRPr="00760581">
        <w:rPr>
          <w:rFonts w:ascii="Times New Roman" w:hAnsi="Times New Roman"/>
        </w:rPr>
        <w:t>Advertência</w:t>
      </w:r>
      <w:r w:rsidR="006C5E29" w:rsidRPr="00760581">
        <w:rPr>
          <w:rFonts w:ascii="Times New Roman" w:hAnsi="Times New Roman"/>
          <w:spacing w:val="-1"/>
        </w:rPr>
        <w:t xml:space="preserve"> </w:t>
      </w:r>
      <w:r w:rsidR="006C5E29" w:rsidRPr="00760581">
        <w:rPr>
          <w:rFonts w:ascii="Times New Roman" w:hAnsi="Times New Roman"/>
        </w:rPr>
        <w:t>(</w:t>
      </w:r>
      <w:hyperlink r:id="rId92" w:anchor="art156%C2%A72">
        <w:r w:rsidR="006C5E29" w:rsidRPr="00760581">
          <w:rPr>
            <w:rFonts w:ascii="Times New Roman" w:hAnsi="Times New Roman"/>
            <w:color w:val="0462C1"/>
            <w:u w:val="single" w:color="0462C1"/>
          </w:rPr>
          <w:t>art.</w:t>
        </w:r>
        <w:r w:rsidR="006C5E29" w:rsidRPr="00760581">
          <w:rPr>
            <w:rFonts w:ascii="Times New Roman" w:hAnsi="Times New Roman"/>
            <w:color w:val="0462C1"/>
            <w:spacing w:val="-4"/>
            <w:u w:val="single" w:color="0462C1"/>
          </w:rPr>
          <w:t xml:space="preserve"> </w:t>
        </w:r>
        <w:r w:rsidR="006C5E29" w:rsidRPr="00760581">
          <w:rPr>
            <w:rFonts w:ascii="Times New Roman" w:hAnsi="Times New Roman"/>
            <w:color w:val="0462C1"/>
            <w:u w:val="single" w:color="0462C1"/>
          </w:rPr>
          <w:t>156,</w:t>
        </w:r>
        <w:r w:rsidR="006C5E29" w:rsidRPr="00760581">
          <w:rPr>
            <w:rFonts w:ascii="Times New Roman" w:hAnsi="Times New Roman"/>
            <w:color w:val="0462C1"/>
            <w:spacing w:val="-5"/>
            <w:u w:val="single" w:color="0462C1"/>
          </w:rPr>
          <w:t xml:space="preserve"> </w:t>
        </w:r>
        <w:r w:rsidR="006C5E29" w:rsidRPr="00760581">
          <w:rPr>
            <w:rFonts w:ascii="Times New Roman" w:hAnsi="Times New Roman"/>
            <w:color w:val="0462C1"/>
            <w:u w:val="single" w:color="0462C1"/>
          </w:rPr>
          <w:t>§ 2º</w:t>
        </w:r>
      </w:hyperlink>
      <w:r w:rsidR="006C5E29" w:rsidRPr="00760581">
        <w:rPr>
          <w:rFonts w:ascii="Times New Roman" w:hAnsi="Times New Roman"/>
        </w:rPr>
        <w:t>) – I</w:t>
      </w:r>
    </w:p>
    <w:p w:rsidR="00361809" w:rsidRPr="00760581" w:rsidRDefault="00361809" w:rsidP="00361809">
      <w:pPr>
        <w:widowControl w:val="0"/>
        <w:tabs>
          <w:tab w:val="left" w:pos="400"/>
        </w:tabs>
        <w:autoSpaceDE w:val="0"/>
        <w:autoSpaceDN w:val="0"/>
        <w:jc w:val="both"/>
        <w:rPr>
          <w:rFonts w:ascii="Times New Roman" w:hAnsi="Times New Roman"/>
        </w:rPr>
      </w:pPr>
    </w:p>
    <w:p w:rsidR="006C5E29" w:rsidRPr="00760581" w:rsidRDefault="006C5E29" w:rsidP="006612EF">
      <w:pPr>
        <w:pStyle w:val="PargrafodaLista"/>
        <w:widowControl w:val="0"/>
        <w:numPr>
          <w:ilvl w:val="2"/>
          <w:numId w:val="38"/>
        </w:numPr>
        <w:tabs>
          <w:tab w:val="left" w:pos="400"/>
        </w:tabs>
        <w:autoSpaceDE w:val="0"/>
        <w:autoSpaceDN w:val="0"/>
        <w:jc w:val="both"/>
        <w:rPr>
          <w:rFonts w:ascii="Times New Roman" w:hAnsi="Times New Roman"/>
          <w:sz w:val="24"/>
          <w:szCs w:val="24"/>
        </w:rPr>
      </w:pPr>
      <w:r w:rsidRPr="00760581">
        <w:rPr>
          <w:rFonts w:ascii="Times New Roman" w:hAnsi="Times New Roman"/>
          <w:sz w:val="24"/>
          <w:szCs w:val="24"/>
        </w:rPr>
        <w:t>Multa</w:t>
      </w:r>
      <w:r w:rsidRPr="00760581">
        <w:rPr>
          <w:rFonts w:ascii="Times New Roman" w:hAnsi="Times New Roman"/>
          <w:spacing w:val="1"/>
          <w:sz w:val="24"/>
          <w:szCs w:val="24"/>
        </w:rPr>
        <w:t xml:space="preserve"> </w:t>
      </w:r>
      <w:r w:rsidRPr="00760581">
        <w:rPr>
          <w:rFonts w:ascii="Times New Roman" w:hAnsi="Times New Roman"/>
          <w:sz w:val="24"/>
          <w:szCs w:val="24"/>
        </w:rPr>
        <w:t>de</w:t>
      </w:r>
      <w:r w:rsidRPr="00760581">
        <w:rPr>
          <w:rFonts w:ascii="Times New Roman" w:hAnsi="Times New Roman"/>
          <w:spacing w:val="-3"/>
          <w:sz w:val="24"/>
          <w:szCs w:val="24"/>
        </w:rPr>
        <w:t xml:space="preserve"> </w:t>
      </w:r>
      <w:r w:rsidRPr="00760581">
        <w:rPr>
          <w:rFonts w:ascii="Times New Roman" w:hAnsi="Times New Roman"/>
          <w:sz w:val="24"/>
          <w:szCs w:val="24"/>
        </w:rPr>
        <w:t>30%</w:t>
      </w:r>
      <w:r w:rsidRPr="00760581">
        <w:rPr>
          <w:rFonts w:ascii="Times New Roman" w:hAnsi="Times New Roman"/>
          <w:spacing w:val="-5"/>
          <w:sz w:val="24"/>
          <w:szCs w:val="24"/>
        </w:rPr>
        <w:t xml:space="preserve"> </w:t>
      </w:r>
      <w:r w:rsidRPr="00760581">
        <w:rPr>
          <w:rFonts w:ascii="Times New Roman" w:hAnsi="Times New Roman"/>
          <w:sz w:val="24"/>
          <w:szCs w:val="24"/>
        </w:rPr>
        <w:t>do</w:t>
      </w:r>
      <w:r w:rsidRPr="00760581">
        <w:rPr>
          <w:rFonts w:ascii="Times New Roman" w:hAnsi="Times New Roman"/>
          <w:spacing w:val="1"/>
          <w:sz w:val="24"/>
          <w:szCs w:val="24"/>
        </w:rPr>
        <w:t xml:space="preserve"> </w:t>
      </w:r>
      <w:r w:rsidRPr="00760581">
        <w:rPr>
          <w:rFonts w:ascii="Times New Roman" w:hAnsi="Times New Roman"/>
          <w:sz w:val="24"/>
          <w:szCs w:val="24"/>
        </w:rPr>
        <w:t>valor</w:t>
      </w:r>
      <w:r w:rsidRPr="00760581">
        <w:rPr>
          <w:rFonts w:ascii="Times New Roman" w:hAnsi="Times New Roman"/>
          <w:spacing w:val="-8"/>
          <w:sz w:val="24"/>
          <w:szCs w:val="24"/>
        </w:rPr>
        <w:t xml:space="preserve"> </w:t>
      </w:r>
      <w:r w:rsidRPr="00760581">
        <w:rPr>
          <w:rFonts w:ascii="Times New Roman" w:hAnsi="Times New Roman"/>
          <w:sz w:val="24"/>
          <w:szCs w:val="24"/>
        </w:rPr>
        <w:t>do</w:t>
      </w:r>
      <w:r w:rsidRPr="00760581">
        <w:rPr>
          <w:rFonts w:ascii="Times New Roman" w:hAnsi="Times New Roman"/>
          <w:spacing w:val="-3"/>
          <w:sz w:val="24"/>
          <w:szCs w:val="24"/>
        </w:rPr>
        <w:t xml:space="preserve"> </w:t>
      </w:r>
      <w:proofErr w:type="spellStart"/>
      <w:r w:rsidR="00760581" w:rsidRPr="00760581">
        <w:rPr>
          <w:rFonts w:ascii="Times New Roman" w:hAnsi="Times New Roman"/>
          <w:sz w:val="24"/>
          <w:szCs w:val="24"/>
        </w:rPr>
        <w:t>credeciamento</w:t>
      </w:r>
      <w:proofErr w:type="spellEnd"/>
      <w:r w:rsidR="00760581" w:rsidRPr="00760581">
        <w:rPr>
          <w:rFonts w:ascii="Times New Roman" w:hAnsi="Times New Roman"/>
          <w:sz w:val="24"/>
          <w:szCs w:val="24"/>
        </w:rPr>
        <w:t xml:space="preserve"> </w:t>
      </w:r>
      <w:r w:rsidRPr="00760581">
        <w:rPr>
          <w:rFonts w:ascii="Times New Roman" w:hAnsi="Times New Roman"/>
          <w:sz w:val="24"/>
          <w:szCs w:val="24"/>
        </w:rPr>
        <w:t>o Qualquer</w:t>
      </w:r>
      <w:r w:rsidRPr="00760581">
        <w:rPr>
          <w:rFonts w:ascii="Times New Roman" w:hAnsi="Times New Roman"/>
          <w:spacing w:val="-3"/>
          <w:sz w:val="24"/>
          <w:szCs w:val="24"/>
        </w:rPr>
        <w:t xml:space="preserve"> </w:t>
      </w:r>
      <w:r w:rsidRPr="00760581">
        <w:rPr>
          <w:rFonts w:ascii="Times New Roman" w:hAnsi="Times New Roman"/>
          <w:sz w:val="24"/>
          <w:szCs w:val="24"/>
        </w:rPr>
        <w:t>infração (</w:t>
      </w:r>
      <w:hyperlink r:id="rId93" w:anchor="art156%C2%A73">
        <w:r w:rsidRPr="00760581">
          <w:rPr>
            <w:rFonts w:ascii="Times New Roman" w:hAnsi="Times New Roman"/>
            <w:color w:val="0462C1"/>
            <w:sz w:val="24"/>
            <w:szCs w:val="24"/>
            <w:u w:val="single" w:color="0462C1"/>
          </w:rPr>
          <w:t>art. 156, §</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3º</w:t>
        </w:r>
      </w:hyperlink>
      <w:r w:rsidRPr="00760581">
        <w:rPr>
          <w:rFonts w:ascii="Times New Roman" w:hAnsi="Times New Roman"/>
          <w:sz w:val="24"/>
          <w:szCs w:val="24"/>
        </w:rPr>
        <w:t>).</w:t>
      </w:r>
    </w:p>
    <w:p w:rsidR="006C5E29" w:rsidRPr="00760581" w:rsidRDefault="006C5E29" w:rsidP="006612EF">
      <w:pPr>
        <w:pStyle w:val="PargrafodaLista"/>
        <w:widowControl w:val="0"/>
        <w:numPr>
          <w:ilvl w:val="2"/>
          <w:numId w:val="38"/>
        </w:numPr>
        <w:tabs>
          <w:tab w:val="left" w:pos="400"/>
        </w:tabs>
        <w:autoSpaceDE w:val="0"/>
        <w:autoSpaceDN w:val="0"/>
        <w:jc w:val="both"/>
        <w:rPr>
          <w:rFonts w:ascii="Times New Roman" w:hAnsi="Times New Roman"/>
          <w:sz w:val="24"/>
          <w:szCs w:val="24"/>
        </w:rPr>
      </w:pPr>
      <w:r w:rsidRPr="00760581">
        <w:rPr>
          <w:rFonts w:ascii="Times New Roman" w:hAnsi="Times New Roman"/>
          <w:sz w:val="24"/>
          <w:szCs w:val="24"/>
        </w:rPr>
        <w:t>Impedimento de licitar e contratar no</w:t>
      </w:r>
      <w:r w:rsidRPr="00760581">
        <w:rPr>
          <w:rFonts w:ascii="Times New Roman" w:hAnsi="Times New Roman"/>
          <w:spacing w:val="1"/>
          <w:sz w:val="24"/>
          <w:szCs w:val="24"/>
        </w:rPr>
        <w:t xml:space="preserve"> </w:t>
      </w:r>
      <w:r w:rsidRPr="00760581">
        <w:rPr>
          <w:rFonts w:ascii="Times New Roman" w:hAnsi="Times New Roman"/>
          <w:sz w:val="24"/>
          <w:szCs w:val="24"/>
        </w:rPr>
        <w:t>âmbito da Administração Pública direta</w:t>
      </w:r>
      <w:r w:rsidRPr="00760581">
        <w:rPr>
          <w:rFonts w:ascii="Times New Roman" w:hAnsi="Times New Roman"/>
          <w:spacing w:val="-59"/>
          <w:sz w:val="24"/>
          <w:szCs w:val="24"/>
        </w:rPr>
        <w:t xml:space="preserve"> </w:t>
      </w:r>
      <w:r w:rsidRPr="00760581">
        <w:rPr>
          <w:rFonts w:ascii="Times New Roman" w:hAnsi="Times New Roman"/>
          <w:sz w:val="24"/>
          <w:szCs w:val="24"/>
        </w:rPr>
        <w:t>e indireta do Município de Romelândia,</w:t>
      </w:r>
      <w:r w:rsidRPr="00760581">
        <w:rPr>
          <w:rFonts w:ascii="Times New Roman" w:hAnsi="Times New Roman"/>
          <w:spacing w:val="-59"/>
          <w:sz w:val="24"/>
          <w:szCs w:val="24"/>
        </w:rPr>
        <w:t xml:space="preserve"> </w:t>
      </w:r>
      <w:r w:rsidRPr="00760581">
        <w:rPr>
          <w:rFonts w:ascii="Times New Roman" w:hAnsi="Times New Roman"/>
          <w:sz w:val="24"/>
          <w:szCs w:val="24"/>
        </w:rPr>
        <w:t>pelo</w:t>
      </w:r>
      <w:r w:rsidRPr="00760581">
        <w:rPr>
          <w:rFonts w:ascii="Times New Roman" w:hAnsi="Times New Roman"/>
          <w:spacing w:val="-3"/>
          <w:sz w:val="24"/>
          <w:szCs w:val="24"/>
        </w:rPr>
        <w:t xml:space="preserve"> </w:t>
      </w:r>
      <w:r w:rsidRPr="00760581">
        <w:rPr>
          <w:rFonts w:ascii="Times New Roman" w:hAnsi="Times New Roman"/>
          <w:sz w:val="24"/>
          <w:szCs w:val="24"/>
        </w:rPr>
        <w:t>prazo</w:t>
      </w:r>
      <w:r w:rsidRPr="00760581">
        <w:rPr>
          <w:rFonts w:ascii="Times New Roman" w:hAnsi="Times New Roman"/>
          <w:spacing w:val="1"/>
          <w:sz w:val="24"/>
          <w:szCs w:val="24"/>
        </w:rPr>
        <w:t xml:space="preserve"> </w:t>
      </w:r>
      <w:r w:rsidRPr="00760581">
        <w:rPr>
          <w:rFonts w:ascii="Times New Roman" w:hAnsi="Times New Roman"/>
          <w:sz w:val="24"/>
          <w:szCs w:val="24"/>
        </w:rPr>
        <w:t>máximo</w:t>
      </w:r>
      <w:r w:rsidRPr="00760581">
        <w:rPr>
          <w:rFonts w:ascii="Times New Roman" w:hAnsi="Times New Roman"/>
          <w:spacing w:val="-3"/>
          <w:sz w:val="24"/>
          <w:szCs w:val="24"/>
        </w:rPr>
        <w:t xml:space="preserve"> </w:t>
      </w:r>
      <w:r w:rsidRPr="00760581">
        <w:rPr>
          <w:rFonts w:ascii="Times New Roman" w:hAnsi="Times New Roman"/>
          <w:sz w:val="24"/>
          <w:szCs w:val="24"/>
        </w:rPr>
        <w:t>de</w:t>
      </w:r>
      <w:r w:rsidRPr="00760581">
        <w:rPr>
          <w:rFonts w:ascii="Times New Roman" w:hAnsi="Times New Roman"/>
          <w:spacing w:val="-3"/>
          <w:sz w:val="24"/>
          <w:szCs w:val="24"/>
        </w:rPr>
        <w:t xml:space="preserve"> </w:t>
      </w:r>
      <w:r w:rsidRPr="00760581">
        <w:rPr>
          <w:rFonts w:ascii="Times New Roman" w:hAnsi="Times New Roman"/>
          <w:sz w:val="24"/>
          <w:szCs w:val="24"/>
        </w:rPr>
        <w:t>3</w:t>
      </w:r>
      <w:r w:rsidRPr="00760581">
        <w:rPr>
          <w:rFonts w:ascii="Times New Roman" w:hAnsi="Times New Roman"/>
          <w:spacing w:val="1"/>
          <w:sz w:val="24"/>
          <w:szCs w:val="24"/>
        </w:rPr>
        <w:t xml:space="preserve"> </w:t>
      </w:r>
      <w:r w:rsidRPr="00760581">
        <w:rPr>
          <w:rFonts w:ascii="Times New Roman" w:hAnsi="Times New Roman"/>
          <w:sz w:val="24"/>
          <w:szCs w:val="24"/>
        </w:rPr>
        <w:t>(três)</w:t>
      </w:r>
      <w:r w:rsidRPr="00760581">
        <w:rPr>
          <w:rFonts w:ascii="Times New Roman" w:hAnsi="Times New Roman"/>
          <w:spacing w:val="-2"/>
          <w:sz w:val="24"/>
          <w:szCs w:val="24"/>
        </w:rPr>
        <w:t xml:space="preserve"> </w:t>
      </w:r>
      <w:r w:rsidRPr="00760581">
        <w:rPr>
          <w:rFonts w:ascii="Times New Roman" w:hAnsi="Times New Roman"/>
          <w:sz w:val="24"/>
          <w:szCs w:val="24"/>
        </w:rPr>
        <w:t>anos (</w:t>
      </w:r>
      <w:hyperlink r:id="rId94" w:anchor="art156%C2%A74">
        <w:r w:rsidRPr="00760581">
          <w:rPr>
            <w:rFonts w:ascii="Times New Roman" w:hAnsi="Times New Roman"/>
            <w:color w:val="0462C1"/>
            <w:sz w:val="24"/>
            <w:szCs w:val="24"/>
            <w:u w:val="single" w:color="0462C1"/>
          </w:rPr>
          <w:t>art.</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156,</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4º</w:t>
        </w:r>
      </w:hyperlink>
      <w:r w:rsidRPr="00760581">
        <w:rPr>
          <w:rFonts w:ascii="Times New Roman" w:hAnsi="Times New Roman"/>
          <w:sz w:val="24"/>
          <w:szCs w:val="24"/>
        </w:rPr>
        <w:t>). - II,</w:t>
      </w:r>
      <w:r w:rsidRPr="00760581">
        <w:rPr>
          <w:rFonts w:ascii="Times New Roman" w:hAnsi="Times New Roman"/>
          <w:spacing w:val="4"/>
          <w:sz w:val="24"/>
          <w:szCs w:val="24"/>
        </w:rPr>
        <w:t xml:space="preserve"> </w:t>
      </w:r>
      <w:r w:rsidRPr="00760581">
        <w:rPr>
          <w:rFonts w:ascii="Times New Roman" w:hAnsi="Times New Roman"/>
          <w:sz w:val="24"/>
          <w:szCs w:val="24"/>
        </w:rPr>
        <w:t>III, IV, V, V,</w:t>
      </w:r>
      <w:r w:rsidRPr="00760581">
        <w:rPr>
          <w:rFonts w:ascii="Times New Roman" w:hAnsi="Times New Roman"/>
          <w:spacing w:val="-5"/>
          <w:sz w:val="24"/>
          <w:szCs w:val="24"/>
        </w:rPr>
        <w:t xml:space="preserve"> </w:t>
      </w:r>
      <w:r w:rsidRPr="00760581">
        <w:rPr>
          <w:rFonts w:ascii="Times New Roman" w:hAnsi="Times New Roman"/>
          <w:sz w:val="24"/>
          <w:szCs w:val="24"/>
        </w:rPr>
        <w:t>VII</w:t>
      </w:r>
    </w:p>
    <w:p w:rsidR="006C5E29" w:rsidRPr="00760581" w:rsidRDefault="006C5E29" w:rsidP="006612EF">
      <w:pPr>
        <w:pStyle w:val="PargrafodaLista"/>
        <w:widowControl w:val="0"/>
        <w:numPr>
          <w:ilvl w:val="2"/>
          <w:numId w:val="38"/>
        </w:numPr>
        <w:tabs>
          <w:tab w:val="left" w:pos="400"/>
        </w:tabs>
        <w:autoSpaceDE w:val="0"/>
        <w:autoSpaceDN w:val="0"/>
        <w:jc w:val="both"/>
        <w:rPr>
          <w:rFonts w:ascii="Times New Roman" w:hAnsi="Times New Roman"/>
          <w:sz w:val="24"/>
          <w:szCs w:val="24"/>
        </w:rPr>
      </w:pPr>
      <w:r w:rsidRPr="00760581">
        <w:rPr>
          <w:rFonts w:ascii="Times New Roman" w:hAnsi="Times New Roman"/>
          <w:sz w:val="24"/>
          <w:szCs w:val="24"/>
        </w:rPr>
        <w:t>Declaração</w:t>
      </w:r>
      <w:r w:rsidRPr="00760581">
        <w:rPr>
          <w:rFonts w:ascii="Times New Roman" w:hAnsi="Times New Roman"/>
          <w:spacing w:val="-6"/>
          <w:sz w:val="24"/>
          <w:szCs w:val="24"/>
        </w:rPr>
        <w:t xml:space="preserve"> </w:t>
      </w:r>
      <w:r w:rsidRPr="00760581">
        <w:rPr>
          <w:rFonts w:ascii="Times New Roman" w:hAnsi="Times New Roman"/>
          <w:sz w:val="24"/>
          <w:szCs w:val="24"/>
        </w:rPr>
        <w:t>de</w:t>
      </w:r>
      <w:r w:rsidRPr="00760581">
        <w:rPr>
          <w:rFonts w:ascii="Times New Roman" w:hAnsi="Times New Roman"/>
          <w:spacing w:val="-2"/>
          <w:sz w:val="24"/>
          <w:szCs w:val="24"/>
        </w:rPr>
        <w:t xml:space="preserve"> </w:t>
      </w:r>
      <w:r w:rsidRPr="00760581">
        <w:rPr>
          <w:rFonts w:ascii="Times New Roman" w:hAnsi="Times New Roman"/>
          <w:sz w:val="24"/>
          <w:szCs w:val="24"/>
        </w:rPr>
        <w:t>inidoneidade</w:t>
      </w:r>
      <w:r w:rsidRPr="00760581">
        <w:rPr>
          <w:rFonts w:ascii="Times New Roman" w:hAnsi="Times New Roman"/>
          <w:spacing w:val="-6"/>
          <w:sz w:val="24"/>
          <w:szCs w:val="24"/>
        </w:rPr>
        <w:t xml:space="preserve"> </w:t>
      </w:r>
      <w:r w:rsidRPr="00760581">
        <w:rPr>
          <w:rFonts w:ascii="Times New Roman" w:hAnsi="Times New Roman"/>
          <w:sz w:val="24"/>
          <w:szCs w:val="24"/>
        </w:rPr>
        <w:t>para</w:t>
      </w:r>
      <w:r w:rsidRPr="00760581">
        <w:rPr>
          <w:rFonts w:ascii="Times New Roman" w:hAnsi="Times New Roman"/>
          <w:spacing w:val="-6"/>
          <w:sz w:val="24"/>
          <w:szCs w:val="24"/>
        </w:rPr>
        <w:t xml:space="preserve"> </w:t>
      </w:r>
      <w:r w:rsidRPr="00760581">
        <w:rPr>
          <w:rFonts w:ascii="Times New Roman" w:hAnsi="Times New Roman"/>
          <w:sz w:val="24"/>
          <w:szCs w:val="24"/>
        </w:rPr>
        <w:t>licitar</w:t>
      </w:r>
      <w:r w:rsidRPr="00760581">
        <w:rPr>
          <w:rFonts w:ascii="Times New Roman" w:hAnsi="Times New Roman"/>
          <w:spacing w:val="-58"/>
          <w:sz w:val="24"/>
          <w:szCs w:val="24"/>
        </w:rPr>
        <w:t xml:space="preserve"> </w:t>
      </w:r>
      <w:r w:rsidRPr="00760581">
        <w:rPr>
          <w:rFonts w:ascii="Times New Roman" w:hAnsi="Times New Roman"/>
          <w:sz w:val="24"/>
          <w:szCs w:val="24"/>
        </w:rPr>
        <w:t>ou contratar no âmbito da</w:t>
      </w:r>
      <w:r w:rsidRPr="00760581">
        <w:rPr>
          <w:rFonts w:ascii="Times New Roman" w:hAnsi="Times New Roman"/>
          <w:spacing w:val="1"/>
          <w:sz w:val="24"/>
          <w:szCs w:val="24"/>
        </w:rPr>
        <w:t xml:space="preserve"> </w:t>
      </w:r>
      <w:r w:rsidRPr="00760581">
        <w:rPr>
          <w:rFonts w:ascii="Times New Roman" w:hAnsi="Times New Roman"/>
          <w:sz w:val="24"/>
          <w:szCs w:val="24"/>
        </w:rPr>
        <w:t>Administração Pública direta e indireta</w:t>
      </w:r>
      <w:r w:rsidRPr="00760581">
        <w:rPr>
          <w:rFonts w:ascii="Times New Roman" w:hAnsi="Times New Roman"/>
          <w:spacing w:val="-59"/>
          <w:sz w:val="24"/>
          <w:szCs w:val="24"/>
        </w:rPr>
        <w:t xml:space="preserve"> </w:t>
      </w:r>
      <w:r w:rsidRPr="00760581">
        <w:rPr>
          <w:rFonts w:ascii="Times New Roman" w:hAnsi="Times New Roman"/>
          <w:sz w:val="24"/>
          <w:szCs w:val="24"/>
        </w:rPr>
        <w:t>de todos os entes federativos, pelo</w:t>
      </w:r>
      <w:r w:rsidRPr="00760581">
        <w:rPr>
          <w:rFonts w:ascii="Times New Roman" w:hAnsi="Times New Roman"/>
          <w:spacing w:val="1"/>
          <w:sz w:val="24"/>
          <w:szCs w:val="24"/>
        </w:rPr>
        <w:t xml:space="preserve"> </w:t>
      </w:r>
      <w:r w:rsidRPr="00760581">
        <w:rPr>
          <w:rFonts w:ascii="Times New Roman" w:hAnsi="Times New Roman"/>
          <w:sz w:val="24"/>
          <w:szCs w:val="24"/>
        </w:rPr>
        <w:t>prazo mínimo de 3 (três) anos e</w:t>
      </w:r>
      <w:r w:rsidRPr="00760581">
        <w:rPr>
          <w:rFonts w:ascii="Times New Roman" w:hAnsi="Times New Roman"/>
          <w:spacing w:val="1"/>
          <w:sz w:val="24"/>
          <w:szCs w:val="24"/>
        </w:rPr>
        <w:t xml:space="preserve"> </w:t>
      </w:r>
      <w:r w:rsidRPr="00760581">
        <w:rPr>
          <w:rFonts w:ascii="Times New Roman" w:hAnsi="Times New Roman"/>
          <w:sz w:val="24"/>
          <w:szCs w:val="24"/>
        </w:rPr>
        <w:t>máximo</w:t>
      </w:r>
      <w:r w:rsidRPr="00760581">
        <w:rPr>
          <w:rFonts w:ascii="Times New Roman" w:hAnsi="Times New Roman"/>
          <w:spacing w:val="1"/>
          <w:sz w:val="24"/>
          <w:szCs w:val="24"/>
        </w:rPr>
        <w:t xml:space="preserve"> </w:t>
      </w:r>
      <w:r w:rsidRPr="00760581">
        <w:rPr>
          <w:rFonts w:ascii="Times New Roman" w:hAnsi="Times New Roman"/>
          <w:sz w:val="24"/>
          <w:szCs w:val="24"/>
        </w:rPr>
        <w:t>de</w:t>
      </w:r>
      <w:r w:rsidRPr="00760581">
        <w:rPr>
          <w:rFonts w:ascii="Times New Roman" w:hAnsi="Times New Roman"/>
          <w:spacing w:val="-3"/>
          <w:sz w:val="24"/>
          <w:szCs w:val="24"/>
        </w:rPr>
        <w:t xml:space="preserve"> </w:t>
      </w:r>
      <w:r w:rsidRPr="00760581">
        <w:rPr>
          <w:rFonts w:ascii="Times New Roman" w:hAnsi="Times New Roman"/>
          <w:sz w:val="24"/>
          <w:szCs w:val="24"/>
        </w:rPr>
        <w:t>6</w:t>
      </w:r>
      <w:r w:rsidRPr="00760581">
        <w:rPr>
          <w:rFonts w:ascii="Times New Roman" w:hAnsi="Times New Roman"/>
          <w:spacing w:val="1"/>
          <w:sz w:val="24"/>
          <w:szCs w:val="24"/>
        </w:rPr>
        <w:t xml:space="preserve"> </w:t>
      </w:r>
      <w:r w:rsidRPr="00760581">
        <w:rPr>
          <w:rFonts w:ascii="Times New Roman" w:hAnsi="Times New Roman"/>
          <w:sz w:val="24"/>
          <w:szCs w:val="24"/>
        </w:rPr>
        <w:t>(seis)</w:t>
      </w:r>
      <w:r w:rsidRPr="00760581">
        <w:rPr>
          <w:rFonts w:ascii="Times New Roman" w:hAnsi="Times New Roman"/>
          <w:spacing w:val="-7"/>
          <w:sz w:val="24"/>
          <w:szCs w:val="24"/>
        </w:rPr>
        <w:t xml:space="preserve"> </w:t>
      </w:r>
      <w:r w:rsidRPr="00760581">
        <w:rPr>
          <w:rFonts w:ascii="Times New Roman" w:hAnsi="Times New Roman"/>
          <w:sz w:val="24"/>
          <w:szCs w:val="24"/>
        </w:rPr>
        <w:t>anos</w:t>
      </w:r>
      <w:r w:rsidRPr="00760581">
        <w:rPr>
          <w:rFonts w:ascii="Times New Roman" w:hAnsi="Times New Roman"/>
          <w:spacing w:val="1"/>
          <w:sz w:val="24"/>
          <w:szCs w:val="24"/>
        </w:rPr>
        <w:t xml:space="preserve"> </w:t>
      </w:r>
      <w:r w:rsidRPr="00760581">
        <w:rPr>
          <w:rFonts w:ascii="Times New Roman" w:hAnsi="Times New Roman"/>
          <w:sz w:val="24"/>
          <w:szCs w:val="24"/>
        </w:rPr>
        <w:t>(</w:t>
      </w:r>
      <w:hyperlink r:id="rId95" w:anchor="art156%C2%A75">
        <w:r w:rsidRPr="00760581">
          <w:rPr>
            <w:rFonts w:ascii="Times New Roman" w:hAnsi="Times New Roman"/>
            <w:color w:val="0462C1"/>
            <w:sz w:val="24"/>
            <w:szCs w:val="24"/>
            <w:u w:val="single" w:color="0462C1"/>
          </w:rPr>
          <w:t>art.</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156,</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w:t>
        </w:r>
      </w:hyperlink>
      <w:r w:rsidRPr="00760581">
        <w:rPr>
          <w:rFonts w:ascii="Times New Roman" w:hAnsi="Times New Roman"/>
          <w:sz w:val="24"/>
          <w:szCs w:val="24"/>
        </w:rPr>
        <w:t xml:space="preserve"> </w:t>
      </w:r>
      <w:hyperlink r:id="rId96" w:anchor="art156%C2%A75">
        <w:r w:rsidRPr="00760581">
          <w:rPr>
            <w:rFonts w:ascii="Times New Roman" w:hAnsi="Times New Roman"/>
            <w:color w:val="0462C1"/>
            <w:sz w:val="24"/>
            <w:szCs w:val="24"/>
            <w:u w:val="single" w:color="0462C1"/>
          </w:rPr>
          <w:t>5º</w:t>
        </w:r>
      </w:hyperlink>
      <w:r w:rsidRPr="00760581">
        <w:rPr>
          <w:rFonts w:ascii="Times New Roman" w:hAnsi="Times New Roman"/>
          <w:sz w:val="24"/>
          <w:szCs w:val="24"/>
        </w:rPr>
        <w:t>). - VIII, IX, X, XI,</w:t>
      </w:r>
      <w:r w:rsidRPr="00760581">
        <w:rPr>
          <w:rFonts w:ascii="Times New Roman" w:hAnsi="Times New Roman"/>
          <w:spacing w:val="-5"/>
          <w:sz w:val="24"/>
          <w:szCs w:val="24"/>
        </w:rPr>
        <w:t xml:space="preserve"> </w:t>
      </w:r>
      <w:r w:rsidRPr="00760581">
        <w:rPr>
          <w:rFonts w:ascii="Times New Roman" w:hAnsi="Times New Roman"/>
          <w:sz w:val="24"/>
          <w:szCs w:val="24"/>
        </w:rPr>
        <w:t>XII</w:t>
      </w:r>
    </w:p>
    <w:p w:rsidR="00361809" w:rsidRPr="00760581" w:rsidRDefault="00361809" w:rsidP="003D7B14">
      <w:pPr>
        <w:widowControl w:val="0"/>
        <w:tabs>
          <w:tab w:val="left" w:pos="400"/>
        </w:tabs>
        <w:autoSpaceDE w:val="0"/>
        <w:autoSpaceDN w:val="0"/>
        <w:jc w:val="both"/>
        <w:rPr>
          <w:rFonts w:ascii="Times New Roman" w:hAnsi="Times New Roman"/>
        </w:rPr>
      </w:pPr>
    </w:p>
    <w:p w:rsidR="003D7B14" w:rsidRPr="00760581" w:rsidRDefault="003D7B14" w:rsidP="006612EF">
      <w:pPr>
        <w:pStyle w:val="PargrafodaLista"/>
        <w:numPr>
          <w:ilvl w:val="0"/>
          <w:numId w:val="38"/>
        </w:numPr>
        <w:spacing w:line="272" w:lineRule="exact"/>
        <w:rPr>
          <w:rFonts w:ascii="Times New Roman" w:hAnsi="Times New Roman"/>
          <w:b/>
          <w:sz w:val="24"/>
          <w:szCs w:val="24"/>
        </w:rPr>
      </w:pPr>
      <w:bookmarkStart w:id="7" w:name="13)_DISPOSIÇÕES_FINAIS"/>
      <w:bookmarkStart w:id="8" w:name="_bookmark12"/>
      <w:bookmarkEnd w:id="7"/>
      <w:bookmarkEnd w:id="8"/>
      <w:r w:rsidRPr="00760581">
        <w:rPr>
          <w:rFonts w:ascii="Times New Roman" w:hAnsi="Times New Roman"/>
          <w:b/>
          <w:sz w:val="24"/>
          <w:szCs w:val="24"/>
        </w:rPr>
        <w:t>DISPOSIÇÕES</w:t>
      </w:r>
      <w:r w:rsidRPr="00760581">
        <w:rPr>
          <w:rFonts w:ascii="Times New Roman" w:hAnsi="Times New Roman"/>
          <w:b/>
          <w:spacing w:val="-8"/>
          <w:sz w:val="24"/>
          <w:szCs w:val="24"/>
        </w:rPr>
        <w:t xml:space="preserve"> </w:t>
      </w:r>
      <w:r w:rsidRPr="00760581">
        <w:rPr>
          <w:rFonts w:ascii="Times New Roman" w:hAnsi="Times New Roman"/>
          <w:b/>
          <w:sz w:val="24"/>
          <w:szCs w:val="24"/>
        </w:rPr>
        <w:t>FINAIS</w:t>
      </w:r>
    </w:p>
    <w:p w:rsidR="00361809" w:rsidRPr="00760581" w:rsidRDefault="003D7B14" w:rsidP="006612EF">
      <w:pPr>
        <w:pStyle w:val="PargrafodaLista"/>
        <w:numPr>
          <w:ilvl w:val="1"/>
          <w:numId w:val="39"/>
        </w:numPr>
        <w:spacing w:line="272" w:lineRule="exact"/>
        <w:jc w:val="both"/>
        <w:rPr>
          <w:rFonts w:ascii="Times New Roman" w:hAnsi="Times New Roman"/>
          <w:b/>
          <w:sz w:val="24"/>
          <w:szCs w:val="24"/>
        </w:rPr>
      </w:pPr>
      <w:r w:rsidRPr="00760581">
        <w:rPr>
          <w:rFonts w:ascii="Times New Roman" w:hAnsi="Times New Roman"/>
          <w:b/>
          <w:sz w:val="24"/>
          <w:szCs w:val="24"/>
        </w:rPr>
        <w:t xml:space="preserve"> </w:t>
      </w:r>
      <w:r w:rsidR="00361809" w:rsidRPr="00760581">
        <w:rPr>
          <w:rFonts w:ascii="Times New Roman" w:hAnsi="Times New Roman"/>
          <w:sz w:val="24"/>
          <w:szCs w:val="24"/>
        </w:rPr>
        <w:t>O</w:t>
      </w:r>
      <w:r w:rsidR="00361809" w:rsidRPr="00760581">
        <w:rPr>
          <w:rFonts w:ascii="Times New Roman" w:hAnsi="Times New Roman"/>
          <w:spacing w:val="7"/>
          <w:sz w:val="24"/>
          <w:szCs w:val="24"/>
        </w:rPr>
        <w:t xml:space="preserve"> </w:t>
      </w:r>
      <w:r w:rsidR="00361809" w:rsidRPr="00760581">
        <w:rPr>
          <w:rFonts w:ascii="Times New Roman" w:hAnsi="Times New Roman"/>
          <w:sz w:val="24"/>
          <w:szCs w:val="24"/>
        </w:rPr>
        <w:t>interessado</w:t>
      </w:r>
      <w:r w:rsidR="00361809" w:rsidRPr="00760581">
        <w:rPr>
          <w:rFonts w:ascii="Times New Roman" w:hAnsi="Times New Roman"/>
          <w:spacing w:val="4"/>
          <w:sz w:val="24"/>
          <w:szCs w:val="24"/>
        </w:rPr>
        <w:t xml:space="preserve"> </w:t>
      </w:r>
      <w:r w:rsidR="00361809" w:rsidRPr="00760581">
        <w:rPr>
          <w:rFonts w:ascii="Times New Roman" w:hAnsi="Times New Roman"/>
          <w:sz w:val="24"/>
          <w:szCs w:val="24"/>
        </w:rPr>
        <w:t>assume</w:t>
      </w:r>
      <w:r w:rsidR="00361809" w:rsidRPr="00760581">
        <w:rPr>
          <w:rFonts w:ascii="Times New Roman" w:hAnsi="Times New Roman"/>
          <w:spacing w:val="8"/>
          <w:sz w:val="24"/>
          <w:szCs w:val="24"/>
        </w:rPr>
        <w:t xml:space="preserve"> </w:t>
      </w:r>
      <w:r w:rsidR="00361809" w:rsidRPr="00760581">
        <w:rPr>
          <w:rFonts w:ascii="Times New Roman" w:hAnsi="Times New Roman"/>
          <w:sz w:val="24"/>
          <w:szCs w:val="24"/>
        </w:rPr>
        <w:t>a</w:t>
      </w:r>
      <w:r w:rsidR="00361809" w:rsidRPr="00760581">
        <w:rPr>
          <w:rFonts w:ascii="Times New Roman" w:hAnsi="Times New Roman"/>
          <w:spacing w:val="9"/>
          <w:sz w:val="24"/>
          <w:szCs w:val="24"/>
        </w:rPr>
        <w:t xml:space="preserve"> </w:t>
      </w:r>
      <w:r w:rsidR="00361809" w:rsidRPr="00760581">
        <w:rPr>
          <w:rFonts w:ascii="Times New Roman" w:hAnsi="Times New Roman"/>
          <w:sz w:val="24"/>
          <w:szCs w:val="24"/>
        </w:rPr>
        <w:t>responsabilidade</w:t>
      </w:r>
      <w:r w:rsidR="00361809" w:rsidRPr="00760581">
        <w:rPr>
          <w:rFonts w:ascii="Times New Roman" w:hAnsi="Times New Roman"/>
          <w:spacing w:val="9"/>
          <w:sz w:val="24"/>
          <w:szCs w:val="24"/>
        </w:rPr>
        <w:t xml:space="preserve"> </w:t>
      </w:r>
      <w:r w:rsidR="00361809" w:rsidRPr="00760581">
        <w:rPr>
          <w:rFonts w:ascii="Times New Roman" w:hAnsi="Times New Roman"/>
          <w:sz w:val="24"/>
          <w:szCs w:val="24"/>
        </w:rPr>
        <w:t>de</w:t>
      </w:r>
      <w:r w:rsidR="00361809" w:rsidRPr="00760581">
        <w:rPr>
          <w:rFonts w:ascii="Times New Roman" w:hAnsi="Times New Roman"/>
          <w:spacing w:val="4"/>
          <w:sz w:val="24"/>
          <w:szCs w:val="24"/>
        </w:rPr>
        <w:t xml:space="preserve"> </w:t>
      </w:r>
      <w:r w:rsidR="00361809" w:rsidRPr="00760581">
        <w:rPr>
          <w:rFonts w:ascii="Times New Roman" w:hAnsi="Times New Roman"/>
          <w:sz w:val="24"/>
          <w:szCs w:val="24"/>
        </w:rPr>
        <w:t>acompanhar</w:t>
      </w:r>
      <w:r w:rsidR="00361809" w:rsidRPr="00760581">
        <w:rPr>
          <w:rFonts w:ascii="Times New Roman" w:hAnsi="Times New Roman"/>
          <w:spacing w:val="6"/>
          <w:sz w:val="24"/>
          <w:szCs w:val="24"/>
        </w:rPr>
        <w:t xml:space="preserve"> </w:t>
      </w:r>
      <w:r w:rsidR="00361809" w:rsidRPr="00760581">
        <w:rPr>
          <w:rFonts w:ascii="Times New Roman" w:hAnsi="Times New Roman"/>
          <w:sz w:val="24"/>
          <w:szCs w:val="24"/>
        </w:rPr>
        <w:t>todos</w:t>
      </w:r>
      <w:r w:rsidR="00361809" w:rsidRPr="00760581">
        <w:rPr>
          <w:rFonts w:ascii="Times New Roman" w:hAnsi="Times New Roman"/>
          <w:spacing w:val="2"/>
          <w:sz w:val="24"/>
          <w:szCs w:val="24"/>
        </w:rPr>
        <w:t xml:space="preserve"> </w:t>
      </w:r>
      <w:r w:rsidR="00361809" w:rsidRPr="00760581">
        <w:rPr>
          <w:rFonts w:ascii="Times New Roman" w:hAnsi="Times New Roman"/>
          <w:sz w:val="24"/>
          <w:szCs w:val="24"/>
        </w:rPr>
        <w:t>os</w:t>
      </w:r>
      <w:r w:rsidR="00361809" w:rsidRPr="00760581">
        <w:rPr>
          <w:rFonts w:ascii="Times New Roman" w:hAnsi="Times New Roman"/>
          <w:spacing w:val="3"/>
          <w:sz w:val="24"/>
          <w:szCs w:val="24"/>
        </w:rPr>
        <w:t xml:space="preserve"> </w:t>
      </w:r>
      <w:r w:rsidR="00361809" w:rsidRPr="00760581">
        <w:rPr>
          <w:rFonts w:ascii="Times New Roman" w:hAnsi="Times New Roman"/>
          <w:sz w:val="24"/>
          <w:szCs w:val="24"/>
        </w:rPr>
        <w:t>atos</w:t>
      </w:r>
      <w:r w:rsidR="00361809" w:rsidRPr="00760581">
        <w:rPr>
          <w:rFonts w:ascii="Times New Roman" w:hAnsi="Times New Roman"/>
          <w:spacing w:val="6"/>
          <w:sz w:val="24"/>
          <w:szCs w:val="24"/>
        </w:rPr>
        <w:t xml:space="preserve"> </w:t>
      </w:r>
      <w:r w:rsidR="00361809" w:rsidRPr="00760581">
        <w:rPr>
          <w:rFonts w:ascii="Times New Roman" w:hAnsi="Times New Roman"/>
          <w:sz w:val="24"/>
          <w:szCs w:val="24"/>
        </w:rPr>
        <w:t>relativos</w:t>
      </w:r>
      <w:r w:rsidR="00361809" w:rsidRPr="00760581">
        <w:rPr>
          <w:rFonts w:ascii="Times New Roman" w:hAnsi="Times New Roman"/>
          <w:spacing w:val="7"/>
          <w:sz w:val="24"/>
          <w:szCs w:val="24"/>
        </w:rPr>
        <w:t xml:space="preserve"> </w:t>
      </w:r>
      <w:proofErr w:type="gramStart"/>
      <w:r w:rsidR="00361809" w:rsidRPr="00760581">
        <w:rPr>
          <w:rFonts w:ascii="Times New Roman" w:hAnsi="Times New Roman"/>
          <w:sz w:val="24"/>
          <w:szCs w:val="24"/>
        </w:rPr>
        <w:t>à</w:t>
      </w:r>
      <w:proofErr w:type="gramEnd"/>
      <w:r w:rsidRPr="00760581">
        <w:rPr>
          <w:rFonts w:ascii="Times New Roman" w:hAnsi="Times New Roman"/>
          <w:sz w:val="24"/>
          <w:szCs w:val="24"/>
        </w:rPr>
        <w:t xml:space="preserve"> </w:t>
      </w:r>
      <w:r w:rsidR="00361809" w:rsidRPr="00760581">
        <w:rPr>
          <w:rFonts w:ascii="Times New Roman" w:hAnsi="Times New Roman"/>
          <w:sz w:val="24"/>
          <w:szCs w:val="24"/>
        </w:rPr>
        <w:t>este</w:t>
      </w:r>
      <w:r w:rsidR="00361809" w:rsidRPr="00760581">
        <w:rPr>
          <w:rFonts w:ascii="Times New Roman" w:hAnsi="Times New Roman"/>
          <w:spacing w:val="1"/>
          <w:sz w:val="24"/>
          <w:szCs w:val="24"/>
        </w:rPr>
        <w:t xml:space="preserve"> </w:t>
      </w:r>
      <w:r w:rsidR="00361809" w:rsidRPr="00760581">
        <w:rPr>
          <w:rFonts w:ascii="Times New Roman" w:hAnsi="Times New Roman"/>
          <w:sz w:val="24"/>
          <w:szCs w:val="24"/>
        </w:rPr>
        <w:t>procedimento</w:t>
      </w:r>
      <w:r w:rsidR="00361809" w:rsidRPr="00760581">
        <w:rPr>
          <w:rFonts w:ascii="Times New Roman" w:hAnsi="Times New Roman"/>
          <w:spacing w:val="1"/>
          <w:sz w:val="24"/>
          <w:szCs w:val="24"/>
        </w:rPr>
        <w:t xml:space="preserve"> </w:t>
      </w:r>
      <w:r w:rsidR="00361809" w:rsidRPr="00760581">
        <w:rPr>
          <w:rFonts w:ascii="Times New Roman" w:hAnsi="Times New Roman"/>
          <w:sz w:val="24"/>
          <w:szCs w:val="24"/>
        </w:rPr>
        <w:t>auxiliar</w:t>
      </w:r>
      <w:r w:rsidR="00361809" w:rsidRPr="00760581">
        <w:rPr>
          <w:rFonts w:ascii="Times New Roman" w:hAnsi="Times New Roman"/>
          <w:spacing w:val="1"/>
          <w:sz w:val="24"/>
          <w:szCs w:val="24"/>
        </w:rPr>
        <w:t xml:space="preserve"> </w:t>
      </w:r>
      <w:r w:rsidR="00361809" w:rsidRPr="00760581">
        <w:rPr>
          <w:rFonts w:ascii="Times New Roman" w:hAnsi="Times New Roman"/>
          <w:sz w:val="24"/>
          <w:szCs w:val="24"/>
        </w:rPr>
        <w:t>nos</w:t>
      </w:r>
      <w:r w:rsidR="00361809" w:rsidRPr="00760581">
        <w:rPr>
          <w:rFonts w:ascii="Times New Roman" w:hAnsi="Times New Roman"/>
          <w:spacing w:val="1"/>
          <w:sz w:val="24"/>
          <w:szCs w:val="24"/>
        </w:rPr>
        <w:t xml:space="preserve"> </w:t>
      </w:r>
      <w:r w:rsidR="00361809" w:rsidRPr="00760581">
        <w:rPr>
          <w:rFonts w:ascii="Times New Roman" w:hAnsi="Times New Roman"/>
          <w:sz w:val="24"/>
          <w:szCs w:val="24"/>
        </w:rPr>
        <w:t>locais</w:t>
      </w:r>
      <w:r w:rsidR="00361809" w:rsidRPr="00760581">
        <w:rPr>
          <w:rFonts w:ascii="Times New Roman" w:hAnsi="Times New Roman"/>
          <w:spacing w:val="1"/>
          <w:sz w:val="24"/>
          <w:szCs w:val="24"/>
        </w:rPr>
        <w:t xml:space="preserve"> </w:t>
      </w:r>
      <w:r w:rsidR="00361809" w:rsidRPr="00760581">
        <w:rPr>
          <w:rFonts w:ascii="Times New Roman" w:hAnsi="Times New Roman"/>
          <w:sz w:val="24"/>
          <w:szCs w:val="24"/>
        </w:rPr>
        <w:t>indicados</w:t>
      </w:r>
      <w:r w:rsidR="00361809" w:rsidRPr="00760581">
        <w:rPr>
          <w:rFonts w:ascii="Times New Roman" w:hAnsi="Times New Roman"/>
          <w:spacing w:val="1"/>
          <w:sz w:val="24"/>
          <w:szCs w:val="24"/>
        </w:rPr>
        <w:t xml:space="preserve"> </w:t>
      </w:r>
      <w:r w:rsidR="00361809" w:rsidRPr="00760581">
        <w:rPr>
          <w:rFonts w:ascii="Times New Roman" w:hAnsi="Times New Roman"/>
          <w:sz w:val="24"/>
          <w:szCs w:val="24"/>
        </w:rPr>
        <w:t>no</w:t>
      </w:r>
      <w:r w:rsidR="00361809" w:rsidRPr="00760581">
        <w:rPr>
          <w:rFonts w:ascii="Times New Roman" w:hAnsi="Times New Roman"/>
          <w:spacing w:val="1"/>
          <w:sz w:val="24"/>
          <w:szCs w:val="24"/>
        </w:rPr>
        <w:t xml:space="preserve"> </w:t>
      </w:r>
      <w:r w:rsidR="00361809" w:rsidRPr="00760581">
        <w:rPr>
          <w:rFonts w:ascii="Times New Roman" w:hAnsi="Times New Roman"/>
          <w:sz w:val="24"/>
          <w:szCs w:val="24"/>
        </w:rPr>
        <w:t>item</w:t>
      </w:r>
      <w:r w:rsidR="00361809" w:rsidRPr="00760581">
        <w:rPr>
          <w:rFonts w:ascii="Times New Roman" w:hAnsi="Times New Roman"/>
          <w:spacing w:val="1"/>
          <w:sz w:val="24"/>
          <w:szCs w:val="24"/>
        </w:rPr>
        <w:t xml:space="preserve"> </w:t>
      </w:r>
      <w:r w:rsidR="00361809" w:rsidRPr="00760581">
        <w:rPr>
          <w:rFonts w:ascii="Times New Roman" w:hAnsi="Times New Roman"/>
          <w:sz w:val="24"/>
          <w:szCs w:val="24"/>
        </w:rPr>
        <w:t>3</w:t>
      </w:r>
      <w:r w:rsidR="00361809" w:rsidRPr="00760581">
        <w:rPr>
          <w:rFonts w:ascii="Times New Roman" w:hAnsi="Times New Roman"/>
          <w:spacing w:val="1"/>
          <w:sz w:val="24"/>
          <w:szCs w:val="24"/>
        </w:rPr>
        <w:t xml:space="preserve"> </w:t>
      </w:r>
      <w:r w:rsidR="00361809" w:rsidRPr="00760581">
        <w:rPr>
          <w:rFonts w:ascii="Times New Roman" w:hAnsi="Times New Roman"/>
          <w:sz w:val="24"/>
          <w:szCs w:val="24"/>
        </w:rPr>
        <w:t>deste</w:t>
      </w:r>
      <w:r w:rsidR="00361809" w:rsidRPr="00760581">
        <w:rPr>
          <w:rFonts w:ascii="Times New Roman" w:hAnsi="Times New Roman"/>
          <w:spacing w:val="1"/>
          <w:sz w:val="24"/>
          <w:szCs w:val="24"/>
        </w:rPr>
        <w:t xml:space="preserve"> </w:t>
      </w:r>
      <w:r w:rsidR="00361809" w:rsidRPr="00760581">
        <w:rPr>
          <w:rFonts w:ascii="Times New Roman" w:hAnsi="Times New Roman"/>
          <w:sz w:val="24"/>
          <w:szCs w:val="24"/>
        </w:rPr>
        <w:t>tópico,</w:t>
      </w:r>
      <w:r w:rsidR="00361809" w:rsidRPr="00760581">
        <w:rPr>
          <w:rFonts w:ascii="Times New Roman" w:hAnsi="Times New Roman"/>
          <w:spacing w:val="1"/>
          <w:sz w:val="24"/>
          <w:szCs w:val="24"/>
        </w:rPr>
        <w:t xml:space="preserve"> </w:t>
      </w:r>
      <w:r w:rsidR="00361809" w:rsidRPr="00760581">
        <w:rPr>
          <w:rFonts w:ascii="Times New Roman" w:hAnsi="Times New Roman"/>
          <w:sz w:val="24"/>
          <w:szCs w:val="24"/>
        </w:rPr>
        <w:t>ficando</w:t>
      </w:r>
      <w:r w:rsidR="00361809" w:rsidRPr="00760581">
        <w:rPr>
          <w:rFonts w:ascii="Times New Roman" w:hAnsi="Times New Roman"/>
          <w:spacing w:val="1"/>
          <w:sz w:val="24"/>
          <w:szCs w:val="24"/>
        </w:rPr>
        <w:t xml:space="preserve"> </w:t>
      </w:r>
      <w:r w:rsidR="00361809" w:rsidRPr="00760581">
        <w:rPr>
          <w:rFonts w:ascii="Times New Roman" w:hAnsi="Times New Roman"/>
          <w:sz w:val="24"/>
          <w:szCs w:val="24"/>
        </w:rPr>
        <w:t>responsável pelo ônus decorrente da perda do negócio diante da inobservância de</w:t>
      </w:r>
      <w:r w:rsidR="00361809" w:rsidRPr="00760581">
        <w:rPr>
          <w:rFonts w:ascii="Times New Roman" w:hAnsi="Times New Roman"/>
          <w:spacing w:val="1"/>
          <w:sz w:val="24"/>
          <w:szCs w:val="24"/>
        </w:rPr>
        <w:t xml:space="preserve"> </w:t>
      </w:r>
      <w:r w:rsidR="00361809" w:rsidRPr="00760581">
        <w:rPr>
          <w:rFonts w:ascii="Times New Roman" w:hAnsi="Times New Roman"/>
          <w:sz w:val="24"/>
          <w:szCs w:val="24"/>
        </w:rPr>
        <w:t>quaisquer</w:t>
      </w:r>
      <w:r w:rsidR="00361809" w:rsidRPr="00760581">
        <w:rPr>
          <w:rFonts w:ascii="Times New Roman" w:hAnsi="Times New Roman"/>
          <w:spacing w:val="-2"/>
          <w:sz w:val="24"/>
          <w:szCs w:val="24"/>
        </w:rPr>
        <w:t xml:space="preserve"> </w:t>
      </w:r>
      <w:r w:rsidR="00361809" w:rsidRPr="00760581">
        <w:rPr>
          <w:rFonts w:ascii="Times New Roman" w:hAnsi="Times New Roman"/>
          <w:sz w:val="24"/>
          <w:szCs w:val="24"/>
        </w:rPr>
        <w:t>mensagens</w:t>
      </w:r>
      <w:r w:rsidR="00361809" w:rsidRPr="00760581">
        <w:rPr>
          <w:rFonts w:ascii="Times New Roman" w:hAnsi="Times New Roman"/>
          <w:spacing w:val="-4"/>
          <w:sz w:val="24"/>
          <w:szCs w:val="24"/>
        </w:rPr>
        <w:t xml:space="preserve"> </w:t>
      </w:r>
      <w:r w:rsidR="00361809" w:rsidRPr="00760581">
        <w:rPr>
          <w:rFonts w:ascii="Times New Roman" w:hAnsi="Times New Roman"/>
          <w:sz w:val="24"/>
          <w:szCs w:val="24"/>
        </w:rPr>
        <w:t>emitidas pela</w:t>
      </w:r>
      <w:r w:rsidR="00361809" w:rsidRPr="00760581">
        <w:rPr>
          <w:rFonts w:ascii="Times New Roman" w:hAnsi="Times New Roman"/>
          <w:spacing w:val="-2"/>
          <w:sz w:val="24"/>
          <w:szCs w:val="24"/>
        </w:rPr>
        <w:t xml:space="preserve"> </w:t>
      </w:r>
      <w:r w:rsidR="00361809" w:rsidRPr="00760581">
        <w:rPr>
          <w:rFonts w:ascii="Times New Roman" w:hAnsi="Times New Roman"/>
          <w:sz w:val="24"/>
          <w:szCs w:val="24"/>
        </w:rPr>
        <w:t>Administração.</w:t>
      </w:r>
    </w:p>
    <w:p w:rsidR="00361809" w:rsidRPr="00760581" w:rsidRDefault="003D7B14" w:rsidP="003D7B14">
      <w:pPr>
        <w:pStyle w:val="Corpodetexto"/>
        <w:spacing w:before="40" w:line="276" w:lineRule="auto"/>
        <w:ind w:right="996"/>
        <w:rPr>
          <w:rFonts w:ascii="Times New Roman" w:hAnsi="Times New Roman"/>
          <w:szCs w:val="24"/>
        </w:rPr>
      </w:pPr>
      <w:r w:rsidRPr="00760581">
        <w:rPr>
          <w:rFonts w:ascii="Times New Roman" w:hAnsi="Times New Roman"/>
          <w:b/>
          <w:szCs w:val="24"/>
        </w:rPr>
        <w:t>12.2.</w:t>
      </w:r>
      <w:r w:rsidRPr="00760581">
        <w:rPr>
          <w:rFonts w:ascii="Times New Roman" w:hAnsi="Times New Roman"/>
          <w:szCs w:val="24"/>
        </w:rPr>
        <w:t xml:space="preserve">  </w:t>
      </w:r>
      <w:r w:rsidR="00361809" w:rsidRPr="00760581">
        <w:rPr>
          <w:rFonts w:ascii="Times New Roman" w:hAnsi="Times New Roman"/>
          <w:szCs w:val="24"/>
        </w:rPr>
        <w:t>Sobre</w:t>
      </w:r>
      <w:r w:rsidR="00361809" w:rsidRPr="00760581">
        <w:rPr>
          <w:rFonts w:ascii="Times New Roman" w:hAnsi="Times New Roman"/>
          <w:spacing w:val="-3"/>
          <w:szCs w:val="24"/>
        </w:rPr>
        <w:t xml:space="preserve"> </w:t>
      </w:r>
      <w:r w:rsidR="00361809" w:rsidRPr="00760581">
        <w:rPr>
          <w:rFonts w:ascii="Times New Roman" w:hAnsi="Times New Roman"/>
          <w:szCs w:val="24"/>
        </w:rPr>
        <w:t>a</w:t>
      </w:r>
      <w:r w:rsidR="00361809" w:rsidRPr="00760581">
        <w:rPr>
          <w:rFonts w:ascii="Times New Roman" w:hAnsi="Times New Roman"/>
          <w:spacing w:val="2"/>
          <w:szCs w:val="24"/>
        </w:rPr>
        <w:t xml:space="preserve"> </w:t>
      </w:r>
      <w:r w:rsidR="00361809" w:rsidRPr="00760581">
        <w:rPr>
          <w:rFonts w:ascii="Times New Roman" w:hAnsi="Times New Roman"/>
          <w:szCs w:val="24"/>
        </w:rPr>
        <w:t>contagem</w:t>
      </w:r>
      <w:r w:rsidR="00361809" w:rsidRPr="00760581">
        <w:rPr>
          <w:rFonts w:ascii="Times New Roman" w:hAnsi="Times New Roman"/>
          <w:spacing w:val="-7"/>
          <w:szCs w:val="24"/>
        </w:rPr>
        <w:t xml:space="preserve"> </w:t>
      </w:r>
      <w:r w:rsidR="00361809" w:rsidRPr="00760581">
        <w:rPr>
          <w:rFonts w:ascii="Times New Roman" w:hAnsi="Times New Roman"/>
          <w:szCs w:val="24"/>
        </w:rPr>
        <w:t>dos</w:t>
      </w:r>
      <w:r w:rsidR="00361809" w:rsidRPr="00760581">
        <w:rPr>
          <w:rFonts w:ascii="Times New Roman" w:hAnsi="Times New Roman"/>
          <w:spacing w:val="-4"/>
          <w:szCs w:val="24"/>
        </w:rPr>
        <w:t xml:space="preserve"> </w:t>
      </w:r>
      <w:r w:rsidR="00361809" w:rsidRPr="00760581">
        <w:rPr>
          <w:rFonts w:ascii="Times New Roman" w:hAnsi="Times New Roman"/>
          <w:szCs w:val="24"/>
        </w:rPr>
        <w:t>prazos:</w:t>
      </w:r>
    </w:p>
    <w:p w:rsidR="00361809" w:rsidRPr="00760581" w:rsidRDefault="00361809" w:rsidP="006612EF">
      <w:pPr>
        <w:pStyle w:val="PargrafodaLista"/>
        <w:widowControl w:val="0"/>
        <w:numPr>
          <w:ilvl w:val="1"/>
          <w:numId w:val="14"/>
        </w:numPr>
        <w:tabs>
          <w:tab w:val="left" w:pos="827"/>
        </w:tabs>
        <w:autoSpaceDE w:val="0"/>
        <w:autoSpaceDN w:val="0"/>
        <w:spacing w:before="204" w:after="0" w:line="240" w:lineRule="auto"/>
        <w:contextualSpacing w:val="0"/>
        <w:jc w:val="both"/>
        <w:rPr>
          <w:rFonts w:ascii="Times New Roman" w:hAnsi="Times New Roman"/>
          <w:sz w:val="24"/>
          <w:szCs w:val="24"/>
        </w:rPr>
      </w:pPr>
      <w:r w:rsidRPr="00760581">
        <w:rPr>
          <w:rFonts w:ascii="Times New Roman" w:hAnsi="Times New Roman"/>
          <w:sz w:val="24"/>
          <w:szCs w:val="24"/>
        </w:rPr>
        <w:t>Sempre</w:t>
      </w:r>
      <w:r w:rsidRPr="00760581">
        <w:rPr>
          <w:rFonts w:ascii="Times New Roman" w:hAnsi="Times New Roman"/>
          <w:spacing w:val="1"/>
          <w:sz w:val="24"/>
          <w:szCs w:val="24"/>
        </w:rPr>
        <w:t xml:space="preserve"> </w:t>
      </w:r>
      <w:r w:rsidRPr="00760581">
        <w:rPr>
          <w:rFonts w:ascii="Times New Roman" w:hAnsi="Times New Roman"/>
          <w:sz w:val="24"/>
          <w:szCs w:val="24"/>
        </w:rPr>
        <w:t>observará</w:t>
      </w:r>
      <w:r w:rsidRPr="00760581">
        <w:rPr>
          <w:rFonts w:ascii="Times New Roman" w:hAnsi="Times New Roman"/>
          <w:spacing w:val="-2"/>
          <w:sz w:val="24"/>
          <w:szCs w:val="24"/>
        </w:rPr>
        <w:t xml:space="preserve"> </w:t>
      </w:r>
      <w:r w:rsidRPr="00760581">
        <w:rPr>
          <w:rFonts w:ascii="Times New Roman" w:hAnsi="Times New Roman"/>
          <w:sz w:val="24"/>
          <w:szCs w:val="24"/>
        </w:rPr>
        <w:t>o</w:t>
      </w:r>
      <w:r w:rsidRPr="00760581">
        <w:rPr>
          <w:rFonts w:ascii="Times New Roman" w:hAnsi="Times New Roman"/>
          <w:color w:val="0462C1"/>
          <w:spacing w:val="1"/>
          <w:sz w:val="24"/>
          <w:szCs w:val="24"/>
        </w:rPr>
        <w:t xml:space="preserve"> </w:t>
      </w:r>
      <w:hyperlink r:id="rId97" w:anchor="art183">
        <w:r w:rsidRPr="00760581">
          <w:rPr>
            <w:rFonts w:ascii="Times New Roman" w:hAnsi="Times New Roman"/>
            <w:color w:val="0462C1"/>
            <w:sz w:val="24"/>
            <w:szCs w:val="24"/>
            <w:u w:val="single" w:color="0462C1"/>
          </w:rPr>
          <w:t>art.</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183</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6"/>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361809" w:rsidRPr="00760581" w:rsidRDefault="00361809" w:rsidP="006612EF">
      <w:pPr>
        <w:pStyle w:val="PargrafodaLista"/>
        <w:widowControl w:val="0"/>
        <w:numPr>
          <w:ilvl w:val="1"/>
          <w:numId w:val="14"/>
        </w:numPr>
        <w:tabs>
          <w:tab w:val="left" w:pos="885"/>
        </w:tabs>
        <w:autoSpaceDE w:val="0"/>
        <w:autoSpaceDN w:val="0"/>
        <w:spacing w:before="40" w:after="0"/>
        <w:ind w:left="0" w:firstLine="0"/>
        <w:contextualSpacing w:val="0"/>
        <w:jc w:val="both"/>
        <w:rPr>
          <w:rFonts w:ascii="Times New Roman" w:hAnsi="Times New Roman"/>
          <w:sz w:val="24"/>
          <w:szCs w:val="24"/>
        </w:rPr>
      </w:pPr>
      <w:r w:rsidRPr="00760581">
        <w:rPr>
          <w:rFonts w:ascii="Times New Roman" w:hAnsi="Times New Roman"/>
          <w:b/>
          <w:spacing w:val="-1"/>
          <w:sz w:val="24"/>
          <w:szCs w:val="24"/>
        </w:rPr>
        <w:t>-</w:t>
      </w:r>
      <w:r w:rsidRPr="00760581">
        <w:rPr>
          <w:rFonts w:ascii="Times New Roman" w:hAnsi="Times New Roman"/>
          <w:b/>
          <w:spacing w:val="74"/>
          <w:sz w:val="24"/>
          <w:szCs w:val="24"/>
        </w:rPr>
        <w:t xml:space="preserve"> </w:t>
      </w:r>
      <w:r w:rsidRPr="00760581">
        <w:rPr>
          <w:rFonts w:ascii="Times New Roman" w:hAnsi="Times New Roman"/>
          <w:spacing w:val="-1"/>
          <w:sz w:val="24"/>
          <w:szCs w:val="24"/>
        </w:rPr>
        <w:t>Caso</w:t>
      </w:r>
      <w:r w:rsidRPr="00760581">
        <w:rPr>
          <w:rFonts w:ascii="Times New Roman" w:hAnsi="Times New Roman"/>
          <w:spacing w:val="-13"/>
          <w:sz w:val="24"/>
          <w:szCs w:val="24"/>
        </w:rPr>
        <w:t xml:space="preserve"> </w:t>
      </w:r>
      <w:r w:rsidRPr="00760581">
        <w:rPr>
          <w:rFonts w:ascii="Times New Roman" w:hAnsi="Times New Roman"/>
          <w:spacing w:val="-1"/>
          <w:sz w:val="24"/>
          <w:szCs w:val="24"/>
        </w:rPr>
        <w:t>os</w:t>
      </w:r>
      <w:r w:rsidRPr="00760581">
        <w:rPr>
          <w:rFonts w:ascii="Times New Roman" w:hAnsi="Times New Roman"/>
          <w:spacing w:val="-14"/>
          <w:sz w:val="24"/>
          <w:szCs w:val="24"/>
        </w:rPr>
        <w:t xml:space="preserve"> </w:t>
      </w:r>
      <w:r w:rsidRPr="00760581">
        <w:rPr>
          <w:rFonts w:ascii="Times New Roman" w:hAnsi="Times New Roman"/>
          <w:spacing w:val="-1"/>
          <w:sz w:val="24"/>
          <w:szCs w:val="24"/>
        </w:rPr>
        <w:t>prazos</w:t>
      </w:r>
      <w:r w:rsidRPr="00760581">
        <w:rPr>
          <w:rFonts w:ascii="Times New Roman" w:hAnsi="Times New Roman"/>
          <w:spacing w:val="-14"/>
          <w:sz w:val="24"/>
          <w:szCs w:val="24"/>
        </w:rPr>
        <w:t xml:space="preserve"> </w:t>
      </w:r>
      <w:r w:rsidRPr="00760581">
        <w:rPr>
          <w:rFonts w:ascii="Times New Roman" w:hAnsi="Times New Roman"/>
          <w:spacing w:val="-1"/>
          <w:sz w:val="24"/>
          <w:szCs w:val="24"/>
        </w:rPr>
        <w:t>definidos</w:t>
      </w:r>
      <w:r w:rsidRPr="00760581">
        <w:rPr>
          <w:rFonts w:ascii="Times New Roman" w:hAnsi="Times New Roman"/>
          <w:spacing w:val="-14"/>
          <w:sz w:val="24"/>
          <w:szCs w:val="24"/>
        </w:rPr>
        <w:t xml:space="preserve"> </w:t>
      </w:r>
      <w:r w:rsidRPr="00760581">
        <w:rPr>
          <w:rFonts w:ascii="Times New Roman" w:hAnsi="Times New Roman"/>
          <w:spacing w:val="-1"/>
          <w:sz w:val="24"/>
          <w:szCs w:val="24"/>
        </w:rPr>
        <w:t>neste</w:t>
      </w:r>
      <w:r w:rsidRPr="00760581">
        <w:rPr>
          <w:rFonts w:ascii="Times New Roman" w:hAnsi="Times New Roman"/>
          <w:spacing w:val="-12"/>
          <w:sz w:val="24"/>
          <w:szCs w:val="24"/>
        </w:rPr>
        <w:t xml:space="preserve"> </w:t>
      </w:r>
      <w:r w:rsidRPr="00760581">
        <w:rPr>
          <w:rFonts w:ascii="Times New Roman" w:hAnsi="Times New Roman"/>
          <w:sz w:val="24"/>
          <w:szCs w:val="24"/>
        </w:rPr>
        <w:t>edital</w:t>
      </w:r>
      <w:r w:rsidRPr="00760581">
        <w:rPr>
          <w:rFonts w:ascii="Times New Roman" w:hAnsi="Times New Roman"/>
          <w:spacing w:val="-15"/>
          <w:sz w:val="24"/>
          <w:szCs w:val="24"/>
        </w:rPr>
        <w:t xml:space="preserve"> </w:t>
      </w:r>
      <w:r w:rsidRPr="00760581">
        <w:rPr>
          <w:rFonts w:ascii="Times New Roman" w:hAnsi="Times New Roman"/>
          <w:sz w:val="24"/>
          <w:szCs w:val="24"/>
        </w:rPr>
        <w:t>não</w:t>
      </w:r>
      <w:r w:rsidRPr="00760581">
        <w:rPr>
          <w:rFonts w:ascii="Times New Roman" w:hAnsi="Times New Roman"/>
          <w:spacing w:val="-12"/>
          <w:sz w:val="24"/>
          <w:szCs w:val="24"/>
        </w:rPr>
        <w:t xml:space="preserve"> </w:t>
      </w:r>
      <w:r w:rsidRPr="00760581">
        <w:rPr>
          <w:rFonts w:ascii="Times New Roman" w:hAnsi="Times New Roman"/>
          <w:sz w:val="24"/>
          <w:szCs w:val="24"/>
        </w:rPr>
        <w:t>estejam</w:t>
      </w:r>
      <w:r w:rsidRPr="00760581">
        <w:rPr>
          <w:rFonts w:ascii="Times New Roman" w:hAnsi="Times New Roman"/>
          <w:spacing w:val="-15"/>
          <w:sz w:val="24"/>
          <w:szCs w:val="24"/>
        </w:rPr>
        <w:t xml:space="preserve"> </w:t>
      </w:r>
      <w:r w:rsidRPr="00760581">
        <w:rPr>
          <w:rFonts w:ascii="Times New Roman" w:hAnsi="Times New Roman"/>
          <w:sz w:val="24"/>
          <w:szCs w:val="24"/>
        </w:rPr>
        <w:t>expressamente</w:t>
      </w:r>
      <w:r w:rsidRPr="00760581">
        <w:rPr>
          <w:rFonts w:ascii="Times New Roman" w:hAnsi="Times New Roman"/>
          <w:spacing w:val="-7"/>
          <w:sz w:val="24"/>
          <w:szCs w:val="24"/>
        </w:rPr>
        <w:t xml:space="preserve"> </w:t>
      </w:r>
      <w:r w:rsidRPr="00760581">
        <w:rPr>
          <w:rFonts w:ascii="Times New Roman" w:hAnsi="Times New Roman"/>
          <w:sz w:val="24"/>
          <w:szCs w:val="24"/>
        </w:rPr>
        <w:t>indicados</w:t>
      </w:r>
      <w:r w:rsidRPr="00760581">
        <w:rPr>
          <w:rFonts w:ascii="Times New Roman" w:hAnsi="Times New Roman"/>
          <w:spacing w:val="-59"/>
          <w:sz w:val="24"/>
          <w:szCs w:val="24"/>
        </w:rPr>
        <w:t xml:space="preserve"> </w:t>
      </w:r>
      <w:r w:rsidRPr="00760581">
        <w:rPr>
          <w:rFonts w:ascii="Times New Roman" w:hAnsi="Times New Roman"/>
          <w:sz w:val="24"/>
          <w:szCs w:val="24"/>
        </w:rPr>
        <w:t>na proposta, eles serão considerados como aceitos pelos INTERESSADOS para</w:t>
      </w:r>
      <w:r w:rsidRPr="00760581">
        <w:rPr>
          <w:rFonts w:ascii="Times New Roman" w:hAnsi="Times New Roman"/>
          <w:spacing w:val="-59"/>
          <w:sz w:val="24"/>
          <w:szCs w:val="24"/>
        </w:rPr>
        <w:t xml:space="preserve"> </w:t>
      </w:r>
      <w:r w:rsidRPr="00760581">
        <w:rPr>
          <w:rFonts w:ascii="Times New Roman" w:hAnsi="Times New Roman"/>
          <w:sz w:val="24"/>
          <w:szCs w:val="24"/>
        </w:rPr>
        <w:t>efeitos</w:t>
      </w:r>
      <w:r w:rsidRPr="00760581">
        <w:rPr>
          <w:rFonts w:ascii="Times New Roman" w:hAnsi="Times New Roman"/>
          <w:spacing w:val="-5"/>
          <w:sz w:val="24"/>
          <w:szCs w:val="24"/>
        </w:rPr>
        <w:t xml:space="preserve"> </w:t>
      </w:r>
      <w:r w:rsidRPr="00760581">
        <w:rPr>
          <w:rFonts w:ascii="Times New Roman" w:hAnsi="Times New Roman"/>
          <w:sz w:val="24"/>
          <w:szCs w:val="24"/>
        </w:rPr>
        <w:t>de</w:t>
      </w:r>
      <w:r w:rsidRPr="00760581">
        <w:rPr>
          <w:rFonts w:ascii="Times New Roman" w:hAnsi="Times New Roman"/>
          <w:spacing w:val="-2"/>
          <w:sz w:val="24"/>
          <w:szCs w:val="24"/>
        </w:rPr>
        <w:t xml:space="preserve"> </w:t>
      </w:r>
      <w:r w:rsidRPr="00760581">
        <w:rPr>
          <w:rFonts w:ascii="Times New Roman" w:hAnsi="Times New Roman"/>
          <w:sz w:val="24"/>
          <w:szCs w:val="24"/>
        </w:rPr>
        <w:t>julgamento</w:t>
      </w:r>
      <w:r w:rsidRPr="00760581">
        <w:rPr>
          <w:rFonts w:ascii="Times New Roman" w:hAnsi="Times New Roman"/>
          <w:spacing w:val="-3"/>
          <w:sz w:val="24"/>
          <w:szCs w:val="24"/>
        </w:rPr>
        <w:t xml:space="preserve"> </w:t>
      </w:r>
      <w:r w:rsidRPr="00760581">
        <w:rPr>
          <w:rFonts w:ascii="Times New Roman" w:hAnsi="Times New Roman"/>
          <w:sz w:val="24"/>
          <w:szCs w:val="24"/>
        </w:rPr>
        <w:t>deste</w:t>
      </w:r>
      <w:r w:rsidRPr="00760581">
        <w:rPr>
          <w:rFonts w:ascii="Times New Roman" w:hAnsi="Times New Roman"/>
          <w:spacing w:val="2"/>
          <w:sz w:val="24"/>
          <w:szCs w:val="24"/>
        </w:rPr>
        <w:t xml:space="preserve"> </w:t>
      </w:r>
      <w:r w:rsidRPr="00760581">
        <w:rPr>
          <w:rFonts w:ascii="Times New Roman" w:hAnsi="Times New Roman"/>
          <w:sz w:val="24"/>
          <w:szCs w:val="24"/>
        </w:rPr>
        <w:t>processo</w:t>
      </w:r>
      <w:r w:rsidRPr="00760581">
        <w:rPr>
          <w:rFonts w:ascii="Times New Roman" w:hAnsi="Times New Roman"/>
          <w:spacing w:val="1"/>
          <w:sz w:val="24"/>
          <w:szCs w:val="24"/>
        </w:rPr>
        <w:t xml:space="preserve"> </w:t>
      </w:r>
      <w:r w:rsidRPr="00760581">
        <w:rPr>
          <w:rFonts w:ascii="Times New Roman" w:hAnsi="Times New Roman"/>
          <w:sz w:val="24"/>
          <w:szCs w:val="24"/>
        </w:rPr>
        <w:t>licitatório.</w:t>
      </w:r>
    </w:p>
    <w:p w:rsidR="00361809" w:rsidRPr="00760581" w:rsidRDefault="003D7B14" w:rsidP="006612EF">
      <w:pPr>
        <w:pStyle w:val="PargrafodaLista"/>
        <w:widowControl w:val="0"/>
        <w:numPr>
          <w:ilvl w:val="1"/>
          <w:numId w:val="40"/>
        </w:numPr>
        <w:tabs>
          <w:tab w:val="left" w:pos="390"/>
        </w:tabs>
        <w:autoSpaceDE w:val="0"/>
        <w:autoSpaceDN w:val="0"/>
        <w:spacing w:before="154"/>
        <w:jc w:val="both"/>
        <w:rPr>
          <w:rFonts w:ascii="Times New Roman" w:hAnsi="Times New Roman"/>
          <w:sz w:val="24"/>
          <w:szCs w:val="24"/>
        </w:rPr>
      </w:pPr>
      <w:r w:rsidRPr="00760581">
        <w:rPr>
          <w:rFonts w:ascii="Times New Roman" w:hAnsi="Times New Roman"/>
          <w:spacing w:val="-1"/>
          <w:sz w:val="24"/>
          <w:szCs w:val="24"/>
        </w:rPr>
        <w:t xml:space="preserve"> </w:t>
      </w:r>
      <w:r w:rsidR="00361809" w:rsidRPr="00760581">
        <w:rPr>
          <w:rFonts w:ascii="Times New Roman" w:hAnsi="Times New Roman"/>
          <w:spacing w:val="-1"/>
          <w:sz w:val="24"/>
          <w:szCs w:val="24"/>
        </w:rPr>
        <w:t>Para</w:t>
      </w:r>
      <w:r w:rsidR="00361809" w:rsidRPr="00760581">
        <w:rPr>
          <w:rFonts w:ascii="Times New Roman" w:hAnsi="Times New Roman"/>
          <w:spacing w:val="-14"/>
          <w:sz w:val="24"/>
          <w:szCs w:val="24"/>
        </w:rPr>
        <w:t xml:space="preserve"> </w:t>
      </w:r>
      <w:r w:rsidR="00361809" w:rsidRPr="00760581">
        <w:rPr>
          <w:rFonts w:ascii="Times New Roman" w:hAnsi="Times New Roman"/>
          <w:sz w:val="24"/>
          <w:szCs w:val="24"/>
        </w:rPr>
        <w:t>fins</w:t>
      </w:r>
      <w:r w:rsidR="00361809" w:rsidRPr="00760581">
        <w:rPr>
          <w:rFonts w:ascii="Times New Roman" w:hAnsi="Times New Roman"/>
          <w:spacing w:val="-15"/>
          <w:sz w:val="24"/>
          <w:szCs w:val="24"/>
        </w:rPr>
        <w:t xml:space="preserve"> </w:t>
      </w:r>
      <w:r w:rsidR="00361809" w:rsidRPr="00760581">
        <w:rPr>
          <w:rFonts w:ascii="Times New Roman" w:hAnsi="Times New Roman"/>
          <w:sz w:val="24"/>
          <w:szCs w:val="24"/>
        </w:rPr>
        <w:t>de</w:t>
      </w:r>
      <w:r w:rsidR="00361809" w:rsidRPr="00760581">
        <w:rPr>
          <w:rFonts w:ascii="Times New Roman" w:hAnsi="Times New Roman"/>
          <w:spacing w:val="-13"/>
          <w:sz w:val="24"/>
          <w:szCs w:val="24"/>
        </w:rPr>
        <w:t xml:space="preserve"> </w:t>
      </w:r>
      <w:r w:rsidR="00361809" w:rsidRPr="00760581">
        <w:rPr>
          <w:rFonts w:ascii="Times New Roman" w:hAnsi="Times New Roman"/>
          <w:sz w:val="24"/>
          <w:szCs w:val="24"/>
        </w:rPr>
        <w:t>garantir</w:t>
      </w:r>
      <w:r w:rsidR="00361809" w:rsidRPr="00760581">
        <w:rPr>
          <w:rFonts w:ascii="Times New Roman" w:hAnsi="Times New Roman"/>
          <w:spacing w:val="-11"/>
          <w:sz w:val="24"/>
          <w:szCs w:val="24"/>
        </w:rPr>
        <w:t xml:space="preserve"> </w:t>
      </w:r>
      <w:r w:rsidR="00361809" w:rsidRPr="00760581">
        <w:rPr>
          <w:rFonts w:ascii="Times New Roman" w:hAnsi="Times New Roman"/>
          <w:sz w:val="24"/>
          <w:szCs w:val="24"/>
        </w:rPr>
        <w:t>a</w:t>
      </w:r>
      <w:r w:rsidR="00361809" w:rsidRPr="00760581">
        <w:rPr>
          <w:rFonts w:ascii="Times New Roman" w:hAnsi="Times New Roman"/>
          <w:spacing w:val="-13"/>
          <w:sz w:val="24"/>
          <w:szCs w:val="24"/>
        </w:rPr>
        <w:t xml:space="preserve"> </w:t>
      </w:r>
      <w:r w:rsidR="00361809" w:rsidRPr="00760581">
        <w:rPr>
          <w:rFonts w:ascii="Times New Roman" w:hAnsi="Times New Roman"/>
          <w:sz w:val="24"/>
          <w:szCs w:val="24"/>
        </w:rPr>
        <w:t>ampla</w:t>
      </w:r>
      <w:r w:rsidR="00361809" w:rsidRPr="00760581">
        <w:rPr>
          <w:rFonts w:ascii="Times New Roman" w:hAnsi="Times New Roman"/>
          <w:spacing w:val="-13"/>
          <w:sz w:val="24"/>
          <w:szCs w:val="24"/>
        </w:rPr>
        <w:t xml:space="preserve"> </w:t>
      </w:r>
      <w:r w:rsidR="00361809" w:rsidRPr="00760581">
        <w:rPr>
          <w:rFonts w:ascii="Times New Roman" w:hAnsi="Times New Roman"/>
          <w:sz w:val="24"/>
          <w:szCs w:val="24"/>
        </w:rPr>
        <w:t>publicidade,</w:t>
      </w:r>
      <w:r w:rsidR="00361809" w:rsidRPr="00760581">
        <w:rPr>
          <w:rFonts w:ascii="Times New Roman" w:hAnsi="Times New Roman"/>
          <w:spacing w:val="-15"/>
          <w:sz w:val="24"/>
          <w:szCs w:val="24"/>
        </w:rPr>
        <w:t xml:space="preserve"> </w:t>
      </w:r>
      <w:r w:rsidR="00361809" w:rsidRPr="00760581">
        <w:rPr>
          <w:rFonts w:ascii="Times New Roman" w:hAnsi="Times New Roman"/>
          <w:sz w:val="24"/>
          <w:szCs w:val="24"/>
        </w:rPr>
        <w:t>este</w:t>
      </w:r>
      <w:r w:rsidR="00361809" w:rsidRPr="00760581">
        <w:rPr>
          <w:rFonts w:ascii="Times New Roman" w:hAnsi="Times New Roman"/>
          <w:spacing w:val="-13"/>
          <w:sz w:val="24"/>
          <w:szCs w:val="24"/>
        </w:rPr>
        <w:t xml:space="preserve"> </w:t>
      </w:r>
      <w:r w:rsidR="00361809" w:rsidRPr="00760581">
        <w:rPr>
          <w:rFonts w:ascii="Times New Roman" w:hAnsi="Times New Roman"/>
          <w:sz w:val="24"/>
          <w:szCs w:val="24"/>
        </w:rPr>
        <w:t>edital</w:t>
      </w:r>
      <w:r w:rsidR="00361809" w:rsidRPr="00760581">
        <w:rPr>
          <w:rFonts w:ascii="Times New Roman" w:hAnsi="Times New Roman"/>
          <w:spacing w:val="-7"/>
          <w:sz w:val="24"/>
          <w:szCs w:val="24"/>
        </w:rPr>
        <w:t xml:space="preserve"> </w:t>
      </w:r>
      <w:r w:rsidR="00361809" w:rsidRPr="00760581">
        <w:rPr>
          <w:rFonts w:ascii="Times New Roman" w:hAnsi="Times New Roman"/>
          <w:sz w:val="24"/>
          <w:szCs w:val="24"/>
        </w:rPr>
        <w:t>e</w:t>
      </w:r>
      <w:r w:rsidR="00361809" w:rsidRPr="00760581">
        <w:rPr>
          <w:rFonts w:ascii="Times New Roman" w:hAnsi="Times New Roman"/>
          <w:spacing w:val="-8"/>
          <w:sz w:val="24"/>
          <w:szCs w:val="24"/>
        </w:rPr>
        <w:t xml:space="preserve"> </w:t>
      </w:r>
      <w:r w:rsidR="00361809" w:rsidRPr="00760581">
        <w:rPr>
          <w:rFonts w:ascii="Times New Roman" w:hAnsi="Times New Roman"/>
          <w:sz w:val="24"/>
          <w:szCs w:val="24"/>
        </w:rPr>
        <w:t>seus</w:t>
      </w:r>
      <w:r w:rsidR="00361809" w:rsidRPr="00760581">
        <w:rPr>
          <w:rFonts w:ascii="Times New Roman" w:hAnsi="Times New Roman"/>
          <w:spacing w:val="-15"/>
          <w:sz w:val="24"/>
          <w:szCs w:val="24"/>
        </w:rPr>
        <w:t xml:space="preserve"> </w:t>
      </w:r>
      <w:r w:rsidR="00361809" w:rsidRPr="00760581">
        <w:rPr>
          <w:rFonts w:ascii="Times New Roman" w:hAnsi="Times New Roman"/>
          <w:sz w:val="24"/>
          <w:szCs w:val="24"/>
        </w:rPr>
        <w:t>anexos</w:t>
      </w:r>
      <w:r w:rsidR="00361809" w:rsidRPr="00760581">
        <w:rPr>
          <w:rFonts w:ascii="Times New Roman" w:hAnsi="Times New Roman"/>
          <w:spacing w:val="-15"/>
          <w:sz w:val="24"/>
          <w:szCs w:val="24"/>
        </w:rPr>
        <w:t xml:space="preserve"> </w:t>
      </w:r>
      <w:r w:rsidR="00361809" w:rsidRPr="00760581">
        <w:rPr>
          <w:rFonts w:ascii="Times New Roman" w:hAnsi="Times New Roman"/>
          <w:sz w:val="24"/>
          <w:szCs w:val="24"/>
        </w:rPr>
        <w:t>serão</w:t>
      </w:r>
      <w:r w:rsidR="00361809" w:rsidRPr="00760581">
        <w:rPr>
          <w:rFonts w:ascii="Times New Roman" w:hAnsi="Times New Roman"/>
          <w:spacing w:val="-11"/>
          <w:sz w:val="24"/>
          <w:szCs w:val="24"/>
        </w:rPr>
        <w:t xml:space="preserve"> </w:t>
      </w:r>
      <w:r w:rsidR="00361809" w:rsidRPr="00760581">
        <w:rPr>
          <w:rFonts w:ascii="Times New Roman" w:hAnsi="Times New Roman"/>
          <w:sz w:val="24"/>
          <w:szCs w:val="24"/>
        </w:rPr>
        <w:t>divulgados:</w:t>
      </w:r>
    </w:p>
    <w:p w:rsidR="003D7B14" w:rsidRPr="00760581" w:rsidRDefault="00361809" w:rsidP="006612EF">
      <w:pPr>
        <w:pStyle w:val="PargrafodaLista"/>
        <w:widowControl w:val="0"/>
        <w:numPr>
          <w:ilvl w:val="0"/>
          <w:numId w:val="13"/>
        </w:numPr>
        <w:tabs>
          <w:tab w:val="left" w:pos="827"/>
          <w:tab w:val="left" w:pos="1272"/>
        </w:tabs>
        <w:autoSpaceDE w:val="0"/>
        <w:autoSpaceDN w:val="0"/>
        <w:spacing w:before="203" w:line="273" w:lineRule="auto"/>
        <w:ind w:right="996"/>
        <w:jc w:val="both"/>
        <w:rPr>
          <w:rFonts w:ascii="Times New Roman" w:hAnsi="Times New Roman"/>
          <w:sz w:val="24"/>
          <w:szCs w:val="24"/>
        </w:rPr>
      </w:pPr>
      <w:r w:rsidRPr="00760581">
        <w:rPr>
          <w:rFonts w:ascii="Times New Roman" w:hAnsi="Times New Roman"/>
          <w:sz w:val="24"/>
          <w:szCs w:val="24"/>
        </w:rPr>
        <w:t>Portal</w:t>
      </w:r>
      <w:r w:rsidRPr="00760581">
        <w:rPr>
          <w:rFonts w:ascii="Times New Roman" w:hAnsi="Times New Roman"/>
          <w:spacing w:val="2"/>
          <w:sz w:val="24"/>
          <w:szCs w:val="24"/>
        </w:rPr>
        <w:t xml:space="preserve"> </w:t>
      </w:r>
      <w:r w:rsidRPr="00760581">
        <w:rPr>
          <w:rFonts w:ascii="Times New Roman" w:hAnsi="Times New Roman"/>
          <w:sz w:val="24"/>
          <w:szCs w:val="24"/>
        </w:rPr>
        <w:t>Nacional</w:t>
      </w:r>
      <w:r w:rsidRPr="00760581">
        <w:rPr>
          <w:rFonts w:ascii="Times New Roman" w:hAnsi="Times New Roman"/>
          <w:spacing w:val="3"/>
          <w:sz w:val="24"/>
          <w:szCs w:val="24"/>
        </w:rPr>
        <w:t xml:space="preserve"> </w:t>
      </w:r>
      <w:r w:rsidRPr="00760581">
        <w:rPr>
          <w:rFonts w:ascii="Times New Roman" w:hAnsi="Times New Roman"/>
          <w:sz w:val="24"/>
          <w:szCs w:val="24"/>
        </w:rPr>
        <w:t>de</w:t>
      </w:r>
      <w:r w:rsidRPr="00760581">
        <w:rPr>
          <w:rFonts w:ascii="Times New Roman" w:hAnsi="Times New Roman"/>
          <w:spacing w:val="6"/>
          <w:sz w:val="24"/>
          <w:szCs w:val="24"/>
        </w:rPr>
        <w:t xml:space="preserve"> </w:t>
      </w:r>
      <w:r w:rsidRPr="00760581">
        <w:rPr>
          <w:rFonts w:ascii="Times New Roman" w:hAnsi="Times New Roman"/>
          <w:sz w:val="24"/>
          <w:szCs w:val="24"/>
        </w:rPr>
        <w:t>Contratações</w:t>
      </w:r>
      <w:r w:rsidRPr="00760581">
        <w:rPr>
          <w:rFonts w:ascii="Times New Roman" w:hAnsi="Times New Roman"/>
          <w:spacing w:val="4"/>
          <w:sz w:val="24"/>
          <w:szCs w:val="24"/>
        </w:rPr>
        <w:t xml:space="preserve"> </w:t>
      </w:r>
      <w:r w:rsidRPr="00760581">
        <w:rPr>
          <w:rFonts w:ascii="Times New Roman" w:hAnsi="Times New Roman"/>
          <w:sz w:val="24"/>
          <w:szCs w:val="24"/>
        </w:rPr>
        <w:t>Públicas</w:t>
      </w:r>
      <w:r w:rsidRPr="00760581">
        <w:rPr>
          <w:rFonts w:ascii="Times New Roman" w:hAnsi="Times New Roman"/>
          <w:spacing w:val="11"/>
          <w:sz w:val="24"/>
          <w:szCs w:val="24"/>
        </w:rPr>
        <w:t xml:space="preserve"> </w:t>
      </w:r>
      <w:r w:rsidRPr="00760581">
        <w:rPr>
          <w:rFonts w:ascii="Times New Roman" w:hAnsi="Times New Roman"/>
          <w:sz w:val="24"/>
          <w:szCs w:val="24"/>
        </w:rPr>
        <w:t>–</w:t>
      </w:r>
      <w:r w:rsidRPr="00760581">
        <w:rPr>
          <w:rFonts w:ascii="Times New Roman" w:hAnsi="Times New Roman"/>
          <w:spacing w:val="2"/>
          <w:sz w:val="24"/>
          <w:szCs w:val="24"/>
        </w:rPr>
        <w:t xml:space="preserve"> </w:t>
      </w:r>
      <w:r w:rsidRPr="00760581">
        <w:rPr>
          <w:rFonts w:ascii="Times New Roman" w:hAnsi="Times New Roman"/>
          <w:sz w:val="24"/>
          <w:szCs w:val="24"/>
        </w:rPr>
        <w:t>PNCP,</w:t>
      </w:r>
      <w:r w:rsidRPr="00760581">
        <w:rPr>
          <w:rFonts w:ascii="Times New Roman" w:hAnsi="Times New Roman"/>
          <w:spacing w:val="5"/>
          <w:sz w:val="24"/>
          <w:szCs w:val="24"/>
        </w:rPr>
        <w:t xml:space="preserve"> </w:t>
      </w:r>
      <w:r w:rsidRPr="00760581">
        <w:rPr>
          <w:rFonts w:ascii="Times New Roman" w:hAnsi="Times New Roman"/>
          <w:sz w:val="24"/>
          <w:szCs w:val="24"/>
        </w:rPr>
        <w:t>a</w:t>
      </w:r>
      <w:r w:rsidRPr="00760581">
        <w:rPr>
          <w:rFonts w:ascii="Times New Roman" w:hAnsi="Times New Roman"/>
          <w:spacing w:val="6"/>
          <w:sz w:val="24"/>
          <w:szCs w:val="24"/>
        </w:rPr>
        <w:t xml:space="preserve"> </w:t>
      </w:r>
      <w:r w:rsidRPr="00760581">
        <w:rPr>
          <w:rFonts w:ascii="Times New Roman" w:hAnsi="Times New Roman"/>
          <w:sz w:val="24"/>
          <w:szCs w:val="24"/>
        </w:rPr>
        <w:t>partir</w:t>
      </w:r>
      <w:r w:rsidRPr="00760581">
        <w:rPr>
          <w:rFonts w:ascii="Times New Roman" w:hAnsi="Times New Roman"/>
          <w:spacing w:val="3"/>
          <w:sz w:val="24"/>
          <w:szCs w:val="24"/>
        </w:rPr>
        <w:t xml:space="preserve"> </w:t>
      </w:r>
      <w:r w:rsidRPr="00760581">
        <w:rPr>
          <w:rFonts w:ascii="Times New Roman" w:hAnsi="Times New Roman"/>
          <w:sz w:val="24"/>
          <w:szCs w:val="24"/>
        </w:rPr>
        <w:t>da</w:t>
      </w:r>
      <w:r w:rsidRPr="00760581">
        <w:rPr>
          <w:rFonts w:ascii="Times New Roman" w:hAnsi="Times New Roman"/>
          <w:spacing w:val="5"/>
          <w:sz w:val="24"/>
          <w:szCs w:val="24"/>
        </w:rPr>
        <w:t xml:space="preserve"> </w:t>
      </w:r>
      <w:r w:rsidRPr="00760581">
        <w:rPr>
          <w:rFonts w:ascii="Times New Roman" w:hAnsi="Times New Roman"/>
          <w:sz w:val="24"/>
          <w:szCs w:val="24"/>
        </w:rPr>
        <w:t>adoção</w:t>
      </w:r>
      <w:r w:rsidRPr="00760581">
        <w:rPr>
          <w:rFonts w:ascii="Times New Roman" w:hAnsi="Times New Roman"/>
          <w:spacing w:val="1"/>
          <w:sz w:val="24"/>
          <w:szCs w:val="24"/>
        </w:rPr>
        <w:t xml:space="preserve"> </w:t>
      </w:r>
      <w:r w:rsidRPr="00760581">
        <w:rPr>
          <w:rFonts w:ascii="Times New Roman" w:hAnsi="Times New Roman"/>
          <w:sz w:val="24"/>
          <w:szCs w:val="24"/>
        </w:rPr>
        <w:t>pelo</w:t>
      </w:r>
      <w:r w:rsidRPr="00760581">
        <w:rPr>
          <w:rFonts w:ascii="Times New Roman" w:hAnsi="Times New Roman"/>
          <w:spacing w:val="-58"/>
          <w:sz w:val="24"/>
          <w:szCs w:val="24"/>
        </w:rPr>
        <w:t xml:space="preserve"> </w:t>
      </w:r>
      <w:r w:rsidRPr="00760581">
        <w:rPr>
          <w:rFonts w:ascii="Times New Roman" w:hAnsi="Times New Roman"/>
          <w:sz w:val="24"/>
          <w:szCs w:val="24"/>
        </w:rPr>
        <w:t>Município</w:t>
      </w:r>
      <w:r w:rsidRPr="00760581">
        <w:rPr>
          <w:rFonts w:ascii="Times New Roman" w:hAnsi="Times New Roman"/>
          <w:spacing w:val="1"/>
          <w:sz w:val="24"/>
          <w:szCs w:val="24"/>
        </w:rPr>
        <w:t xml:space="preserve"> </w:t>
      </w:r>
      <w:r w:rsidRPr="00760581">
        <w:rPr>
          <w:rFonts w:ascii="Times New Roman" w:hAnsi="Times New Roman"/>
          <w:sz w:val="24"/>
          <w:szCs w:val="24"/>
        </w:rPr>
        <w:t>(</w:t>
      </w:r>
      <w:hyperlink r:id="rId98" w:anchor="art176iii">
        <w:r w:rsidRPr="00760581">
          <w:rPr>
            <w:rFonts w:ascii="Times New Roman" w:hAnsi="Times New Roman"/>
            <w:color w:val="0462C1"/>
            <w:sz w:val="24"/>
            <w:szCs w:val="24"/>
            <w:u w:val="single" w:color="0462C1"/>
          </w:rPr>
          <w:t>art.</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176,</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III</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c/c</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p.</w:t>
        </w:r>
        <w:r w:rsidRPr="00760581">
          <w:rPr>
            <w:rFonts w:ascii="Times New Roman" w:hAnsi="Times New Roman"/>
            <w:color w:val="0462C1"/>
            <w:spacing w:val="1"/>
            <w:sz w:val="24"/>
            <w:szCs w:val="24"/>
            <w:u w:val="single" w:color="0462C1"/>
          </w:rPr>
          <w:t xml:space="preserve"> </w:t>
        </w:r>
        <w:r w:rsidRPr="00760581">
          <w:rPr>
            <w:rFonts w:ascii="Times New Roman" w:hAnsi="Times New Roman"/>
            <w:color w:val="0462C1"/>
            <w:sz w:val="24"/>
            <w:szCs w:val="24"/>
            <w:u w:val="single" w:color="0462C1"/>
          </w:rPr>
          <w:t>ú.</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2"/>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6"/>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3"/>
            <w:sz w:val="24"/>
            <w:szCs w:val="24"/>
            <w:u w:val="single" w:color="0462C1"/>
          </w:rPr>
          <w:t xml:space="preserve"> </w:t>
        </w:r>
        <w:r w:rsidRPr="00760581">
          <w:rPr>
            <w:rFonts w:ascii="Times New Roman" w:hAnsi="Times New Roman"/>
            <w:color w:val="0462C1"/>
            <w:sz w:val="24"/>
            <w:szCs w:val="24"/>
            <w:u w:val="single" w:color="0462C1"/>
          </w:rPr>
          <w:t>14.133/2021</w:t>
        </w:r>
      </w:hyperlink>
      <w:r w:rsidR="003D7B14" w:rsidRPr="00760581">
        <w:rPr>
          <w:rFonts w:ascii="Times New Roman" w:hAnsi="Times New Roman"/>
          <w:sz w:val="24"/>
          <w:szCs w:val="24"/>
        </w:rPr>
        <w:t>)</w:t>
      </w:r>
    </w:p>
    <w:p w:rsidR="00361809" w:rsidRPr="00760581" w:rsidRDefault="003D7B14" w:rsidP="006612EF">
      <w:pPr>
        <w:pStyle w:val="PargrafodaLista"/>
        <w:widowControl w:val="0"/>
        <w:numPr>
          <w:ilvl w:val="0"/>
          <w:numId w:val="13"/>
        </w:numPr>
        <w:tabs>
          <w:tab w:val="left" w:pos="827"/>
          <w:tab w:val="left" w:pos="1272"/>
        </w:tabs>
        <w:autoSpaceDE w:val="0"/>
        <w:autoSpaceDN w:val="0"/>
        <w:spacing w:before="203" w:line="273" w:lineRule="auto"/>
        <w:ind w:right="996"/>
        <w:jc w:val="both"/>
        <w:rPr>
          <w:rFonts w:ascii="Times New Roman" w:hAnsi="Times New Roman"/>
          <w:sz w:val="24"/>
          <w:szCs w:val="24"/>
        </w:rPr>
      </w:pPr>
      <w:r w:rsidRPr="00760581">
        <w:rPr>
          <w:rFonts w:ascii="Times New Roman" w:hAnsi="Times New Roman"/>
          <w:sz w:val="24"/>
          <w:szCs w:val="24"/>
        </w:rPr>
        <w:t>Página</w:t>
      </w:r>
      <w:r w:rsidR="00361809" w:rsidRPr="00760581">
        <w:rPr>
          <w:rFonts w:ascii="Times New Roman" w:hAnsi="Times New Roman"/>
          <w:spacing w:val="-7"/>
          <w:sz w:val="24"/>
          <w:szCs w:val="24"/>
        </w:rPr>
        <w:t xml:space="preserve"> </w:t>
      </w:r>
      <w:r w:rsidR="00361809" w:rsidRPr="00760581">
        <w:rPr>
          <w:rFonts w:ascii="Times New Roman" w:hAnsi="Times New Roman"/>
          <w:sz w:val="24"/>
          <w:szCs w:val="24"/>
        </w:rPr>
        <w:t>do</w:t>
      </w:r>
      <w:r w:rsidR="00361809" w:rsidRPr="00760581">
        <w:rPr>
          <w:rFonts w:ascii="Times New Roman" w:hAnsi="Times New Roman"/>
          <w:spacing w:val="-2"/>
          <w:sz w:val="24"/>
          <w:szCs w:val="24"/>
        </w:rPr>
        <w:t xml:space="preserve"> </w:t>
      </w:r>
      <w:r w:rsidR="00361809" w:rsidRPr="00760581">
        <w:rPr>
          <w:rFonts w:ascii="Times New Roman" w:hAnsi="Times New Roman"/>
          <w:sz w:val="24"/>
          <w:szCs w:val="24"/>
        </w:rPr>
        <w:t>Município</w:t>
      </w:r>
      <w:r w:rsidR="00361809" w:rsidRPr="00760581">
        <w:rPr>
          <w:rFonts w:ascii="Times New Roman" w:hAnsi="Times New Roman"/>
          <w:spacing w:val="-6"/>
          <w:sz w:val="24"/>
          <w:szCs w:val="24"/>
        </w:rPr>
        <w:t xml:space="preserve"> </w:t>
      </w:r>
      <w:r w:rsidR="00361809" w:rsidRPr="00760581">
        <w:rPr>
          <w:rFonts w:ascii="Times New Roman" w:hAnsi="Times New Roman"/>
          <w:sz w:val="24"/>
          <w:szCs w:val="24"/>
        </w:rPr>
        <w:t>de</w:t>
      </w:r>
      <w:r w:rsidR="00361809" w:rsidRPr="00760581">
        <w:rPr>
          <w:rFonts w:ascii="Times New Roman" w:hAnsi="Times New Roman"/>
          <w:spacing w:val="2"/>
          <w:sz w:val="24"/>
          <w:szCs w:val="24"/>
        </w:rPr>
        <w:t xml:space="preserve"> </w:t>
      </w:r>
      <w:proofErr w:type="gramStart"/>
      <w:r w:rsidRPr="00760581">
        <w:rPr>
          <w:rFonts w:ascii="Times New Roman" w:hAnsi="Times New Roman"/>
          <w:sz w:val="24"/>
          <w:szCs w:val="24"/>
        </w:rPr>
        <w:t xml:space="preserve">Espinosa </w:t>
      </w:r>
      <w:r w:rsidR="00361809" w:rsidRPr="00760581">
        <w:rPr>
          <w:rFonts w:ascii="Times New Roman" w:hAnsi="Times New Roman"/>
          <w:spacing w:val="51"/>
          <w:sz w:val="24"/>
          <w:szCs w:val="24"/>
        </w:rPr>
        <w:t xml:space="preserve"> </w:t>
      </w:r>
      <w:r w:rsidRPr="00760581">
        <w:rPr>
          <w:rFonts w:ascii="Times New Roman" w:hAnsi="Times New Roman"/>
          <w:spacing w:val="51"/>
          <w:sz w:val="24"/>
          <w:szCs w:val="24"/>
        </w:rPr>
        <w:t>https://espinosa.mg.gov.br/</w:t>
      </w:r>
      <w:proofErr w:type="gramEnd"/>
    </w:p>
    <w:p w:rsidR="00361809" w:rsidRPr="00760581" w:rsidRDefault="00361809" w:rsidP="006612EF">
      <w:pPr>
        <w:pStyle w:val="PargrafodaLista"/>
        <w:widowControl w:val="0"/>
        <w:numPr>
          <w:ilvl w:val="0"/>
          <w:numId w:val="13"/>
        </w:numPr>
        <w:tabs>
          <w:tab w:val="left" w:pos="827"/>
          <w:tab w:val="left" w:pos="1272"/>
        </w:tabs>
        <w:autoSpaceDE w:val="0"/>
        <w:autoSpaceDN w:val="0"/>
        <w:spacing w:before="203" w:line="273" w:lineRule="auto"/>
        <w:ind w:right="996"/>
        <w:jc w:val="both"/>
        <w:rPr>
          <w:rFonts w:ascii="Times New Roman" w:hAnsi="Times New Roman"/>
          <w:sz w:val="24"/>
          <w:szCs w:val="24"/>
        </w:rPr>
      </w:pPr>
      <w:r w:rsidRPr="00760581">
        <w:rPr>
          <w:rFonts w:ascii="Times New Roman" w:hAnsi="Times New Roman"/>
          <w:spacing w:val="-1"/>
          <w:sz w:val="24"/>
          <w:szCs w:val="24"/>
        </w:rPr>
        <w:t>Diário</w:t>
      </w:r>
      <w:r w:rsidRPr="00760581">
        <w:rPr>
          <w:rFonts w:ascii="Times New Roman" w:hAnsi="Times New Roman"/>
          <w:spacing w:val="-7"/>
          <w:sz w:val="24"/>
          <w:szCs w:val="24"/>
        </w:rPr>
        <w:t xml:space="preserve"> </w:t>
      </w:r>
      <w:r w:rsidRPr="00760581">
        <w:rPr>
          <w:rFonts w:ascii="Times New Roman" w:hAnsi="Times New Roman"/>
          <w:spacing w:val="-1"/>
          <w:sz w:val="24"/>
          <w:szCs w:val="24"/>
        </w:rPr>
        <w:t>Oficial</w:t>
      </w:r>
      <w:r w:rsidRPr="00760581">
        <w:rPr>
          <w:rFonts w:ascii="Times New Roman" w:hAnsi="Times New Roman"/>
          <w:spacing w:val="-15"/>
          <w:sz w:val="24"/>
          <w:szCs w:val="24"/>
        </w:rPr>
        <w:t xml:space="preserve"> </w:t>
      </w:r>
      <w:r w:rsidRPr="00760581">
        <w:rPr>
          <w:rFonts w:ascii="Times New Roman" w:hAnsi="Times New Roman"/>
          <w:sz w:val="24"/>
          <w:szCs w:val="24"/>
        </w:rPr>
        <w:t>dos</w:t>
      </w:r>
      <w:r w:rsidRPr="00760581">
        <w:rPr>
          <w:rFonts w:ascii="Times New Roman" w:hAnsi="Times New Roman"/>
          <w:spacing w:val="-9"/>
          <w:sz w:val="24"/>
          <w:szCs w:val="24"/>
        </w:rPr>
        <w:t xml:space="preserve"> </w:t>
      </w:r>
      <w:r w:rsidRPr="00760581">
        <w:rPr>
          <w:rFonts w:ascii="Times New Roman" w:hAnsi="Times New Roman"/>
          <w:sz w:val="24"/>
          <w:szCs w:val="24"/>
        </w:rPr>
        <w:t>Municípios</w:t>
      </w:r>
      <w:r w:rsidRPr="00760581">
        <w:rPr>
          <w:rFonts w:ascii="Times New Roman" w:hAnsi="Times New Roman"/>
          <w:spacing w:val="-9"/>
          <w:sz w:val="24"/>
          <w:szCs w:val="24"/>
        </w:rPr>
        <w:t xml:space="preserve"> </w:t>
      </w:r>
      <w:r w:rsidRPr="00760581">
        <w:rPr>
          <w:rFonts w:ascii="Times New Roman" w:hAnsi="Times New Roman"/>
          <w:sz w:val="24"/>
          <w:szCs w:val="24"/>
        </w:rPr>
        <w:t>–</w:t>
      </w:r>
      <w:r w:rsidRPr="00760581">
        <w:rPr>
          <w:rFonts w:ascii="Times New Roman" w:hAnsi="Times New Roman"/>
          <w:spacing w:val="-7"/>
          <w:sz w:val="24"/>
          <w:szCs w:val="24"/>
        </w:rPr>
        <w:t xml:space="preserve"> </w:t>
      </w:r>
      <w:r w:rsidRPr="00760581">
        <w:rPr>
          <w:rFonts w:ascii="Times New Roman" w:hAnsi="Times New Roman"/>
          <w:sz w:val="24"/>
          <w:szCs w:val="24"/>
        </w:rPr>
        <w:t>DOM</w:t>
      </w:r>
      <w:r w:rsidRPr="00760581">
        <w:rPr>
          <w:rFonts w:ascii="Times New Roman" w:hAnsi="Times New Roman"/>
          <w:spacing w:val="-15"/>
          <w:sz w:val="24"/>
          <w:szCs w:val="24"/>
        </w:rPr>
        <w:t xml:space="preserve"> </w:t>
      </w:r>
      <w:r w:rsidRPr="00760581">
        <w:rPr>
          <w:rFonts w:ascii="Times New Roman" w:hAnsi="Times New Roman"/>
          <w:sz w:val="24"/>
          <w:szCs w:val="24"/>
        </w:rPr>
        <w:t>(</w:t>
      </w:r>
      <w:hyperlink r:id="rId99" w:anchor="art176">
        <w:r w:rsidRPr="00760581">
          <w:rPr>
            <w:rFonts w:ascii="Times New Roman" w:hAnsi="Times New Roman"/>
            <w:color w:val="0462C1"/>
            <w:sz w:val="24"/>
            <w:szCs w:val="24"/>
            <w:u w:val="single" w:color="0462C1"/>
          </w:rPr>
          <w:t>art.</w:t>
        </w:r>
        <w:r w:rsidRPr="00760581">
          <w:rPr>
            <w:rFonts w:ascii="Times New Roman" w:hAnsi="Times New Roman"/>
            <w:color w:val="0462C1"/>
            <w:spacing w:val="-7"/>
            <w:sz w:val="24"/>
            <w:szCs w:val="24"/>
            <w:u w:val="single" w:color="0462C1"/>
          </w:rPr>
          <w:t xml:space="preserve"> </w:t>
        </w:r>
        <w:r w:rsidRPr="00760581">
          <w:rPr>
            <w:rFonts w:ascii="Times New Roman" w:hAnsi="Times New Roman"/>
            <w:color w:val="0462C1"/>
            <w:sz w:val="24"/>
            <w:szCs w:val="24"/>
            <w:u w:val="single" w:color="0462C1"/>
          </w:rPr>
          <w:t>176,</w:t>
        </w:r>
        <w:r w:rsidRPr="00760581">
          <w:rPr>
            <w:rFonts w:ascii="Times New Roman" w:hAnsi="Times New Roman"/>
            <w:color w:val="0462C1"/>
            <w:spacing w:val="-13"/>
            <w:sz w:val="24"/>
            <w:szCs w:val="24"/>
            <w:u w:val="single" w:color="0462C1"/>
          </w:rPr>
          <w:t xml:space="preserve"> </w:t>
        </w:r>
        <w:r w:rsidRPr="00760581">
          <w:rPr>
            <w:rFonts w:ascii="Times New Roman" w:hAnsi="Times New Roman"/>
            <w:color w:val="0462C1"/>
            <w:sz w:val="24"/>
            <w:szCs w:val="24"/>
            <w:u w:val="single" w:color="0462C1"/>
          </w:rPr>
          <w:t>p.</w:t>
        </w:r>
        <w:r w:rsidRPr="00760581">
          <w:rPr>
            <w:rFonts w:ascii="Times New Roman" w:hAnsi="Times New Roman"/>
            <w:color w:val="0462C1"/>
            <w:spacing w:val="-13"/>
            <w:sz w:val="24"/>
            <w:szCs w:val="24"/>
            <w:u w:val="single" w:color="0462C1"/>
          </w:rPr>
          <w:t xml:space="preserve"> </w:t>
        </w:r>
        <w:r w:rsidRPr="00760581">
          <w:rPr>
            <w:rFonts w:ascii="Times New Roman" w:hAnsi="Times New Roman"/>
            <w:color w:val="0462C1"/>
            <w:sz w:val="24"/>
            <w:szCs w:val="24"/>
            <w:u w:val="single" w:color="0462C1"/>
          </w:rPr>
          <w:t>ú.,</w:t>
        </w:r>
        <w:r w:rsidRPr="00760581">
          <w:rPr>
            <w:rFonts w:ascii="Times New Roman" w:hAnsi="Times New Roman"/>
            <w:color w:val="0462C1"/>
            <w:spacing w:val="-8"/>
            <w:sz w:val="24"/>
            <w:szCs w:val="24"/>
            <w:u w:val="single" w:color="0462C1"/>
          </w:rPr>
          <w:t xml:space="preserve"> </w:t>
        </w:r>
        <w:r w:rsidRPr="00760581">
          <w:rPr>
            <w:rFonts w:ascii="Times New Roman" w:hAnsi="Times New Roman"/>
            <w:color w:val="0462C1"/>
            <w:sz w:val="24"/>
            <w:szCs w:val="24"/>
            <w:u w:val="single" w:color="0462C1"/>
          </w:rPr>
          <w:t>I</w:t>
        </w:r>
        <w:r w:rsidRPr="00760581">
          <w:rPr>
            <w:rFonts w:ascii="Times New Roman" w:hAnsi="Times New Roman"/>
            <w:color w:val="0462C1"/>
            <w:spacing w:val="-13"/>
            <w:sz w:val="24"/>
            <w:szCs w:val="24"/>
            <w:u w:val="single" w:color="0462C1"/>
          </w:rPr>
          <w:t xml:space="preserve"> </w:t>
        </w:r>
        <w:r w:rsidRPr="00760581">
          <w:rPr>
            <w:rFonts w:ascii="Times New Roman" w:hAnsi="Times New Roman"/>
            <w:color w:val="0462C1"/>
            <w:sz w:val="24"/>
            <w:szCs w:val="24"/>
            <w:u w:val="single" w:color="0462C1"/>
          </w:rPr>
          <w:t>da</w:t>
        </w:r>
        <w:r w:rsidRPr="00760581">
          <w:rPr>
            <w:rFonts w:ascii="Times New Roman" w:hAnsi="Times New Roman"/>
            <w:color w:val="0462C1"/>
            <w:spacing w:val="-7"/>
            <w:sz w:val="24"/>
            <w:szCs w:val="24"/>
            <w:u w:val="single" w:color="0462C1"/>
          </w:rPr>
          <w:t xml:space="preserve"> </w:t>
        </w:r>
        <w:r w:rsidRPr="00760581">
          <w:rPr>
            <w:rFonts w:ascii="Times New Roman" w:hAnsi="Times New Roman"/>
            <w:color w:val="0462C1"/>
            <w:sz w:val="24"/>
            <w:szCs w:val="24"/>
            <w:u w:val="single" w:color="0462C1"/>
          </w:rPr>
          <w:t>Lei</w:t>
        </w:r>
        <w:r w:rsidRPr="00760581">
          <w:rPr>
            <w:rFonts w:ascii="Times New Roman" w:hAnsi="Times New Roman"/>
            <w:color w:val="0462C1"/>
            <w:spacing w:val="-10"/>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12"/>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361809" w:rsidRPr="00760581" w:rsidRDefault="003D7B14" w:rsidP="003D7B14">
      <w:pPr>
        <w:pStyle w:val="Corpodetexto"/>
        <w:spacing w:before="192" w:line="278" w:lineRule="auto"/>
        <w:ind w:right="990"/>
        <w:rPr>
          <w:rFonts w:ascii="Times New Roman" w:hAnsi="Times New Roman"/>
          <w:szCs w:val="24"/>
        </w:rPr>
      </w:pPr>
      <w:r w:rsidRPr="00760581">
        <w:rPr>
          <w:rFonts w:ascii="Times New Roman" w:hAnsi="Times New Roman"/>
          <w:b/>
          <w:szCs w:val="24"/>
        </w:rPr>
        <w:t xml:space="preserve">12.4 </w:t>
      </w:r>
      <w:r w:rsidR="00361809" w:rsidRPr="00760581">
        <w:rPr>
          <w:rFonts w:ascii="Times New Roman" w:hAnsi="Times New Roman"/>
          <w:szCs w:val="24"/>
        </w:rPr>
        <w:t>O</w:t>
      </w:r>
      <w:r w:rsidR="00361809" w:rsidRPr="00760581">
        <w:rPr>
          <w:rFonts w:ascii="Times New Roman" w:hAnsi="Times New Roman"/>
          <w:spacing w:val="-9"/>
          <w:szCs w:val="24"/>
        </w:rPr>
        <w:t xml:space="preserve"> </w:t>
      </w:r>
      <w:r w:rsidR="00361809" w:rsidRPr="00760581">
        <w:rPr>
          <w:rFonts w:ascii="Times New Roman" w:hAnsi="Times New Roman"/>
          <w:szCs w:val="24"/>
        </w:rPr>
        <w:t>edital</w:t>
      </w:r>
      <w:r w:rsidR="00361809" w:rsidRPr="00760581">
        <w:rPr>
          <w:rFonts w:ascii="Times New Roman" w:hAnsi="Times New Roman"/>
          <w:spacing w:val="-11"/>
          <w:szCs w:val="24"/>
        </w:rPr>
        <w:t xml:space="preserve"> </w:t>
      </w:r>
      <w:r w:rsidR="00361809" w:rsidRPr="00760581">
        <w:rPr>
          <w:rFonts w:ascii="Times New Roman" w:hAnsi="Times New Roman"/>
          <w:szCs w:val="24"/>
        </w:rPr>
        <w:t>e</w:t>
      </w:r>
      <w:r w:rsidR="00361809" w:rsidRPr="00760581">
        <w:rPr>
          <w:rFonts w:ascii="Times New Roman" w:hAnsi="Times New Roman"/>
          <w:spacing w:val="-8"/>
          <w:szCs w:val="24"/>
        </w:rPr>
        <w:t xml:space="preserve"> </w:t>
      </w:r>
      <w:r w:rsidR="00361809" w:rsidRPr="00760581">
        <w:rPr>
          <w:rFonts w:ascii="Times New Roman" w:hAnsi="Times New Roman"/>
          <w:szCs w:val="24"/>
        </w:rPr>
        <w:t>todos</w:t>
      </w:r>
      <w:r w:rsidR="00361809" w:rsidRPr="00760581">
        <w:rPr>
          <w:rFonts w:ascii="Times New Roman" w:hAnsi="Times New Roman"/>
          <w:spacing w:val="-10"/>
          <w:szCs w:val="24"/>
        </w:rPr>
        <w:t xml:space="preserve"> </w:t>
      </w:r>
      <w:r w:rsidR="00361809" w:rsidRPr="00760581">
        <w:rPr>
          <w:rFonts w:ascii="Times New Roman" w:hAnsi="Times New Roman"/>
          <w:szCs w:val="24"/>
        </w:rPr>
        <w:t>os</w:t>
      </w:r>
      <w:r w:rsidR="00361809" w:rsidRPr="00760581">
        <w:rPr>
          <w:rFonts w:ascii="Times New Roman" w:hAnsi="Times New Roman"/>
          <w:spacing w:val="-4"/>
          <w:szCs w:val="24"/>
        </w:rPr>
        <w:t xml:space="preserve"> </w:t>
      </w:r>
      <w:r w:rsidR="00361809" w:rsidRPr="00760581">
        <w:rPr>
          <w:rFonts w:ascii="Times New Roman" w:hAnsi="Times New Roman"/>
          <w:szCs w:val="24"/>
        </w:rPr>
        <w:t>seus</w:t>
      </w:r>
      <w:r w:rsidR="00361809" w:rsidRPr="00760581">
        <w:rPr>
          <w:rFonts w:ascii="Times New Roman" w:hAnsi="Times New Roman"/>
          <w:spacing w:val="-13"/>
          <w:szCs w:val="24"/>
        </w:rPr>
        <w:t xml:space="preserve"> </w:t>
      </w:r>
      <w:r w:rsidR="00361809" w:rsidRPr="00760581">
        <w:rPr>
          <w:rFonts w:ascii="Times New Roman" w:hAnsi="Times New Roman"/>
          <w:szCs w:val="24"/>
        </w:rPr>
        <w:t>anexos</w:t>
      </w:r>
      <w:r w:rsidR="00361809" w:rsidRPr="00760581">
        <w:rPr>
          <w:rFonts w:ascii="Times New Roman" w:hAnsi="Times New Roman"/>
          <w:spacing w:val="-10"/>
          <w:szCs w:val="24"/>
        </w:rPr>
        <w:t xml:space="preserve"> </w:t>
      </w:r>
      <w:r w:rsidR="00361809" w:rsidRPr="00760581">
        <w:rPr>
          <w:rFonts w:ascii="Times New Roman" w:hAnsi="Times New Roman"/>
          <w:szCs w:val="24"/>
        </w:rPr>
        <w:t>serão</w:t>
      </w:r>
      <w:r w:rsidR="00361809" w:rsidRPr="00760581">
        <w:rPr>
          <w:rFonts w:ascii="Times New Roman" w:hAnsi="Times New Roman"/>
          <w:spacing w:val="-6"/>
          <w:szCs w:val="24"/>
        </w:rPr>
        <w:t xml:space="preserve"> </w:t>
      </w:r>
      <w:r w:rsidR="00361809" w:rsidRPr="00760581">
        <w:rPr>
          <w:rFonts w:ascii="Times New Roman" w:hAnsi="Times New Roman"/>
          <w:szCs w:val="24"/>
        </w:rPr>
        <w:t>divulgados</w:t>
      </w:r>
      <w:r w:rsidR="00361809" w:rsidRPr="00760581">
        <w:rPr>
          <w:rFonts w:ascii="Times New Roman" w:hAnsi="Times New Roman"/>
          <w:spacing w:val="-10"/>
          <w:szCs w:val="24"/>
        </w:rPr>
        <w:t xml:space="preserve"> </w:t>
      </w:r>
      <w:r w:rsidR="00361809" w:rsidRPr="00760581">
        <w:rPr>
          <w:rFonts w:ascii="Times New Roman" w:hAnsi="Times New Roman"/>
          <w:szCs w:val="24"/>
        </w:rPr>
        <w:t>na</w:t>
      </w:r>
      <w:r w:rsidR="00361809" w:rsidRPr="00760581">
        <w:rPr>
          <w:rFonts w:ascii="Times New Roman" w:hAnsi="Times New Roman"/>
          <w:spacing w:val="-3"/>
          <w:szCs w:val="24"/>
        </w:rPr>
        <w:t xml:space="preserve"> </w:t>
      </w:r>
      <w:r w:rsidR="00361809" w:rsidRPr="00760581">
        <w:rPr>
          <w:rFonts w:ascii="Times New Roman" w:hAnsi="Times New Roman"/>
          <w:szCs w:val="24"/>
        </w:rPr>
        <w:t>mesma</w:t>
      </w:r>
      <w:r w:rsidR="00361809" w:rsidRPr="00760581">
        <w:rPr>
          <w:rFonts w:ascii="Times New Roman" w:hAnsi="Times New Roman"/>
          <w:spacing w:val="-8"/>
          <w:szCs w:val="24"/>
        </w:rPr>
        <w:t xml:space="preserve"> </w:t>
      </w:r>
      <w:r w:rsidR="00361809" w:rsidRPr="00760581">
        <w:rPr>
          <w:rFonts w:ascii="Times New Roman" w:hAnsi="Times New Roman"/>
          <w:szCs w:val="24"/>
        </w:rPr>
        <w:t>data</w:t>
      </w:r>
      <w:r w:rsidR="00361809" w:rsidRPr="00760581">
        <w:rPr>
          <w:rFonts w:ascii="Times New Roman" w:hAnsi="Times New Roman"/>
          <w:spacing w:val="-13"/>
          <w:szCs w:val="24"/>
        </w:rPr>
        <w:t xml:space="preserve"> </w:t>
      </w:r>
      <w:r w:rsidR="00361809" w:rsidRPr="00760581">
        <w:rPr>
          <w:rFonts w:ascii="Times New Roman" w:hAnsi="Times New Roman"/>
          <w:szCs w:val="24"/>
        </w:rPr>
        <w:t>de</w:t>
      </w:r>
      <w:r w:rsidR="00361809" w:rsidRPr="00760581">
        <w:rPr>
          <w:rFonts w:ascii="Times New Roman" w:hAnsi="Times New Roman"/>
          <w:spacing w:val="-8"/>
          <w:szCs w:val="24"/>
        </w:rPr>
        <w:t xml:space="preserve"> </w:t>
      </w:r>
      <w:r w:rsidR="00361809" w:rsidRPr="00760581">
        <w:rPr>
          <w:rFonts w:ascii="Times New Roman" w:hAnsi="Times New Roman"/>
          <w:szCs w:val="24"/>
        </w:rPr>
        <w:t>divulgação</w:t>
      </w:r>
      <w:r w:rsidR="00361809" w:rsidRPr="00760581">
        <w:rPr>
          <w:rFonts w:ascii="Times New Roman" w:hAnsi="Times New Roman"/>
          <w:spacing w:val="-13"/>
          <w:szCs w:val="24"/>
        </w:rPr>
        <w:t xml:space="preserve"> </w:t>
      </w:r>
      <w:r w:rsidR="00361809" w:rsidRPr="00760581">
        <w:rPr>
          <w:rFonts w:ascii="Times New Roman" w:hAnsi="Times New Roman"/>
          <w:szCs w:val="24"/>
        </w:rPr>
        <w:t>do</w:t>
      </w:r>
      <w:r w:rsidR="00361809" w:rsidRPr="00760581">
        <w:rPr>
          <w:rFonts w:ascii="Times New Roman" w:hAnsi="Times New Roman"/>
          <w:spacing w:val="-59"/>
          <w:szCs w:val="24"/>
        </w:rPr>
        <w:t xml:space="preserve"> </w:t>
      </w:r>
      <w:r w:rsidR="00361809" w:rsidRPr="00760581">
        <w:rPr>
          <w:rFonts w:ascii="Times New Roman" w:hAnsi="Times New Roman"/>
          <w:szCs w:val="24"/>
        </w:rPr>
        <w:t>edital,</w:t>
      </w:r>
      <w:r w:rsidR="00361809" w:rsidRPr="00760581">
        <w:rPr>
          <w:rFonts w:ascii="Times New Roman" w:hAnsi="Times New Roman"/>
          <w:spacing w:val="-5"/>
          <w:szCs w:val="24"/>
        </w:rPr>
        <w:t xml:space="preserve"> </w:t>
      </w:r>
      <w:r w:rsidR="00361809" w:rsidRPr="00760581">
        <w:rPr>
          <w:rFonts w:ascii="Times New Roman" w:hAnsi="Times New Roman"/>
          <w:szCs w:val="24"/>
        </w:rPr>
        <w:t>sem</w:t>
      </w:r>
      <w:r w:rsidR="00361809" w:rsidRPr="00760581">
        <w:rPr>
          <w:rFonts w:ascii="Times New Roman" w:hAnsi="Times New Roman"/>
          <w:spacing w:val="-7"/>
          <w:szCs w:val="24"/>
        </w:rPr>
        <w:t xml:space="preserve"> </w:t>
      </w:r>
      <w:r w:rsidR="00361809" w:rsidRPr="00760581">
        <w:rPr>
          <w:rFonts w:ascii="Times New Roman" w:hAnsi="Times New Roman"/>
          <w:szCs w:val="24"/>
        </w:rPr>
        <w:t>necessidade</w:t>
      </w:r>
      <w:r w:rsidR="00361809" w:rsidRPr="00760581">
        <w:rPr>
          <w:rFonts w:ascii="Times New Roman" w:hAnsi="Times New Roman"/>
          <w:spacing w:val="-9"/>
          <w:szCs w:val="24"/>
        </w:rPr>
        <w:t xml:space="preserve"> </w:t>
      </w:r>
      <w:r w:rsidR="00361809" w:rsidRPr="00760581">
        <w:rPr>
          <w:rFonts w:ascii="Times New Roman" w:hAnsi="Times New Roman"/>
          <w:szCs w:val="24"/>
        </w:rPr>
        <w:t>de</w:t>
      </w:r>
      <w:r w:rsidR="00361809" w:rsidRPr="00760581">
        <w:rPr>
          <w:rFonts w:ascii="Times New Roman" w:hAnsi="Times New Roman"/>
          <w:spacing w:val="-3"/>
          <w:szCs w:val="24"/>
        </w:rPr>
        <w:t xml:space="preserve"> </w:t>
      </w:r>
      <w:r w:rsidR="00361809" w:rsidRPr="00760581">
        <w:rPr>
          <w:rFonts w:ascii="Times New Roman" w:hAnsi="Times New Roman"/>
          <w:szCs w:val="24"/>
        </w:rPr>
        <w:t>registro</w:t>
      </w:r>
      <w:r w:rsidR="00361809" w:rsidRPr="00760581">
        <w:rPr>
          <w:rFonts w:ascii="Times New Roman" w:hAnsi="Times New Roman"/>
          <w:spacing w:val="-3"/>
          <w:szCs w:val="24"/>
        </w:rPr>
        <w:t xml:space="preserve"> </w:t>
      </w:r>
      <w:r w:rsidR="00361809" w:rsidRPr="00760581">
        <w:rPr>
          <w:rFonts w:ascii="Times New Roman" w:hAnsi="Times New Roman"/>
          <w:szCs w:val="24"/>
        </w:rPr>
        <w:t>ou</w:t>
      </w:r>
      <w:r w:rsidR="00361809" w:rsidRPr="00760581">
        <w:rPr>
          <w:rFonts w:ascii="Times New Roman" w:hAnsi="Times New Roman"/>
          <w:spacing w:val="-3"/>
          <w:szCs w:val="24"/>
        </w:rPr>
        <w:t xml:space="preserve"> </w:t>
      </w:r>
      <w:r w:rsidR="00361809" w:rsidRPr="00760581">
        <w:rPr>
          <w:rFonts w:ascii="Times New Roman" w:hAnsi="Times New Roman"/>
          <w:szCs w:val="24"/>
        </w:rPr>
        <w:t>de</w:t>
      </w:r>
      <w:r w:rsidR="00361809" w:rsidRPr="00760581">
        <w:rPr>
          <w:rFonts w:ascii="Times New Roman" w:hAnsi="Times New Roman"/>
          <w:spacing w:val="-4"/>
          <w:szCs w:val="24"/>
        </w:rPr>
        <w:t xml:space="preserve"> </w:t>
      </w:r>
      <w:r w:rsidR="00361809" w:rsidRPr="00760581">
        <w:rPr>
          <w:rFonts w:ascii="Times New Roman" w:hAnsi="Times New Roman"/>
          <w:szCs w:val="24"/>
        </w:rPr>
        <w:t>identificação</w:t>
      </w:r>
      <w:r w:rsidR="00361809" w:rsidRPr="00760581">
        <w:rPr>
          <w:rFonts w:ascii="Times New Roman" w:hAnsi="Times New Roman"/>
          <w:spacing w:val="-3"/>
          <w:szCs w:val="24"/>
        </w:rPr>
        <w:t xml:space="preserve"> </w:t>
      </w:r>
      <w:r w:rsidR="00361809" w:rsidRPr="00760581">
        <w:rPr>
          <w:rFonts w:ascii="Times New Roman" w:hAnsi="Times New Roman"/>
          <w:szCs w:val="24"/>
        </w:rPr>
        <w:t>para</w:t>
      </w:r>
      <w:r w:rsidR="00361809" w:rsidRPr="00760581">
        <w:rPr>
          <w:rFonts w:ascii="Times New Roman" w:hAnsi="Times New Roman"/>
          <w:spacing w:val="-4"/>
          <w:szCs w:val="24"/>
        </w:rPr>
        <w:t xml:space="preserve"> </w:t>
      </w:r>
      <w:r w:rsidR="00361809" w:rsidRPr="00760581">
        <w:rPr>
          <w:rFonts w:ascii="Times New Roman" w:hAnsi="Times New Roman"/>
          <w:szCs w:val="24"/>
        </w:rPr>
        <w:t>acesso</w:t>
      </w:r>
      <w:r w:rsidR="00361809" w:rsidRPr="00760581">
        <w:rPr>
          <w:rFonts w:ascii="Times New Roman" w:hAnsi="Times New Roman"/>
          <w:spacing w:val="-4"/>
          <w:szCs w:val="24"/>
        </w:rPr>
        <w:t xml:space="preserve"> </w:t>
      </w:r>
      <w:r w:rsidR="00361809" w:rsidRPr="00760581">
        <w:rPr>
          <w:rFonts w:ascii="Times New Roman" w:hAnsi="Times New Roman"/>
          <w:szCs w:val="24"/>
        </w:rPr>
        <w:t>(</w:t>
      </w:r>
      <w:hyperlink r:id="rId100" w:anchor="art25%C2%A73">
        <w:r w:rsidR="00361809" w:rsidRPr="00760581">
          <w:rPr>
            <w:rFonts w:ascii="Times New Roman" w:hAnsi="Times New Roman"/>
            <w:color w:val="0462C1"/>
            <w:szCs w:val="24"/>
            <w:u w:val="single" w:color="0462C1"/>
          </w:rPr>
          <w:t>art.</w:t>
        </w:r>
        <w:r w:rsidR="00361809" w:rsidRPr="00760581">
          <w:rPr>
            <w:rFonts w:ascii="Times New Roman" w:hAnsi="Times New Roman"/>
            <w:color w:val="0462C1"/>
            <w:spacing w:val="-4"/>
            <w:szCs w:val="24"/>
            <w:u w:val="single" w:color="0462C1"/>
          </w:rPr>
          <w:t xml:space="preserve"> </w:t>
        </w:r>
        <w:r w:rsidR="00361809" w:rsidRPr="00760581">
          <w:rPr>
            <w:rFonts w:ascii="Times New Roman" w:hAnsi="Times New Roman"/>
            <w:color w:val="0462C1"/>
            <w:szCs w:val="24"/>
            <w:u w:val="single" w:color="0462C1"/>
          </w:rPr>
          <w:t>25,</w:t>
        </w:r>
        <w:r w:rsidR="00361809" w:rsidRPr="00760581">
          <w:rPr>
            <w:rFonts w:ascii="Times New Roman" w:hAnsi="Times New Roman"/>
            <w:color w:val="0462C1"/>
            <w:spacing w:val="-5"/>
            <w:szCs w:val="24"/>
            <w:u w:val="single" w:color="0462C1"/>
          </w:rPr>
          <w:t xml:space="preserve"> </w:t>
        </w:r>
        <w:r w:rsidR="00361809" w:rsidRPr="00760581">
          <w:rPr>
            <w:rFonts w:ascii="Times New Roman" w:hAnsi="Times New Roman"/>
            <w:color w:val="0462C1"/>
            <w:szCs w:val="24"/>
            <w:u w:val="single" w:color="0462C1"/>
          </w:rPr>
          <w:t>§</w:t>
        </w:r>
        <w:r w:rsidR="00361809" w:rsidRPr="00760581">
          <w:rPr>
            <w:rFonts w:ascii="Times New Roman" w:hAnsi="Times New Roman"/>
            <w:color w:val="0462C1"/>
            <w:spacing w:val="-3"/>
            <w:szCs w:val="24"/>
            <w:u w:val="single" w:color="0462C1"/>
          </w:rPr>
          <w:t xml:space="preserve"> </w:t>
        </w:r>
        <w:r w:rsidR="00361809" w:rsidRPr="00760581">
          <w:rPr>
            <w:rFonts w:ascii="Times New Roman" w:hAnsi="Times New Roman"/>
            <w:color w:val="0462C1"/>
            <w:szCs w:val="24"/>
            <w:u w:val="single" w:color="0462C1"/>
          </w:rPr>
          <w:t>3º</w:t>
        </w:r>
        <w:r w:rsidR="00361809" w:rsidRPr="00760581">
          <w:rPr>
            <w:rFonts w:ascii="Times New Roman" w:hAnsi="Times New Roman"/>
            <w:color w:val="0462C1"/>
            <w:spacing w:val="-5"/>
            <w:szCs w:val="24"/>
            <w:u w:val="single" w:color="0462C1"/>
          </w:rPr>
          <w:t xml:space="preserve"> </w:t>
        </w:r>
        <w:r w:rsidR="00361809" w:rsidRPr="00760581">
          <w:rPr>
            <w:rFonts w:ascii="Times New Roman" w:hAnsi="Times New Roman"/>
            <w:color w:val="0462C1"/>
            <w:szCs w:val="24"/>
            <w:u w:val="single" w:color="0462C1"/>
          </w:rPr>
          <w:t>da</w:t>
        </w:r>
        <w:r w:rsidR="00361809" w:rsidRPr="00760581">
          <w:rPr>
            <w:rFonts w:ascii="Times New Roman" w:hAnsi="Times New Roman"/>
            <w:color w:val="0462C1"/>
            <w:spacing w:val="-3"/>
            <w:szCs w:val="24"/>
            <w:u w:val="single" w:color="0462C1"/>
          </w:rPr>
          <w:t xml:space="preserve"> </w:t>
        </w:r>
        <w:r w:rsidR="00361809" w:rsidRPr="00760581">
          <w:rPr>
            <w:rFonts w:ascii="Times New Roman" w:hAnsi="Times New Roman"/>
            <w:color w:val="0462C1"/>
            <w:szCs w:val="24"/>
            <w:u w:val="single" w:color="0462C1"/>
          </w:rPr>
          <w:t>Le</w:t>
        </w:r>
        <w:r w:rsidR="00361809" w:rsidRPr="00760581">
          <w:rPr>
            <w:rFonts w:ascii="Times New Roman" w:hAnsi="Times New Roman"/>
            <w:color w:val="0462C1"/>
            <w:szCs w:val="24"/>
          </w:rPr>
          <w:t>i</w:t>
        </w:r>
      </w:hyperlink>
      <w:r w:rsidR="00361809" w:rsidRPr="00760581">
        <w:rPr>
          <w:rFonts w:ascii="Times New Roman" w:hAnsi="Times New Roman"/>
          <w:color w:val="0462C1"/>
          <w:spacing w:val="-59"/>
          <w:szCs w:val="24"/>
        </w:rPr>
        <w:t xml:space="preserve"> </w:t>
      </w:r>
      <w:hyperlink r:id="rId101" w:anchor="art25%C2%A73">
        <w:r w:rsidR="00361809" w:rsidRPr="00760581">
          <w:rPr>
            <w:rFonts w:ascii="Times New Roman" w:hAnsi="Times New Roman"/>
            <w:color w:val="0462C1"/>
            <w:szCs w:val="24"/>
            <w:u w:val="single" w:color="0462C1"/>
          </w:rPr>
          <w:t>nº</w:t>
        </w:r>
        <w:r w:rsidR="00361809" w:rsidRPr="00760581">
          <w:rPr>
            <w:rFonts w:ascii="Times New Roman" w:hAnsi="Times New Roman"/>
            <w:color w:val="0462C1"/>
            <w:spacing w:val="-3"/>
            <w:szCs w:val="24"/>
            <w:u w:val="single" w:color="0462C1"/>
          </w:rPr>
          <w:t xml:space="preserve"> </w:t>
        </w:r>
        <w:r w:rsidR="00361809" w:rsidRPr="00760581">
          <w:rPr>
            <w:rFonts w:ascii="Times New Roman" w:hAnsi="Times New Roman"/>
            <w:color w:val="0462C1"/>
            <w:szCs w:val="24"/>
            <w:u w:val="single" w:color="0462C1"/>
          </w:rPr>
          <w:t>14.133/2021</w:t>
        </w:r>
      </w:hyperlink>
      <w:r w:rsidR="00361809" w:rsidRPr="00760581">
        <w:rPr>
          <w:rFonts w:ascii="Times New Roman" w:hAnsi="Times New Roman"/>
          <w:szCs w:val="24"/>
        </w:rPr>
        <w:t>).</w:t>
      </w:r>
    </w:p>
    <w:p w:rsidR="00361809" w:rsidRPr="00760581" w:rsidRDefault="00361809" w:rsidP="006612EF">
      <w:pPr>
        <w:pStyle w:val="PargrafodaLista"/>
        <w:widowControl w:val="0"/>
        <w:numPr>
          <w:ilvl w:val="1"/>
          <w:numId w:val="40"/>
        </w:numPr>
        <w:tabs>
          <w:tab w:val="left" w:pos="400"/>
        </w:tabs>
        <w:autoSpaceDE w:val="0"/>
        <w:autoSpaceDN w:val="0"/>
        <w:spacing w:before="152"/>
        <w:jc w:val="both"/>
        <w:rPr>
          <w:rFonts w:ascii="Times New Roman" w:hAnsi="Times New Roman"/>
          <w:sz w:val="24"/>
          <w:szCs w:val="24"/>
        </w:rPr>
      </w:pPr>
      <w:r w:rsidRPr="00760581">
        <w:rPr>
          <w:rFonts w:ascii="Times New Roman" w:hAnsi="Times New Roman"/>
          <w:sz w:val="24"/>
          <w:szCs w:val="24"/>
        </w:rPr>
        <w:t>Os</w:t>
      </w:r>
      <w:r w:rsidRPr="00760581">
        <w:rPr>
          <w:rFonts w:ascii="Times New Roman" w:hAnsi="Times New Roman"/>
          <w:spacing w:val="-1"/>
          <w:sz w:val="24"/>
          <w:szCs w:val="24"/>
        </w:rPr>
        <w:t xml:space="preserve"> </w:t>
      </w:r>
      <w:r w:rsidRPr="00760581">
        <w:rPr>
          <w:rFonts w:ascii="Times New Roman" w:hAnsi="Times New Roman"/>
          <w:sz w:val="24"/>
          <w:szCs w:val="24"/>
        </w:rPr>
        <w:t>casos</w:t>
      </w:r>
      <w:r w:rsidRPr="00760581">
        <w:rPr>
          <w:rFonts w:ascii="Times New Roman" w:hAnsi="Times New Roman"/>
          <w:spacing w:val="-1"/>
          <w:sz w:val="24"/>
          <w:szCs w:val="24"/>
        </w:rPr>
        <w:t xml:space="preserve"> </w:t>
      </w:r>
      <w:r w:rsidRPr="00760581">
        <w:rPr>
          <w:rFonts w:ascii="Times New Roman" w:hAnsi="Times New Roman"/>
          <w:sz w:val="24"/>
          <w:szCs w:val="24"/>
        </w:rPr>
        <w:t>omissos</w:t>
      </w:r>
      <w:r w:rsidRPr="00760581">
        <w:rPr>
          <w:rFonts w:ascii="Times New Roman" w:hAnsi="Times New Roman"/>
          <w:spacing w:val="-1"/>
          <w:sz w:val="24"/>
          <w:szCs w:val="24"/>
        </w:rPr>
        <w:t xml:space="preserve"> </w:t>
      </w:r>
      <w:r w:rsidRPr="00760581">
        <w:rPr>
          <w:rFonts w:ascii="Times New Roman" w:hAnsi="Times New Roman"/>
          <w:sz w:val="24"/>
          <w:szCs w:val="24"/>
        </w:rPr>
        <w:t>serão</w:t>
      </w:r>
      <w:r w:rsidRPr="00760581">
        <w:rPr>
          <w:rFonts w:ascii="Times New Roman" w:hAnsi="Times New Roman"/>
          <w:spacing w:val="-3"/>
          <w:sz w:val="24"/>
          <w:szCs w:val="24"/>
        </w:rPr>
        <w:t xml:space="preserve"> </w:t>
      </w:r>
      <w:r w:rsidRPr="00760581">
        <w:rPr>
          <w:rFonts w:ascii="Times New Roman" w:hAnsi="Times New Roman"/>
          <w:sz w:val="24"/>
          <w:szCs w:val="24"/>
        </w:rPr>
        <w:t>dirimidos</w:t>
      </w:r>
      <w:r w:rsidRPr="00760581">
        <w:rPr>
          <w:rFonts w:ascii="Times New Roman" w:hAnsi="Times New Roman"/>
          <w:spacing w:val="-6"/>
          <w:sz w:val="24"/>
          <w:szCs w:val="24"/>
        </w:rPr>
        <w:t xml:space="preserve"> </w:t>
      </w:r>
      <w:r w:rsidRPr="00760581">
        <w:rPr>
          <w:rFonts w:ascii="Times New Roman" w:hAnsi="Times New Roman"/>
          <w:sz w:val="24"/>
          <w:szCs w:val="24"/>
        </w:rPr>
        <w:t>com</w:t>
      </w:r>
      <w:r w:rsidRPr="00760581">
        <w:rPr>
          <w:rFonts w:ascii="Times New Roman" w:hAnsi="Times New Roman"/>
          <w:spacing w:val="-7"/>
          <w:sz w:val="24"/>
          <w:szCs w:val="24"/>
        </w:rPr>
        <w:t xml:space="preserve"> </w:t>
      </w:r>
      <w:r w:rsidRPr="00760581">
        <w:rPr>
          <w:rFonts w:ascii="Times New Roman" w:hAnsi="Times New Roman"/>
          <w:sz w:val="24"/>
          <w:szCs w:val="24"/>
        </w:rPr>
        <w:t>estrita</w:t>
      </w:r>
      <w:r w:rsidRPr="00760581">
        <w:rPr>
          <w:rFonts w:ascii="Times New Roman" w:hAnsi="Times New Roman"/>
          <w:spacing w:val="-9"/>
          <w:sz w:val="24"/>
          <w:szCs w:val="24"/>
        </w:rPr>
        <w:t xml:space="preserve"> </w:t>
      </w:r>
      <w:r w:rsidRPr="00760581">
        <w:rPr>
          <w:rFonts w:ascii="Times New Roman" w:hAnsi="Times New Roman"/>
          <w:sz w:val="24"/>
          <w:szCs w:val="24"/>
        </w:rPr>
        <w:t>observância</w:t>
      </w:r>
      <w:r w:rsidRPr="00760581">
        <w:rPr>
          <w:rFonts w:ascii="Times New Roman" w:hAnsi="Times New Roman"/>
          <w:spacing w:val="-3"/>
          <w:sz w:val="24"/>
          <w:szCs w:val="24"/>
        </w:rPr>
        <w:t xml:space="preserve"> </w:t>
      </w:r>
      <w:r w:rsidRPr="00760581">
        <w:rPr>
          <w:rFonts w:ascii="Times New Roman" w:hAnsi="Times New Roman"/>
          <w:sz w:val="24"/>
          <w:szCs w:val="24"/>
        </w:rPr>
        <w:t>à</w:t>
      </w:r>
      <w:r w:rsidRPr="00760581">
        <w:rPr>
          <w:rFonts w:ascii="Times New Roman" w:hAnsi="Times New Roman"/>
          <w:color w:val="0462C1"/>
          <w:spacing w:val="9"/>
          <w:sz w:val="24"/>
          <w:szCs w:val="24"/>
        </w:rPr>
        <w:t xml:space="preserve"> </w:t>
      </w:r>
      <w:hyperlink r:id="rId102">
        <w:r w:rsidRPr="00760581">
          <w:rPr>
            <w:rFonts w:ascii="Times New Roman" w:hAnsi="Times New Roman"/>
            <w:color w:val="0462C1"/>
            <w:sz w:val="24"/>
            <w:szCs w:val="24"/>
            <w:u w:val="single" w:color="0462C1"/>
          </w:rPr>
          <w:t>Lei</w:t>
        </w:r>
        <w:r w:rsidRPr="00760581">
          <w:rPr>
            <w:rFonts w:ascii="Times New Roman" w:hAnsi="Times New Roman"/>
            <w:color w:val="0462C1"/>
            <w:spacing w:val="-7"/>
            <w:sz w:val="24"/>
            <w:szCs w:val="24"/>
            <w:u w:val="single" w:color="0462C1"/>
          </w:rPr>
          <w:t xml:space="preserve"> </w:t>
        </w:r>
        <w:r w:rsidRPr="00760581">
          <w:rPr>
            <w:rFonts w:ascii="Times New Roman" w:hAnsi="Times New Roman"/>
            <w:color w:val="0462C1"/>
            <w:sz w:val="24"/>
            <w:szCs w:val="24"/>
            <w:u w:val="single" w:color="0462C1"/>
          </w:rPr>
          <w:t>nº</w:t>
        </w:r>
        <w:r w:rsidRPr="00760581">
          <w:rPr>
            <w:rFonts w:ascii="Times New Roman" w:hAnsi="Times New Roman"/>
            <w:color w:val="0462C1"/>
            <w:spacing w:val="-4"/>
            <w:sz w:val="24"/>
            <w:szCs w:val="24"/>
            <w:u w:val="single" w:color="0462C1"/>
          </w:rPr>
          <w:t xml:space="preserve"> </w:t>
        </w:r>
        <w:r w:rsidRPr="00760581">
          <w:rPr>
            <w:rFonts w:ascii="Times New Roman" w:hAnsi="Times New Roman"/>
            <w:color w:val="0462C1"/>
            <w:sz w:val="24"/>
            <w:szCs w:val="24"/>
            <w:u w:val="single" w:color="0462C1"/>
          </w:rPr>
          <w:t>14.133/2021</w:t>
        </w:r>
      </w:hyperlink>
      <w:r w:rsidRPr="00760581">
        <w:rPr>
          <w:rFonts w:ascii="Times New Roman" w:hAnsi="Times New Roman"/>
          <w:sz w:val="24"/>
          <w:szCs w:val="24"/>
        </w:rPr>
        <w:t>.</w:t>
      </w:r>
    </w:p>
    <w:p w:rsidR="00361809" w:rsidRDefault="00361809" w:rsidP="006612EF">
      <w:pPr>
        <w:pStyle w:val="PargrafodaLista"/>
        <w:widowControl w:val="0"/>
        <w:numPr>
          <w:ilvl w:val="1"/>
          <w:numId w:val="40"/>
        </w:numPr>
        <w:tabs>
          <w:tab w:val="left" w:pos="400"/>
        </w:tabs>
        <w:autoSpaceDE w:val="0"/>
        <w:autoSpaceDN w:val="0"/>
        <w:spacing w:before="152"/>
        <w:jc w:val="both"/>
        <w:rPr>
          <w:rFonts w:ascii="Times New Roman" w:hAnsi="Times New Roman"/>
          <w:sz w:val="24"/>
          <w:szCs w:val="24"/>
        </w:rPr>
      </w:pPr>
      <w:r w:rsidRPr="00760581">
        <w:rPr>
          <w:rFonts w:ascii="Times New Roman" w:hAnsi="Times New Roman"/>
          <w:sz w:val="24"/>
          <w:szCs w:val="24"/>
        </w:rPr>
        <w:t>As questões decorrentes das previsões deste edital que não possam ser dirimidas</w:t>
      </w:r>
      <w:r w:rsidRPr="00760581">
        <w:rPr>
          <w:rFonts w:ascii="Times New Roman" w:hAnsi="Times New Roman"/>
          <w:spacing w:val="1"/>
          <w:sz w:val="24"/>
          <w:szCs w:val="24"/>
        </w:rPr>
        <w:t xml:space="preserve"> </w:t>
      </w:r>
      <w:r w:rsidRPr="00760581">
        <w:rPr>
          <w:rFonts w:ascii="Times New Roman" w:hAnsi="Times New Roman"/>
          <w:sz w:val="24"/>
          <w:szCs w:val="24"/>
        </w:rPr>
        <w:t xml:space="preserve">administrativamente serão processadas e julgadas no Foro da Comarca </w:t>
      </w:r>
      <w:r w:rsidR="003D7B14" w:rsidRPr="00760581">
        <w:rPr>
          <w:rFonts w:ascii="Times New Roman" w:hAnsi="Times New Roman"/>
          <w:sz w:val="24"/>
          <w:szCs w:val="24"/>
        </w:rPr>
        <w:t>ESPINOSA,</w:t>
      </w:r>
      <w:r w:rsidRPr="00760581">
        <w:rPr>
          <w:rFonts w:ascii="Times New Roman" w:hAnsi="Times New Roman"/>
          <w:sz w:val="24"/>
          <w:szCs w:val="24"/>
        </w:rPr>
        <w:t xml:space="preserve"> </w:t>
      </w:r>
      <w:r w:rsidR="003D7B14" w:rsidRPr="00760581">
        <w:rPr>
          <w:rFonts w:ascii="Times New Roman" w:hAnsi="Times New Roman"/>
          <w:sz w:val="24"/>
          <w:szCs w:val="24"/>
        </w:rPr>
        <w:t>MG,</w:t>
      </w:r>
      <w:r w:rsidRPr="00760581">
        <w:rPr>
          <w:rFonts w:ascii="Times New Roman" w:hAnsi="Times New Roman"/>
          <w:spacing w:val="1"/>
          <w:sz w:val="24"/>
          <w:szCs w:val="24"/>
        </w:rPr>
        <w:t xml:space="preserve"> </w:t>
      </w:r>
      <w:r w:rsidRPr="00760581">
        <w:rPr>
          <w:rFonts w:ascii="Times New Roman" w:hAnsi="Times New Roman"/>
          <w:sz w:val="24"/>
          <w:szCs w:val="24"/>
        </w:rPr>
        <w:t>com</w:t>
      </w:r>
      <w:r w:rsidRPr="00760581">
        <w:rPr>
          <w:rFonts w:ascii="Times New Roman" w:hAnsi="Times New Roman"/>
          <w:spacing w:val="-2"/>
          <w:sz w:val="24"/>
          <w:szCs w:val="24"/>
        </w:rPr>
        <w:t xml:space="preserve"> </w:t>
      </w:r>
      <w:r w:rsidRPr="00760581">
        <w:rPr>
          <w:rFonts w:ascii="Times New Roman" w:hAnsi="Times New Roman"/>
          <w:sz w:val="24"/>
          <w:szCs w:val="24"/>
        </w:rPr>
        <w:t>exclusão</w:t>
      </w:r>
      <w:r w:rsidRPr="00760581">
        <w:rPr>
          <w:rFonts w:ascii="Times New Roman" w:hAnsi="Times New Roman"/>
          <w:spacing w:val="-2"/>
          <w:sz w:val="24"/>
          <w:szCs w:val="24"/>
        </w:rPr>
        <w:t xml:space="preserve"> </w:t>
      </w:r>
      <w:r w:rsidRPr="00760581">
        <w:rPr>
          <w:rFonts w:ascii="Times New Roman" w:hAnsi="Times New Roman"/>
          <w:sz w:val="24"/>
          <w:szCs w:val="24"/>
        </w:rPr>
        <w:t>de</w:t>
      </w:r>
      <w:r w:rsidRPr="00760581">
        <w:rPr>
          <w:rFonts w:ascii="Times New Roman" w:hAnsi="Times New Roman"/>
          <w:spacing w:val="-3"/>
          <w:sz w:val="24"/>
          <w:szCs w:val="24"/>
        </w:rPr>
        <w:t xml:space="preserve"> </w:t>
      </w:r>
      <w:r w:rsidRPr="00760581">
        <w:rPr>
          <w:rFonts w:ascii="Times New Roman" w:hAnsi="Times New Roman"/>
          <w:sz w:val="24"/>
          <w:szCs w:val="24"/>
        </w:rPr>
        <w:t>qualquer</w:t>
      </w:r>
      <w:r w:rsidRPr="00760581">
        <w:rPr>
          <w:rFonts w:ascii="Times New Roman" w:hAnsi="Times New Roman"/>
          <w:spacing w:val="-6"/>
          <w:sz w:val="24"/>
          <w:szCs w:val="24"/>
        </w:rPr>
        <w:t xml:space="preserve"> </w:t>
      </w:r>
      <w:r w:rsidRPr="00760581">
        <w:rPr>
          <w:rFonts w:ascii="Times New Roman" w:hAnsi="Times New Roman"/>
          <w:sz w:val="24"/>
          <w:szCs w:val="24"/>
        </w:rPr>
        <w:t>outro,</w:t>
      </w:r>
      <w:r w:rsidRPr="00760581">
        <w:rPr>
          <w:rFonts w:ascii="Times New Roman" w:hAnsi="Times New Roman"/>
          <w:spacing w:val="-4"/>
          <w:sz w:val="24"/>
          <w:szCs w:val="24"/>
        </w:rPr>
        <w:t xml:space="preserve"> </w:t>
      </w:r>
      <w:r w:rsidRPr="00760581">
        <w:rPr>
          <w:rFonts w:ascii="Times New Roman" w:hAnsi="Times New Roman"/>
          <w:sz w:val="24"/>
          <w:szCs w:val="24"/>
        </w:rPr>
        <w:t>por</w:t>
      </w:r>
      <w:r w:rsidRPr="00760581">
        <w:rPr>
          <w:rFonts w:ascii="Times New Roman" w:hAnsi="Times New Roman"/>
          <w:spacing w:val="-1"/>
          <w:sz w:val="24"/>
          <w:szCs w:val="24"/>
        </w:rPr>
        <w:t xml:space="preserve"> </w:t>
      </w:r>
      <w:r w:rsidRPr="00760581">
        <w:rPr>
          <w:rFonts w:ascii="Times New Roman" w:hAnsi="Times New Roman"/>
          <w:sz w:val="24"/>
          <w:szCs w:val="24"/>
        </w:rPr>
        <w:t>mais privilegiado</w:t>
      </w:r>
      <w:r w:rsidRPr="00760581">
        <w:rPr>
          <w:rFonts w:ascii="Times New Roman" w:hAnsi="Times New Roman"/>
          <w:spacing w:val="2"/>
          <w:sz w:val="24"/>
          <w:szCs w:val="24"/>
        </w:rPr>
        <w:t xml:space="preserve"> </w:t>
      </w:r>
      <w:r w:rsidRPr="00760581">
        <w:rPr>
          <w:rFonts w:ascii="Times New Roman" w:hAnsi="Times New Roman"/>
          <w:sz w:val="24"/>
          <w:szCs w:val="24"/>
        </w:rPr>
        <w:t>que</w:t>
      </w:r>
      <w:r w:rsidRPr="00760581">
        <w:rPr>
          <w:rFonts w:ascii="Times New Roman" w:hAnsi="Times New Roman"/>
          <w:spacing w:val="-3"/>
          <w:sz w:val="24"/>
          <w:szCs w:val="24"/>
        </w:rPr>
        <w:t xml:space="preserve"> </w:t>
      </w:r>
      <w:r w:rsidRPr="00760581">
        <w:rPr>
          <w:rFonts w:ascii="Times New Roman" w:hAnsi="Times New Roman"/>
          <w:sz w:val="24"/>
          <w:szCs w:val="24"/>
        </w:rPr>
        <w:t>seja.</w:t>
      </w:r>
    </w:p>
    <w:p w:rsidR="00DB448E" w:rsidRDefault="00DB448E" w:rsidP="00DB448E">
      <w:pPr>
        <w:pStyle w:val="PargrafodaLista"/>
        <w:widowControl w:val="0"/>
        <w:numPr>
          <w:ilvl w:val="1"/>
          <w:numId w:val="40"/>
        </w:numPr>
        <w:tabs>
          <w:tab w:val="left" w:pos="400"/>
        </w:tabs>
        <w:autoSpaceDE w:val="0"/>
        <w:autoSpaceDN w:val="0"/>
        <w:spacing w:before="152"/>
        <w:jc w:val="both"/>
        <w:rPr>
          <w:rFonts w:ascii="Times New Roman" w:hAnsi="Times New Roman"/>
          <w:sz w:val="24"/>
          <w:szCs w:val="24"/>
        </w:rPr>
      </w:pPr>
      <w:r>
        <w:rPr>
          <w:rFonts w:ascii="Times New Roman" w:hAnsi="Times New Roman"/>
          <w:sz w:val="24"/>
          <w:szCs w:val="24"/>
        </w:rPr>
        <w:lastRenderedPageBreak/>
        <w:t xml:space="preserve"> Fazem partes de edital os seguintes anexos </w:t>
      </w:r>
    </w:p>
    <w:p w:rsidR="00DB448E" w:rsidRDefault="00DB448E" w:rsidP="00DB448E">
      <w:pPr>
        <w:pStyle w:val="PargrafodaLista"/>
        <w:widowControl w:val="0"/>
        <w:numPr>
          <w:ilvl w:val="2"/>
          <w:numId w:val="40"/>
        </w:numPr>
        <w:tabs>
          <w:tab w:val="left" w:pos="400"/>
        </w:tabs>
        <w:autoSpaceDE w:val="0"/>
        <w:autoSpaceDN w:val="0"/>
        <w:spacing w:before="152"/>
        <w:jc w:val="both"/>
        <w:rPr>
          <w:rFonts w:ascii="Times New Roman" w:hAnsi="Times New Roman"/>
        </w:rPr>
      </w:pPr>
      <w:r>
        <w:rPr>
          <w:rFonts w:ascii="Times New Roman" w:hAnsi="Times New Roman"/>
        </w:rPr>
        <w:t>Anexo I – Estudo Técnico Preliminar - ETP</w:t>
      </w:r>
    </w:p>
    <w:p w:rsidR="00DB448E" w:rsidRDefault="00DB448E" w:rsidP="00DB448E">
      <w:pPr>
        <w:pStyle w:val="PargrafodaLista"/>
        <w:widowControl w:val="0"/>
        <w:numPr>
          <w:ilvl w:val="2"/>
          <w:numId w:val="40"/>
        </w:numPr>
        <w:tabs>
          <w:tab w:val="left" w:pos="400"/>
        </w:tabs>
        <w:autoSpaceDE w:val="0"/>
        <w:autoSpaceDN w:val="0"/>
        <w:spacing w:before="152"/>
        <w:jc w:val="both"/>
        <w:rPr>
          <w:rFonts w:ascii="Times New Roman" w:hAnsi="Times New Roman"/>
        </w:rPr>
      </w:pPr>
      <w:r>
        <w:rPr>
          <w:rFonts w:ascii="Times New Roman" w:hAnsi="Times New Roman"/>
        </w:rPr>
        <w:t xml:space="preserve">Anexo II - Termo de referência – TR </w:t>
      </w:r>
    </w:p>
    <w:p w:rsidR="00DB448E" w:rsidRDefault="00DB448E" w:rsidP="00DB448E">
      <w:pPr>
        <w:pStyle w:val="PargrafodaLista"/>
        <w:widowControl w:val="0"/>
        <w:numPr>
          <w:ilvl w:val="2"/>
          <w:numId w:val="40"/>
        </w:numPr>
        <w:tabs>
          <w:tab w:val="left" w:pos="400"/>
        </w:tabs>
        <w:autoSpaceDE w:val="0"/>
        <w:autoSpaceDN w:val="0"/>
        <w:spacing w:before="152"/>
        <w:jc w:val="both"/>
        <w:rPr>
          <w:rFonts w:ascii="Times New Roman" w:hAnsi="Times New Roman"/>
        </w:rPr>
      </w:pPr>
      <w:r>
        <w:rPr>
          <w:rFonts w:ascii="Times New Roman" w:hAnsi="Times New Roman"/>
        </w:rPr>
        <w:t xml:space="preserve">Anexo III - </w:t>
      </w:r>
      <w:r w:rsidRPr="00DB448E">
        <w:rPr>
          <w:rFonts w:ascii="Times New Roman" w:hAnsi="Times New Roman"/>
        </w:rPr>
        <w:t>Declaração Unificada</w:t>
      </w:r>
    </w:p>
    <w:p w:rsidR="00DB448E" w:rsidRPr="00DB448E" w:rsidRDefault="00DB448E" w:rsidP="00DB448E">
      <w:pPr>
        <w:pStyle w:val="PargrafodaLista"/>
        <w:widowControl w:val="0"/>
        <w:numPr>
          <w:ilvl w:val="2"/>
          <w:numId w:val="40"/>
        </w:numPr>
        <w:tabs>
          <w:tab w:val="left" w:pos="400"/>
        </w:tabs>
        <w:autoSpaceDE w:val="0"/>
        <w:autoSpaceDN w:val="0"/>
        <w:spacing w:before="152"/>
        <w:jc w:val="both"/>
        <w:rPr>
          <w:rFonts w:ascii="Times New Roman" w:hAnsi="Times New Roman"/>
        </w:rPr>
      </w:pPr>
      <w:r>
        <w:rPr>
          <w:rFonts w:ascii="Times New Roman" w:hAnsi="Times New Roman"/>
        </w:rPr>
        <w:t xml:space="preserve">Anexo IV - Posposta de preço </w:t>
      </w:r>
    </w:p>
    <w:p w:rsidR="00DB448E" w:rsidRPr="00DB448E" w:rsidRDefault="00DB448E" w:rsidP="00DB448E">
      <w:pPr>
        <w:pStyle w:val="PargrafodaLista"/>
        <w:widowControl w:val="0"/>
        <w:numPr>
          <w:ilvl w:val="2"/>
          <w:numId w:val="40"/>
        </w:numPr>
        <w:tabs>
          <w:tab w:val="left" w:pos="400"/>
        </w:tabs>
        <w:autoSpaceDE w:val="0"/>
        <w:autoSpaceDN w:val="0"/>
        <w:spacing w:before="152"/>
        <w:jc w:val="both"/>
        <w:rPr>
          <w:rFonts w:ascii="Times New Roman" w:hAnsi="Times New Roman"/>
        </w:rPr>
      </w:pPr>
      <w:r>
        <w:rPr>
          <w:rFonts w:ascii="Times New Roman" w:hAnsi="Times New Roman"/>
        </w:rPr>
        <w:t xml:space="preserve">Anexo V – Termo de </w:t>
      </w:r>
      <w:proofErr w:type="spellStart"/>
      <w:r>
        <w:rPr>
          <w:rFonts w:ascii="Times New Roman" w:hAnsi="Times New Roman"/>
        </w:rPr>
        <w:t>Credeciamento</w:t>
      </w:r>
      <w:proofErr w:type="spellEnd"/>
      <w:r>
        <w:rPr>
          <w:rFonts w:ascii="Times New Roman" w:hAnsi="Times New Roman"/>
        </w:rPr>
        <w:t xml:space="preserve"> </w:t>
      </w:r>
    </w:p>
    <w:p w:rsidR="00361809" w:rsidRPr="00760581" w:rsidRDefault="00361809" w:rsidP="003D7B14">
      <w:pPr>
        <w:pStyle w:val="PargrafodaLista"/>
        <w:widowControl w:val="0"/>
        <w:tabs>
          <w:tab w:val="left" w:pos="400"/>
        </w:tabs>
        <w:autoSpaceDE w:val="0"/>
        <w:autoSpaceDN w:val="0"/>
        <w:spacing w:after="0"/>
        <w:ind w:left="360"/>
        <w:jc w:val="both"/>
        <w:rPr>
          <w:rFonts w:ascii="Times New Roman" w:hAnsi="Times New Roman"/>
          <w:sz w:val="24"/>
          <w:szCs w:val="24"/>
        </w:rPr>
      </w:pPr>
    </w:p>
    <w:p w:rsidR="00685928" w:rsidRPr="00760581" w:rsidRDefault="003D7B14" w:rsidP="003D7B14">
      <w:pPr>
        <w:jc w:val="center"/>
        <w:rPr>
          <w:rFonts w:ascii="Times New Roman" w:hAnsi="Times New Roman"/>
        </w:rPr>
      </w:pPr>
      <w:r w:rsidRPr="00760581">
        <w:rPr>
          <w:rFonts w:ascii="Times New Roman" w:hAnsi="Times New Roman"/>
        </w:rPr>
        <w:t xml:space="preserve">ESPINOSA –MG </w:t>
      </w:r>
      <w:r w:rsidRPr="00760581">
        <w:rPr>
          <w:rFonts w:ascii="Times New Roman" w:hAnsi="Times New Roman"/>
        </w:rPr>
        <w:fldChar w:fldCharType="begin"/>
      </w:r>
      <w:r w:rsidRPr="00760581">
        <w:rPr>
          <w:rFonts w:ascii="Times New Roman" w:hAnsi="Times New Roman"/>
        </w:rPr>
        <w:instrText xml:space="preserve"> MERGEFIELD DATA_AUTUAÇÃO </w:instrText>
      </w:r>
      <w:r w:rsidRPr="00760581">
        <w:rPr>
          <w:rFonts w:ascii="Times New Roman" w:hAnsi="Times New Roman"/>
        </w:rPr>
        <w:fldChar w:fldCharType="separate"/>
      </w:r>
      <w:r w:rsidR="001950B5" w:rsidRPr="00D67DED">
        <w:rPr>
          <w:rFonts w:ascii="Times New Roman" w:hAnsi="Times New Roman"/>
          <w:noProof/>
        </w:rPr>
        <w:t>04 de julho de 2024</w:t>
      </w:r>
      <w:r w:rsidRPr="00760581">
        <w:rPr>
          <w:rFonts w:ascii="Times New Roman" w:hAnsi="Times New Roman"/>
        </w:rPr>
        <w:fldChar w:fldCharType="end"/>
      </w:r>
    </w:p>
    <w:p w:rsidR="003D7B14" w:rsidRPr="00760581" w:rsidRDefault="003D7B14" w:rsidP="003D7B14">
      <w:pPr>
        <w:jc w:val="center"/>
        <w:rPr>
          <w:rFonts w:ascii="Times New Roman" w:hAnsi="Times New Roman"/>
        </w:rPr>
      </w:pPr>
    </w:p>
    <w:p w:rsidR="003D7B14" w:rsidRDefault="003D7B14" w:rsidP="003D7B14">
      <w:pPr>
        <w:jc w:val="center"/>
        <w:rPr>
          <w:rFonts w:ascii="Times New Roman" w:hAnsi="Times New Roman"/>
        </w:rPr>
      </w:pPr>
    </w:p>
    <w:p w:rsidR="00DB448E" w:rsidRPr="00760581" w:rsidRDefault="00DB448E" w:rsidP="003D7B14">
      <w:pPr>
        <w:jc w:val="center"/>
        <w:rPr>
          <w:rFonts w:ascii="Times New Roman" w:hAnsi="Times New Roman"/>
        </w:rPr>
      </w:pPr>
    </w:p>
    <w:p w:rsidR="003D7B14" w:rsidRPr="00760581" w:rsidRDefault="003D7B14" w:rsidP="003D7B14">
      <w:pPr>
        <w:jc w:val="center"/>
        <w:rPr>
          <w:rFonts w:ascii="Times New Roman" w:hAnsi="Times New Roman"/>
        </w:rPr>
      </w:pPr>
      <w:r w:rsidRPr="00760581">
        <w:rPr>
          <w:rFonts w:ascii="Times New Roman" w:hAnsi="Times New Roman"/>
        </w:rPr>
        <w:fldChar w:fldCharType="begin"/>
      </w:r>
      <w:r w:rsidRPr="00760581">
        <w:rPr>
          <w:rFonts w:ascii="Times New Roman" w:hAnsi="Times New Roman"/>
        </w:rPr>
        <w:instrText xml:space="preserve"> MERGEFIELD SECRETÁRIO </w:instrText>
      </w:r>
      <w:r w:rsidRPr="00760581">
        <w:rPr>
          <w:rFonts w:ascii="Times New Roman" w:hAnsi="Times New Roman"/>
        </w:rPr>
        <w:fldChar w:fldCharType="separate"/>
      </w:r>
      <w:r w:rsidR="001950B5" w:rsidRPr="00D67DED">
        <w:rPr>
          <w:rFonts w:ascii="Times New Roman" w:hAnsi="Times New Roman"/>
          <w:noProof/>
        </w:rPr>
        <w:t xml:space="preserve">ALBERTO CARLOS CARDOSO RIBEIRO </w:t>
      </w:r>
      <w:r w:rsidRPr="00760581">
        <w:rPr>
          <w:rFonts w:ascii="Times New Roman" w:hAnsi="Times New Roman"/>
        </w:rPr>
        <w:fldChar w:fldCharType="end"/>
      </w:r>
    </w:p>
    <w:p w:rsidR="003D7B14" w:rsidRPr="00760581" w:rsidRDefault="003D7B14" w:rsidP="003D7B14">
      <w:pPr>
        <w:jc w:val="center"/>
        <w:rPr>
          <w:rFonts w:ascii="Times New Roman" w:hAnsi="Times New Roman"/>
        </w:rPr>
        <w:sectPr w:rsidR="003D7B14" w:rsidRPr="00760581">
          <w:pgSz w:w="11910" w:h="16840"/>
          <w:pgMar w:top="1320" w:right="700" w:bottom="880" w:left="1560" w:header="0" w:footer="603" w:gutter="0"/>
          <w:cols w:space="720"/>
        </w:sectPr>
      </w:pPr>
      <w:r w:rsidRPr="00760581">
        <w:rPr>
          <w:rFonts w:ascii="Times New Roman" w:hAnsi="Times New Roman"/>
        </w:rPr>
        <w:fldChar w:fldCharType="begin"/>
      </w:r>
      <w:r w:rsidRPr="00760581">
        <w:rPr>
          <w:rFonts w:ascii="Times New Roman" w:hAnsi="Times New Roman"/>
        </w:rPr>
        <w:instrText xml:space="preserve"> MERGEFIELD SECRETARIA </w:instrText>
      </w:r>
      <w:r w:rsidRPr="00760581">
        <w:rPr>
          <w:rFonts w:ascii="Times New Roman" w:hAnsi="Times New Roman"/>
        </w:rPr>
        <w:fldChar w:fldCharType="separate"/>
      </w:r>
      <w:r w:rsidR="001950B5" w:rsidRPr="00D67DED">
        <w:rPr>
          <w:rFonts w:ascii="Times New Roman" w:hAnsi="Times New Roman"/>
          <w:noProof/>
        </w:rPr>
        <w:t xml:space="preserve">SECRETARIA MUNICIPAL DE ADMINISTRAÇÃO E PESSOAL </w:t>
      </w:r>
      <w:r w:rsidRPr="00760581">
        <w:rPr>
          <w:rFonts w:ascii="Times New Roman" w:hAnsi="Times New Roman"/>
        </w:rPr>
        <w:fldChar w:fldCharType="end"/>
      </w:r>
    </w:p>
    <w:p w:rsidR="00685928" w:rsidRPr="00760581" w:rsidRDefault="00685928" w:rsidP="0086553C">
      <w:pPr>
        <w:pStyle w:val="Corpodetexto"/>
        <w:rPr>
          <w:rFonts w:ascii="Times New Roman" w:hAnsi="Times New Roman"/>
          <w:szCs w:val="24"/>
        </w:rPr>
      </w:pPr>
    </w:p>
    <w:p w:rsidR="0086553C" w:rsidRPr="00760581" w:rsidRDefault="0086553C" w:rsidP="0086553C">
      <w:pPr>
        <w:autoSpaceDE w:val="0"/>
        <w:autoSpaceDN w:val="0"/>
        <w:adjustRightInd w:val="0"/>
        <w:spacing w:line="276" w:lineRule="auto"/>
        <w:jc w:val="center"/>
        <w:rPr>
          <w:rFonts w:ascii="Times New Roman" w:hAnsi="Times New Roman"/>
          <w:b/>
          <w:bCs/>
        </w:rPr>
      </w:pPr>
      <w:r w:rsidRPr="00760581">
        <w:rPr>
          <w:rFonts w:ascii="Times New Roman" w:hAnsi="Times New Roman"/>
          <w:b/>
          <w:bCs/>
        </w:rPr>
        <w:t xml:space="preserve">ANEXO – I </w:t>
      </w:r>
    </w:p>
    <w:p w:rsidR="0086553C" w:rsidRPr="00760581" w:rsidRDefault="0086553C" w:rsidP="0086553C">
      <w:pPr>
        <w:autoSpaceDE w:val="0"/>
        <w:autoSpaceDN w:val="0"/>
        <w:adjustRightInd w:val="0"/>
        <w:spacing w:line="276" w:lineRule="auto"/>
        <w:jc w:val="center"/>
        <w:rPr>
          <w:rFonts w:ascii="Times New Roman" w:hAnsi="Times New Roman"/>
          <w:b/>
          <w:bCs/>
        </w:rPr>
      </w:pPr>
    </w:p>
    <w:p w:rsidR="0086553C" w:rsidRPr="00760581" w:rsidRDefault="0086553C" w:rsidP="0086553C">
      <w:pPr>
        <w:autoSpaceDE w:val="0"/>
        <w:autoSpaceDN w:val="0"/>
        <w:adjustRightInd w:val="0"/>
        <w:spacing w:line="276" w:lineRule="auto"/>
        <w:jc w:val="center"/>
        <w:rPr>
          <w:rFonts w:ascii="Times New Roman" w:hAnsi="Times New Roman"/>
          <w:b/>
          <w:bCs/>
        </w:rPr>
      </w:pPr>
      <w:r w:rsidRPr="00760581">
        <w:rPr>
          <w:rFonts w:ascii="Times New Roman" w:hAnsi="Times New Roman"/>
          <w:b/>
          <w:bCs/>
        </w:rPr>
        <w:t>ESTUDO TÉCNICO PRELIMINAR</w:t>
      </w:r>
    </w:p>
    <w:p w:rsidR="0086553C" w:rsidRPr="00760581" w:rsidRDefault="0086553C" w:rsidP="0086553C">
      <w:pPr>
        <w:autoSpaceDE w:val="0"/>
        <w:autoSpaceDN w:val="0"/>
        <w:adjustRightInd w:val="0"/>
        <w:spacing w:line="276" w:lineRule="auto"/>
        <w:jc w:val="center"/>
        <w:rPr>
          <w:rFonts w:ascii="Times New Roman" w:hAnsi="Times New Roman"/>
          <w:b/>
          <w:bCs/>
        </w:rPr>
      </w:pPr>
    </w:p>
    <w:p w:rsidR="0086553C" w:rsidRPr="00760581" w:rsidRDefault="0086553C" w:rsidP="0086553C">
      <w:pPr>
        <w:autoSpaceDE w:val="0"/>
        <w:autoSpaceDN w:val="0"/>
        <w:adjustRightInd w:val="0"/>
        <w:spacing w:line="276" w:lineRule="auto"/>
        <w:rPr>
          <w:rFonts w:ascii="Times New Roman" w:hAnsi="Times New Roman"/>
          <w:b/>
          <w:bCs/>
        </w:rPr>
      </w:pPr>
      <w:r w:rsidRPr="00760581">
        <w:rPr>
          <w:rFonts w:ascii="Times New Roman" w:hAnsi="Times New Roman"/>
          <w:b/>
          <w:bCs/>
        </w:rPr>
        <w:t>1. OBJETO</w:t>
      </w:r>
    </w:p>
    <w:p w:rsidR="0086553C" w:rsidRPr="00760581" w:rsidRDefault="0086553C" w:rsidP="0086553C">
      <w:pPr>
        <w:autoSpaceDE w:val="0"/>
        <w:autoSpaceDN w:val="0"/>
        <w:adjustRightInd w:val="0"/>
        <w:spacing w:line="276" w:lineRule="auto"/>
        <w:rPr>
          <w:rFonts w:ascii="Times New Roman" w:hAnsi="Times New Roman"/>
          <w:b/>
          <w:bCs/>
        </w:rPr>
      </w:pP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rPr>
        <w:t>CONTRATAÇÃO DE CLÍNICA PARA PRESTAÇÃO DE SERVIÇO DE MÉDICO PERITO PARA REALIZAÇÃO DE PERÍCIAS MÉDICAS, CONFORME LEGISLAÇÃO VIGENTE, TENDO COMO ESCOPO AVALIAR AS CONDIÇÕES DE SAÚDE, DIAGNÓSTICO, PROGNÓSTICO, TERAPÊUTICA E OUTRAS DOS SERVIDORES ATIVOS VINCULADOS AO PODER EXECUTIVO DO MUNICÍPIO DE ESPINOSA – MG.</w:t>
      </w:r>
    </w:p>
    <w:p w:rsidR="0086553C" w:rsidRPr="00760581" w:rsidRDefault="0086553C" w:rsidP="0086553C">
      <w:pPr>
        <w:autoSpaceDE w:val="0"/>
        <w:autoSpaceDN w:val="0"/>
        <w:adjustRightInd w:val="0"/>
        <w:spacing w:line="276" w:lineRule="auto"/>
        <w:jc w:val="both"/>
        <w:rPr>
          <w:rFonts w:ascii="Times New Roman" w:hAnsi="Times New Roman"/>
        </w:rPr>
      </w:pPr>
    </w:p>
    <w:p w:rsidR="0086553C" w:rsidRPr="00760581" w:rsidRDefault="0086553C" w:rsidP="0086553C">
      <w:pPr>
        <w:autoSpaceDE w:val="0"/>
        <w:autoSpaceDN w:val="0"/>
        <w:adjustRightInd w:val="0"/>
        <w:spacing w:line="276" w:lineRule="auto"/>
        <w:jc w:val="both"/>
        <w:rPr>
          <w:rFonts w:ascii="Times New Roman" w:hAnsi="Times New Roman"/>
          <w:b/>
          <w:bCs/>
        </w:rPr>
      </w:pPr>
      <w:r w:rsidRPr="00760581">
        <w:rPr>
          <w:rFonts w:ascii="Times New Roman" w:hAnsi="Times New Roman"/>
          <w:b/>
          <w:bCs/>
        </w:rPr>
        <w:t>2. NECESSIDADE DA CONTRATAÇÃO E JUSTIFICATIVA</w:t>
      </w:r>
    </w:p>
    <w:p w:rsidR="0086553C" w:rsidRPr="00760581" w:rsidRDefault="0086553C" w:rsidP="0086553C">
      <w:pPr>
        <w:autoSpaceDE w:val="0"/>
        <w:autoSpaceDN w:val="0"/>
        <w:adjustRightInd w:val="0"/>
        <w:spacing w:line="276" w:lineRule="auto"/>
        <w:jc w:val="both"/>
        <w:rPr>
          <w:rFonts w:ascii="Times New Roman" w:hAnsi="Times New Roman"/>
          <w:b/>
          <w:bCs/>
        </w:rPr>
      </w:pP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rPr>
        <w:t>O município de Espinosa , em face da necessidade de contratação de médico para a prestação dos serviços de Perícia Médica, consistente no atendimento médico pericial para apuração de incapacidade laborativa, ou não, de servidores públicos municipais efetivos, na Prefeitura Municipal de Espinosa, bem como a emissão dos competentes laudos médicos periciais, assim como a reavaliação dos aposentados por invalidez, mediante laudo médico pericial, auxiliando a instrução de processos de concessão de benefícios de aposentadoria, justifica a abertura do presente procedimento administrativo, com o intuito de proporcionar melhorias nos serviços do município de Espinosa.</w:t>
      </w:r>
    </w:p>
    <w:p w:rsidR="0086553C" w:rsidRPr="00760581" w:rsidRDefault="0086553C" w:rsidP="0086553C">
      <w:pPr>
        <w:spacing w:line="276" w:lineRule="auto"/>
        <w:rPr>
          <w:rFonts w:ascii="Times New Roman" w:hAnsi="Times New Roman"/>
        </w:rPr>
      </w:pPr>
    </w:p>
    <w:p w:rsidR="0086553C" w:rsidRPr="00760581" w:rsidRDefault="0086553C" w:rsidP="0086553C">
      <w:pPr>
        <w:autoSpaceDE w:val="0"/>
        <w:autoSpaceDN w:val="0"/>
        <w:adjustRightInd w:val="0"/>
        <w:spacing w:line="276" w:lineRule="auto"/>
        <w:jc w:val="both"/>
        <w:rPr>
          <w:rFonts w:ascii="Times New Roman" w:hAnsi="Times New Roman"/>
          <w:b/>
          <w:bCs/>
        </w:rPr>
      </w:pPr>
      <w:r w:rsidRPr="00760581">
        <w:rPr>
          <w:rFonts w:ascii="Times New Roman" w:hAnsi="Times New Roman"/>
          <w:b/>
          <w:bCs/>
        </w:rPr>
        <w:t>3. NORMATIVOS QUE DISCIPLINAM OS SERVIÇOS OU A AQUISIÇÃO A SEREM CONTRATADOS, DE ACORDO COM A SUA NATUREZA:</w:t>
      </w:r>
    </w:p>
    <w:p w:rsidR="0086553C" w:rsidRPr="00760581" w:rsidRDefault="0086553C" w:rsidP="0086553C">
      <w:pPr>
        <w:autoSpaceDE w:val="0"/>
        <w:autoSpaceDN w:val="0"/>
        <w:adjustRightInd w:val="0"/>
        <w:spacing w:line="276" w:lineRule="auto"/>
        <w:jc w:val="both"/>
        <w:rPr>
          <w:rFonts w:ascii="Times New Roman" w:hAnsi="Times New Roman"/>
          <w:b/>
          <w:bCs/>
          <w:color w:val="FF0000"/>
        </w:rPr>
      </w:pPr>
    </w:p>
    <w:p w:rsidR="0086553C" w:rsidRPr="00760581" w:rsidRDefault="0086553C" w:rsidP="006612EF">
      <w:pPr>
        <w:numPr>
          <w:ilvl w:val="0"/>
          <w:numId w:val="41"/>
        </w:numPr>
        <w:autoSpaceDE w:val="0"/>
        <w:autoSpaceDN w:val="0"/>
        <w:adjustRightInd w:val="0"/>
        <w:spacing w:line="276" w:lineRule="auto"/>
        <w:jc w:val="both"/>
        <w:rPr>
          <w:rFonts w:ascii="Times New Roman" w:hAnsi="Times New Roman"/>
          <w:color w:val="FF0000"/>
        </w:rPr>
      </w:pPr>
      <w:r w:rsidRPr="00760581">
        <w:rPr>
          <w:rFonts w:ascii="Times New Roman" w:hAnsi="Times New Roman"/>
          <w:color w:val="FF0000"/>
        </w:rPr>
        <w:t>Art. 79 da Lei n. 14.133;21</w:t>
      </w:r>
    </w:p>
    <w:p w:rsidR="0086553C" w:rsidRPr="00760581" w:rsidRDefault="0086553C" w:rsidP="0086553C">
      <w:pPr>
        <w:autoSpaceDE w:val="0"/>
        <w:autoSpaceDN w:val="0"/>
        <w:adjustRightInd w:val="0"/>
        <w:spacing w:line="276" w:lineRule="auto"/>
        <w:jc w:val="both"/>
        <w:rPr>
          <w:rFonts w:ascii="Times New Roman" w:hAnsi="Times New Roman"/>
        </w:rPr>
      </w:pPr>
    </w:p>
    <w:p w:rsidR="0086553C" w:rsidRPr="00760581" w:rsidRDefault="0086553C" w:rsidP="0086553C">
      <w:pPr>
        <w:autoSpaceDE w:val="0"/>
        <w:autoSpaceDN w:val="0"/>
        <w:adjustRightInd w:val="0"/>
        <w:spacing w:line="276" w:lineRule="auto"/>
        <w:jc w:val="both"/>
        <w:rPr>
          <w:rFonts w:ascii="Times New Roman" w:hAnsi="Times New Roman"/>
          <w:b/>
          <w:bCs/>
        </w:rPr>
      </w:pPr>
      <w:r w:rsidRPr="00760581">
        <w:rPr>
          <w:rFonts w:ascii="Times New Roman" w:hAnsi="Times New Roman"/>
          <w:b/>
          <w:bCs/>
        </w:rPr>
        <w:t>4. ANÁLISE DA CONTRATAÇÃO</w:t>
      </w:r>
    </w:p>
    <w:p w:rsidR="0086553C" w:rsidRPr="00760581" w:rsidRDefault="0086553C" w:rsidP="0086553C">
      <w:pPr>
        <w:autoSpaceDE w:val="0"/>
        <w:autoSpaceDN w:val="0"/>
        <w:adjustRightInd w:val="0"/>
        <w:spacing w:line="276" w:lineRule="auto"/>
        <w:jc w:val="both"/>
        <w:rPr>
          <w:rFonts w:ascii="Times New Roman" w:hAnsi="Times New Roman"/>
          <w:b/>
          <w:bCs/>
        </w:rPr>
      </w:pP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rPr>
        <w:t>O credenciamento é sistema por meio do qual a Administração Pública convoca todos os interessados em prestar serviços ou fornecer bens, para que preenchendo os requisitos necessários, credenciem-se junto ao órgão ou entidade para executar o objeto quando convocados.</w:t>
      </w:r>
    </w:p>
    <w:p w:rsidR="0086553C" w:rsidRPr="00760581" w:rsidRDefault="0086553C" w:rsidP="0086553C">
      <w:pPr>
        <w:autoSpaceDE w:val="0"/>
        <w:autoSpaceDN w:val="0"/>
        <w:adjustRightInd w:val="0"/>
        <w:spacing w:line="276" w:lineRule="auto"/>
        <w:jc w:val="both"/>
        <w:rPr>
          <w:rFonts w:ascii="Times New Roman" w:hAnsi="Times New Roman"/>
        </w:rPr>
      </w:pPr>
    </w:p>
    <w:p w:rsidR="0086553C" w:rsidRPr="00760581" w:rsidRDefault="0086553C" w:rsidP="0086553C">
      <w:pPr>
        <w:spacing w:line="276" w:lineRule="auto"/>
        <w:jc w:val="both"/>
        <w:rPr>
          <w:rFonts w:ascii="Times New Roman" w:hAnsi="Times New Roman"/>
          <w:b/>
          <w:bCs/>
        </w:rPr>
      </w:pPr>
      <w:r w:rsidRPr="00760581">
        <w:rPr>
          <w:rFonts w:ascii="Times New Roman" w:hAnsi="Times New Roman"/>
          <w:b/>
          <w:bCs/>
        </w:rPr>
        <w:t>5. ALINHAMENTO ESTRATEGICO DA CONTRATAÇÃO</w:t>
      </w:r>
    </w:p>
    <w:p w:rsidR="0086553C" w:rsidRPr="00760581" w:rsidRDefault="0086553C" w:rsidP="0086553C">
      <w:pPr>
        <w:spacing w:line="276" w:lineRule="auto"/>
        <w:jc w:val="both"/>
        <w:rPr>
          <w:rFonts w:ascii="Times New Roman" w:hAnsi="Times New Roman"/>
          <w:b/>
          <w:bCs/>
        </w:rPr>
      </w:pP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rPr>
        <w:t>Atendimento às necessidades dos servidores efetivos do munícipio indo ao encontro das necessidades do município, não apresentando conflitos com os objetivos organizacionais relacionados à gestão das aquisições e contratações.</w:t>
      </w:r>
    </w:p>
    <w:p w:rsidR="0086553C" w:rsidRPr="00760581" w:rsidRDefault="0086553C" w:rsidP="0086553C">
      <w:pPr>
        <w:autoSpaceDE w:val="0"/>
        <w:autoSpaceDN w:val="0"/>
        <w:adjustRightInd w:val="0"/>
        <w:spacing w:line="276" w:lineRule="auto"/>
        <w:jc w:val="both"/>
        <w:rPr>
          <w:rFonts w:ascii="Times New Roman" w:hAnsi="Times New Roman"/>
        </w:rPr>
      </w:pPr>
    </w:p>
    <w:p w:rsidR="0086553C" w:rsidRPr="00760581" w:rsidRDefault="0086553C" w:rsidP="0086553C">
      <w:pPr>
        <w:autoSpaceDE w:val="0"/>
        <w:autoSpaceDN w:val="0"/>
        <w:adjustRightInd w:val="0"/>
        <w:spacing w:line="276" w:lineRule="auto"/>
        <w:jc w:val="both"/>
        <w:rPr>
          <w:rFonts w:ascii="Times New Roman" w:hAnsi="Times New Roman"/>
          <w:b/>
          <w:bCs/>
        </w:rPr>
      </w:pPr>
      <w:r w:rsidRPr="00760581">
        <w:rPr>
          <w:rFonts w:ascii="Times New Roman" w:hAnsi="Times New Roman"/>
          <w:b/>
          <w:bCs/>
        </w:rPr>
        <w:t>6. REQUISITOS DO CREDENCIADO</w:t>
      </w:r>
    </w:p>
    <w:p w:rsidR="0086553C" w:rsidRPr="00760581" w:rsidRDefault="0086553C" w:rsidP="0086553C">
      <w:pPr>
        <w:autoSpaceDE w:val="0"/>
        <w:autoSpaceDN w:val="0"/>
        <w:adjustRightInd w:val="0"/>
        <w:spacing w:line="276" w:lineRule="auto"/>
        <w:jc w:val="both"/>
        <w:rPr>
          <w:rFonts w:ascii="Times New Roman" w:hAnsi="Times New Roman"/>
          <w:b/>
          <w:bCs/>
        </w:rPr>
      </w:pP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lastRenderedPageBreak/>
        <w:t>6.1</w:t>
      </w:r>
      <w:r w:rsidRPr="00760581">
        <w:rPr>
          <w:rFonts w:ascii="Times New Roman" w:hAnsi="Times New Roman"/>
        </w:rPr>
        <w:t>. Executar integralmente, sem qualquer resistência ou obstáculo, com zelo e dedicação as atribuições inerentes ao objeto do contrato, por sua conta e risco, sob sua total responsabilidade;</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 xml:space="preserve">6.2. </w:t>
      </w:r>
      <w:r w:rsidRPr="00760581">
        <w:rPr>
          <w:rFonts w:ascii="Times New Roman" w:hAnsi="Times New Roman"/>
        </w:rPr>
        <w:t>Observar as normas legais e regulamentares pertinentes a CREDENCIANTE, quando aplicáveis a execução do objeto contratado;</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6.3</w:t>
      </w:r>
      <w:r w:rsidRPr="00760581">
        <w:rPr>
          <w:rFonts w:ascii="Times New Roman" w:hAnsi="Times New Roman"/>
        </w:rPr>
        <w:t>. Atender com presteza ao público em geral, prestando às informações requeridas, ressalvadas as protegidas por sigilo, na forma da lei;</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6.4</w:t>
      </w:r>
      <w:r w:rsidRPr="00760581">
        <w:rPr>
          <w:rFonts w:ascii="Times New Roman" w:hAnsi="Times New Roman"/>
        </w:rPr>
        <w:t xml:space="preserve">. Levar ao conhecimento do CREDENCIANTE, formalmente e por escrito, as irregularidades que tiver ciência em razão da execução do </w:t>
      </w:r>
      <w:proofErr w:type="spellStart"/>
      <w:r w:rsidR="00760581" w:rsidRPr="00760581">
        <w:rPr>
          <w:rFonts w:ascii="Times New Roman" w:hAnsi="Times New Roman"/>
        </w:rPr>
        <w:t>credeciamento</w:t>
      </w:r>
      <w:proofErr w:type="spellEnd"/>
      <w:r w:rsidRPr="00760581">
        <w:rPr>
          <w:rFonts w:ascii="Times New Roman" w:hAnsi="Times New Roman"/>
        </w:rPr>
        <w:t xml:space="preserve"> e/ou que constituam obstáculo a sua fiel execução;</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6.5</w:t>
      </w:r>
      <w:r w:rsidRPr="00760581">
        <w:rPr>
          <w:rFonts w:ascii="Times New Roman" w:hAnsi="Times New Roman"/>
        </w:rPr>
        <w:t>. Manter conduta compatível com a moralidade administrativa;</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6.6</w:t>
      </w:r>
      <w:r w:rsidRPr="00760581">
        <w:rPr>
          <w:rFonts w:ascii="Times New Roman" w:hAnsi="Times New Roman"/>
        </w:rPr>
        <w:t>. Tratar com humanidade e respeito toda e qualquer pessoa com quem mantiver contato em decorrência da execução deste contrato;</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 xml:space="preserve">6.7. </w:t>
      </w:r>
      <w:r w:rsidRPr="00760581">
        <w:rPr>
          <w:rFonts w:ascii="Times New Roman" w:hAnsi="Times New Roman"/>
        </w:rPr>
        <w:t>Executar o objeto contratado, não o transferir, no todo ou em parte, a terceiros;</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6.8</w:t>
      </w:r>
      <w:r w:rsidRPr="00760581">
        <w:rPr>
          <w:rFonts w:ascii="Times New Roman" w:hAnsi="Times New Roman"/>
        </w:rPr>
        <w:t>. Não promover manifestação de apreço ou desapreço, no local de execução do contrato;</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6.9</w:t>
      </w:r>
      <w:r w:rsidRPr="00760581">
        <w:rPr>
          <w:rFonts w:ascii="Times New Roman" w:hAnsi="Times New Roman"/>
        </w:rPr>
        <w:t xml:space="preserve">. Não </w:t>
      </w:r>
      <w:proofErr w:type="gramStart"/>
      <w:r w:rsidRPr="00760581">
        <w:rPr>
          <w:rFonts w:ascii="Times New Roman" w:hAnsi="Times New Roman"/>
        </w:rPr>
        <w:t>valer-se</w:t>
      </w:r>
      <w:proofErr w:type="gramEnd"/>
      <w:r w:rsidRPr="00760581">
        <w:rPr>
          <w:rFonts w:ascii="Times New Roman" w:hAnsi="Times New Roman"/>
        </w:rPr>
        <w:t xml:space="preserve"> do presente </w:t>
      </w:r>
      <w:proofErr w:type="spellStart"/>
      <w:r w:rsidR="00760581" w:rsidRPr="00760581">
        <w:rPr>
          <w:rFonts w:ascii="Times New Roman" w:hAnsi="Times New Roman"/>
        </w:rPr>
        <w:t>credeciamento</w:t>
      </w:r>
      <w:proofErr w:type="spellEnd"/>
      <w:r w:rsidRPr="00760581">
        <w:rPr>
          <w:rFonts w:ascii="Times New Roman" w:hAnsi="Times New Roman"/>
        </w:rPr>
        <w:t xml:space="preserve"> para lograr proveito ilícito pessoal ou de outrem em detrimento da dignidade da Administração Pública;</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6.10</w:t>
      </w:r>
      <w:r w:rsidRPr="00760581">
        <w:rPr>
          <w:rFonts w:ascii="Times New Roman" w:hAnsi="Times New Roman"/>
        </w:rPr>
        <w:t>. Não praticar em razão da execução deste contrato, ato definido como crime e/ou contravenção, ou ainda ofensa física ou verbal, a qualquer pessoa, ressalvada as excludentes previstas em lei;</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6.11</w:t>
      </w:r>
      <w:r w:rsidRPr="00760581">
        <w:rPr>
          <w:rFonts w:ascii="Times New Roman" w:hAnsi="Times New Roman"/>
        </w:rPr>
        <w:t>. Não opor resistência injustificada a execução dos serviços objeto deste contrato;</w:t>
      </w:r>
    </w:p>
    <w:p w:rsidR="0086553C" w:rsidRPr="00760581" w:rsidRDefault="0086553C" w:rsidP="0086553C">
      <w:pPr>
        <w:autoSpaceDE w:val="0"/>
        <w:autoSpaceDN w:val="0"/>
        <w:adjustRightInd w:val="0"/>
        <w:spacing w:line="276" w:lineRule="auto"/>
        <w:jc w:val="both"/>
        <w:rPr>
          <w:rFonts w:ascii="Times New Roman" w:hAnsi="Times New Roman"/>
        </w:rPr>
      </w:pPr>
      <w:proofErr w:type="gramStart"/>
      <w:r w:rsidRPr="00760581">
        <w:rPr>
          <w:rFonts w:ascii="Times New Roman" w:hAnsi="Times New Roman"/>
          <w:b/>
          <w:bCs/>
        </w:rPr>
        <w:t>6.11.1 .</w:t>
      </w:r>
      <w:proofErr w:type="gramEnd"/>
      <w:r w:rsidRPr="00760581">
        <w:rPr>
          <w:rFonts w:ascii="Times New Roman" w:hAnsi="Times New Roman"/>
          <w:b/>
          <w:bCs/>
        </w:rPr>
        <w:t xml:space="preserve"> </w:t>
      </w:r>
      <w:r w:rsidRPr="00760581">
        <w:rPr>
          <w:rFonts w:ascii="Times New Roman" w:hAnsi="Times New Roman"/>
        </w:rPr>
        <w:t>O CREDENCIADO se compromete a disponibilizar a CREDENCIANTE, de acordo com as necessidades desta, a quantidade integral dos serviços, a serem executados;</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6.11.2</w:t>
      </w:r>
      <w:r w:rsidRPr="00760581">
        <w:rPr>
          <w:rFonts w:ascii="Times New Roman" w:hAnsi="Times New Roman"/>
        </w:rPr>
        <w:t>. Apresentar, sempre que solicitado, relatórios de atividades que demonstrem, quantitativa e qualitativamente, o atendimento do objeto;</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 xml:space="preserve">6.11.3 </w:t>
      </w:r>
      <w:r w:rsidRPr="00760581">
        <w:rPr>
          <w:rFonts w:ascii="Times New Roman" w:hAnsi="Times New Roman"/>
        </w:rPr>
        <w:t>Comunicar a CREDENCIANTE, o interesse na desistência de cumprimento do presente contrato, por escrito com antecedência mínima de 30 (trinta) dias, para efeito de sua rescisão.</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 xml:space="preserve">6.11.4 </w:t>
      </w:r>
      <w:r w:rsidRPr="00760581">
        <w:rPr>
          <w:rFonts w:ascii="Times New Roman" w:hAnsi="Times New Roman"/>
        </w:rPr>
        <w:t>Vincular este Edital da Chamada Publica ao Termo de Referência, anexo I, o qual possui direitos, deveres e obrigações do licitante.</w:t>
      </w:r>
    </w:p>
    <w:p w:rsidR="0086553C" w:rsidRPr="00760581" w:rsidRDefault="0086553C" w:rsidP="0086553C">
      <w:pPr>
        <w:autoSpaceDE w:val="0"/>
        <w:autoSpaceDN w:val="0"/>
        <w:adjustRightInd w:val="0"/>
        <w:spacing w:line="276" w:lineRule="auto"/>
        <w:jc w:val="both"/>
        <w:rPr>
          <w:rFonts w:ascii="Times New Roman" w:hAnsi="Times New Roman"/>
        </w:rPr>
      </w:pPr>
    </w:p>
    <w:p w:rsidR="0086553C" w:rsidRPr="00760581" w:rsidRDefault="0086553C" w:rsidP="0086553C">
      <w:pPr>
        <w:autoSpaceDE w:val="0"/>
        <w:autoSpaceDN w:val="0"/>
        <w:adjustRightInd w:val="0"/>
        <w:spacing w:line="276" w:lineRule="auto"/>
        <w:jc w:val="both"/>
        <w:rPr>
          <w:rFonts w:ascii="Times New Roman" w:hAnsi="Times New Roman"/>
          <w:b/>
          <w:bCs/>
        </w:rPr>
      </w:pPr>
      <w:r w:rsidRPr="00760581">
        <w:rPr>
          <w:rFonts w:ascii="Times New Roman" w:hAnsi="Times New Roman"/>
          <w:b/>
          <w:bCs/>
        </w:rPr>
        <w:t>6.1 DA CREDENCIANTE</w:t>
      </w:r>
    </w:p>
    <w:p w:rsidR="0086553C" w:rsidRPr="00760581" w:rsidRDefault="0086553C" w:rsidP="0086553C">
      <w:pPr>
        <w:autoSpaceDE w:val="0"/>
        <w:autoSpaceDN w:val="0"/>
        <w:adjustRightInd w:val="0"/>
        <w:spacing w:line="276" w:lineRule="auto"/>
        <w:jc w:val="both"/>
        <w:rPr>
          <w:rFonts w:ascii="Times New Roman" w:hAnsi="Times New Roman"/>
          <w:b/>
          <w:bCs/>
        </w:rPr>
      </w:pP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 xml:space="preserve">6.1.2. </w:t>
      </w:r>
      <w:r w:rsidRPr="00760581">
        <w:rPr>
          <w:rFonts w:ascii="Times New Roman" w:hAnsi="Times New Roman"/>
        </w:rPr>
        <w:t xml:space="preserve">Cumprir e fazer cumprir todas as obrigações estabelecidas no presente Edital e no </w:t>
      </w:r>
      <w:proofErr w:type="spellStart"/>
      <w:r w:rsidR="00760581" w:rsidRPr="00760581">
        <w:rPr>
          <w:rFonts w:ascii="Times New Roman" w:hAnsi="Times New Roman"/>
        </w:rPr>
        <w:t>credeciamento</w:t>
      </w:r>
      <w:proofErr w:type="spellEnd"/>
      <w:r w:rsidRPr="00760581">
        <w:rPr>
          <w:rFonts w:ascii="Times New Roman" w:hAnsi="Times New Roman"/>
        </w:rPr>
        <w:t xml:space="preserve"> a ser firmado entre as partes, devendo o gestor da unidade em que o CREDENCIADO prestar os serviços fiscalizar a execução das obrigações </w:t>
      </w:r>
      <w:r w:rsidR="00760581" w:rsidRPr="00760581">
        <w:rPr>
          <w:rFonts w:ascii="Times New Roman" w:hAnsi="Times New Roman"/>
        </w:rPr>
        <w:t>CREDENCIANDO</w:t>
      </w:r>
      <w:r w:rsidRPr="00760581">
        <w:rPr>
          <w:rFonts w:ascii="Times New Roman" w:hAnsi="Times New Roman"/>
        </w:rPr>
        <w:t>, dirimir dúvidas e orientar o CREDENCIADO no tocante às divergências ou inovações na política administrativa e</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rPr>
        <w:t>Assistencial do CREDENCIANTE;</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6.1.2</w:t>
      </w:r>
      <w:r w:rsidRPr="00760581">
        <w:rPr>
          <w:rFonts w:ascii="Times New Roman" w:hAnsi="Times New Roman"/>
        </w:rPr>
        <w:t>. Efetuar o pagamento da prestação dos serviços no prazo estabelecido;</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 xml:space="preserve">6.1.3 </w:t>
      </w:r>
      <w:r w:rsidRPr="00760581">
        <w:rPr>
          <w:rFonts w:ascii="Times New Roman" w:hAnsi="Times New Roman"/>
        </w:rPr>
        <w:t>O CREDENCIANTE se compromete ainda a fiscalizar o cumprimento das CLÁUSULAS do contrato, emitindo relatório, por intermédio do Fiscal de contrato, onde o (a) CREDENCIADO executa os serviços que constituem seu objeto, que deverá conter informações acerca da qualidade e eficiência dos serviços executados e sua conformidade com os termos deste Edital e do contrato;</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6.1.4</w:t>
      </w:r>
      <w:r w:rsidRPr="00760581">
        <w:rPr>
          <w:rFonts w:ascii="Times New Roman" w:hAnsi="Times New Roman"/>
        </w:rPr>
        <w:t>. Acompanhar e fiscalizar a execução do contrato;</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lastRenderedPageBreak/>
        <w:t xml:space="preserve">6.1.5 </w:t>
      </w:r>
      <w:r w:rsidRPr="00760581">
        <w:rPr>
          <w:rFonts w:ascii="Times New Roman" w:hAnsi="Times New Roman"/>
        </w:rPr>
        <w:t>O CREDENCIANTE designará fiscal para acompanhar a fiel execução do contrato, ficando todo e qualquer pagamento submetido à certificação da perfeita e adequada execução do objeto deste Edital;</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 xml:space="preserve">6.6.7. </w:t>
      </w:r>
      <w:r w:rsidRPr="00760581">
        <w:rPr>
          <w:rFonts w:ascii="Times New Roman" w:hAnsi="Times New Roman"/>
        </w:rPr>
        <w:t>Proceder ao pagamento do contrato, na forma e no prazo pactuado.</w:t>
      </w:r>
    </w:p>
    <w:p w:rsidR="0086553C" w:rsidRPr="00760581" w:rsidRDefault="0086553C" w:rsidP="0086553C">
      <w:pPr>
        <w:autoSpaceDE w:val="0"/>
        <w:autoSpaceDN w:val="0"/>
        <w:adjustRightInd w:val="0"/>
        <w:spacing w:line="276" w:lineRule="auto"/>
        <w:jc w:val="both"/>
        <w:rPr>
          <w:rFonts w:ascii="Times New Roman" w:hAnsi="Times New Roman"/>
        </w:rPr>
      </w:pPr>
    </w:p>
    <w:p w:rsidR="0086553C" w:rsidRPr="00760581" w:rsidRDefault="0086553C" w:rsidP="0086553C">
      <w:pPr>
        <w:autoSpaceDE w:val="0"/>
        <w:autoSpaceDN w:val="0"/>
        <w:adjustRightInd w:val="0"/>
        <w:spacing w:line="276" w:lineRule="auto"/>
        <w:jc w:val="both"/>
        <w:rPr>
          <w:rFonts w:ascii="Times New Roman" w:hAnsi="Times New Roman"/>
          <w:b/>
          <w:bCs/>
        </w:rPr>
      </w:pPr>
      <w:r w:rsidRPr="00760581">
        <w:rPr>
          <w:rFonts w:ascii="Times New Roman" w:hAnsi="Times New Roman"/>
          <w:b/>
          <w:bCs/>
        </w:rPr>
        <w:t>7. GESTÃO E FISCALIZAÇÃO</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t xml:space="preserve">7.1. </w:t>
      </w:r>
      <w:proofErr w:type="gramStart"/>
      <w:r w:rsidRPr="00760581">
        <w:rPr>
          <w:rFonts w:ascii="Times New Roman" w:hAnsi="Times New Roman"/>
        </w:rPr>
        <w:t>o</w:t>
      </w:r>
      <w:proofErr w:type="gramEnd"/>
      <w:r w:rsidRPr="00760581">
        <w:rPr>
          <w:rFonts w:ascii="Times New Roman" w:hAnsi="Times New Roman"/>
        </w:rPr>
        <w:t xml:space="preserve"> município reserva-se o direito de fiscalizar, de forma permanente a prestação dos serviços pelo(a) credenciado(a), podendo proceder o descredenciamento, em casos de negligência, imperícia, imprudência e descumprimento contratual, observado o devido processo legal.</w:t>
      </w:r>
    </w:p>
    <w:p w:rsidR="0086553C" w:rsidRPr="00760581" w:rsidRDefault="0086553C" w:rsidP="0086553C">
      <w:pPr>
        <w:autoSpaceDE w:val="0"/>
        <w:autoSpaceDN w:val="0"/>
        <w:adjustRightInd w:val="0"/>
        <w:spacing w:line="276" w:lineRule="auto"/>
        <w:jc w:val="both"/>
        <w:rPr>
          <w:rFonts w:ascii="Times New Roman" w:hAnsi="Times New Roman"/>
        </w:rPr>
      </w:pPr>
    </w:p>
    <w:p w:rsidR="0086553C" w:rsidRPr="00760581" w:rsidRDefault="0086553C" w:rsidP="0086553C">
      <w:pPr>
        <w:autoSpaceDE w:val="0"/>
        <w:autoSpaceDN w:val="0"/>
        <w:adjustRightInd w:val="0"/>
        <w:spacing w:line="276" w:lineRule="auto"/>
        <w:jc w:val="both"/>
        <w:rPr>
          <w:rFonts w:ascii="Times New Roman" w:hAnsi="Times New Roman"/>
          <w:b/>
          <w:bCs/>
        </w:rPr>
      </w:pPr>
      <w:r w:rsidRPr="00760581">
        <w:rPr>
          <w:rFonts w:ascii="Times New Roman" w:hAnsi="Times New Roman"/>
          <w:b/>
          <w:bCs/>
        </w:rPr>
        <w:t>8. ESTIMATIVA DA CONTRATAÇÃO</w:t>
      </w:r>
    </w:p>
    <w:p w:rsidR="0086553C" w:rsidRPr="00760581" w:rsidRDefault="0086553C" w:rsidP="0086553C">
      <w:pPr>
        <w:autoSpaceDE w:val="0"/>
        <w:autoSpaceDN w:val="0"/>
        <w:adjustRightInd w:val="0"/>
        <w:spacing w:line="276" w:lineRule="auto"/>
        <w:jc w:val="both"/>
        <w:rPr>
          <w:rFonts w:ascii="Times New Roman" w:hAnsi="Times New Roman"/>
          <w:b/>
          <w:bCs/>
        </w:rPr>
      </w:pP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rPr>
        <w:t>O quantitativo estimado da contratação para atendimento das necessidades levou-se em consideração os servidores aposentados, e estimativa de requerimentos já constantes em nosso sistema, o que de certa forma proporciona uma certa garantia ou previsibilidade de que tais itens serão demandados, conforme tabela abaixo:</w:t>
      </w:r>
    </w:p>
    <w:p w:rsidR="0086553C" w:rsidRPr="00760581" w:rsidRDefault="0086553C" w:rsidP="0086553C">
      <w:pPr>
        <w:autoSpaceDE w:val="0"/>
        <w:autoSpaceDN w:val="0"/>
        <w:adjustRightInd w:val="0"/>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877"/>
        <w:gridCol w:w="1132"/>
      </w:tblGrid>
      <w:tr w:rsidR="0086553C" w:rsidRPr="00760581" w:rsidTr="0086553C">
        <w:tc>
          <w:tcPr>
            <w:tcW w:w="803" w:type="dxa"/>
            <w:shd w:val="clear" w:color="auto" w:fill="auto"/>
          </w:tcPr>
          <w:p w:rsidR="0086553C" w:rsidRPr="00760581" w:rsidRDefault="0086553C" w:rsidP="00FA7B55">
            <w:pPr>
              <w:autoSpaceDE w:val="0"/>
              <w:autoSpaceDN w:val="0"/>
              <w:adjustRightInd w:val="0"/>
              <w:spacing w:line="276" w:lineRule="auto"/>
              <w:jc w:val="center"/>
              <w:rPr>
                <w:rFonts w:ascii="Times New Roman" w:hAnsi="Times New Roman"/>
                <w:b/>
              </w:rPr>
            </w:pPr>
            <w:r w:rsidRPr="00760581">
              <w:rPr>
                <w:rFonts w:ascii="Times New Roman" w:hAnsi="Times New Roman"/>
                <w:b/>
              </w:rPr>
              <w:t>ITEM</w:t>
            </w:r>
          </w:p>
        </w:tc>
        <w:tc>
          <w:tcPr>
            <w:tcW w:w="8377" w:type="dxa"/>
            <w:shd w:val="clear" w:color="auto" w:fill="auto"/>
          </w:tcPr>
          <w:p w:rsidR="0086553C" w:rsidRPr="00760581" w:rsidRDefault="0086553C" w:rsidP="00FA7B55">
            <w:pPr>
              <w:autoSpaceDE w:val="0"/>
              <w:autoSpaceDN w:val="0"/>
              <w:adjustRightInd w:val="0"/>
              <w:spacing w:line="276" w:lineRule="auto"/>
              <w:jc w:val="center"/>
              <w:rPr>
                <w:rFonts w:ascii="Times New Roman" w:hAnsi="Times New Roman"/>
                <w:b/>
              </w:rPr>
            </w:pPr>
            <w:r w:rsidRPr="00760581">
              <w:rPr>
                <w:rFonts w:ascii="Times New Roman" w:hAnsi="Times New Roman"/>
                <w:b/>
                <w:bCs/>
              </w:rPr>
              <w:t>ESPECIFICAÇÃO</w:t>
            </w:r>
          </w:p>
        </w:tc>
        <w:tc>
          <w:tcPr>
            <w:tcW w:w="1134" w:type="dxa"/>
            <w:shd w:val="clear" w:color="auto" w:fill="auto"/>
          </w:tcPr>
          <w:p w:rsidR="0086553C" w:rsidRPr="00760581" w:rsidRDefault="0086553C" w:rsidP="00FA7B55">
            <w:pPr>
              <w:autoSpaceDE w:val="0"/>
              <w:autoSpaceDN w:val="0"/>
              <w:adjustRightInd w:val="0"/>
              <w:spacing w:line="276" w:lineRule="auto"/>
              <w:jc w:val="center"/>
              <w:rPr>
                <w:rFonts w:ascii="Times New Roman" w:hAnsi="Times New Roman"/>
                <w:b/>
              </w:rPr>
            </w:pPr>
            <w:r w:rsidRPr="00760581">
              <w:rPr>
                <w:rFonts w:ascii="Times New Roman" w:hAnsi="Times New Roman"/>
                <w:b/>
              </w:rPr>
              <w:t>QTD</w:t>
            </w:r>
          </w:p>
        </w:tc>
      </w:tr>
      <w:tr w:rsidR="0086553C" w:rsidRPr="00760581" w:rsidTr="0086553C">
        <w:tc>
          <w:tcPr>
            <w:tcW w:w="803" w:type="dxa"/>
            <w:shd w:val="clear" w:color="auto" w:fill="auto"/>
          </w:tcPr>
          <w:p w:rsidR="0086553C" w:rsidRPr="00760581" w:rsidRDefault="0086553C" w:rsidP="0086553C">
            <w:pPr>
              <w:autoSpaceDE w:val="0"/>
              <w:autoSpaceDN w:val="0"/>
              <w:adjustRightInd w:val="0"/>
              <w:spacing w:line="276" w:lineRule="auto"/>
              <w:rPr>
                <w:rFonts w:ascii="Times New Roman" w:hAnsi="Times New Roman"/>
              </w:rPr>
            </w:pPr>
            <w:r w:rsidRPr="00760581">
              <w:rPr>
                <w:rFonts w:ascii="Times New Roman" w:hAnsi="Times New Roman"/>
              </w:rPr>
              <w:t xml:space="preserve">01 </w:t>
            </w:r>
          </w:p>
        </w:tc>
        <w:tc>
          <w:tcPr>
            <w:tcW w:w="8377" w:type="dxa"/>
            <w:shd w:val="clear" w:color="auto" w:fill="auto"/>
          </w:tcPr>
          <w:p w:rsidR="0086553C" w:rsidRPr="00760581" w:rsidRDefault="0086553C" w:rsidP="0086553C">
            <w:pPr>
              <w:pStyle w:val="Default"/>
              <w:spacing w:line="276" w:lineRule="auto"/>
              <w:jc w:val="both"/>
            </w:pPr>
            <w:r w:rsidRPr="00760581">
              <w:t xml:space="preserve">Prestação de serviço de médico perito para realização de perícias médicas, conforme legislação vigente, tendo como escopo avaliar as condições de saúde, diagnóstico, prognóstico, terapêutica e outras dos servidores ativos vinculados ao Poder Executivo do Município de Espinosa - MG, com a finalidade de avaliar as condições laborativas ou não, dando fundamento a retorno ao trabalho com ou sem readaptação, afastamento para tratamento ou aposentadoria, bem como assistência técnica judicial decorrente dos laudos médicos emitidos, com período de validade até 31 de dezembro de 2024 pode ultrapassar de um exercício para outro. </w:t>
            </w:r>
          </w:p>
          <w:p w:rsidR="0086553C" w:rsidRPr="00760581" w:rsidRDefault="0086553C" w:rsidP="0086553C">
            <w:pPr>
              <w:autoSpaceDE w:val="0"/>
              <w:autoSpaceDN w:val="0"/>
              <w:adjustRightInd w:val="0"/>
              <w:spacing w:line="276" w:lineRule="auto"/>
              <w:rPr>
                <w:rFonts w:ascii="Times New Roman" w:hAnsi="Times New Roman"/>
              </w:rPr>
            </w:pPr>
            <w:r w:rsidRPr="00760581">
              <w:rPr>
                <w:rFonts w:ascii="Times New Roman" w:hAnsi="Times New Roman"/>
                <w:b/>
                <w:bCs/>
              </w:rPr>
              <w:t xml:space="preserve"> (</w:t>
            </w:r>
            <w:proofErr w:type="spellStart"/>
            <w:r w:rsidRPr="00760581">
              <w:rPr>
                <w:rFonts w:ascii="Times New Roman" w:hAnsi="Times New Roman"/>
                <w:b/>
                <w:bCs/>
              </w:rPr>
              <w:t>obs</w:t>
            </w:r>
            <w:proofErr w:type="spellEnd"/>
            <w:r w:rsidRPr="00760581">
              <w:rPr>
                <w:rFonts w:ascii="Times New Roman" w:hAnsi="Times New Roman"/>
                <w:b/>
                <w:bCs/>
              </w:rPr>
              <w:t xml:space="preserve">: as perícias deverão ser realizadas no local estipulado pela secretaria de administração do município, com atendimento de no mínimo 10 consulta com agendamento fechado) </w:t>
            </w:r>
          </w:p>
        </w:tc>
        <w:tc>
          <w:tcPr>
            <w:tcW w:w="1134" w:type="dxa"/>
            <w:shd w:val="clear" w:color="auto" w:fill="auto"/>
            <w:vAlign w:val="center"/>
          </w:tcPr>
          <w:p w:rsidR="0086553C" w:rsidRPr="00760581" w:rsidRDefault="0086553C" w:rsidP="0086553C">
            <w:pPr>
              <w:autoSpaceDE w:val="0"/>
              <w:autoSpaceDN w:val="0"/>
              <w:adjustRightInd w:val="0"/>
              <w:spacing w:line="276" w:lineRule="auto"/>
              <w:rPr>
                <w:rFonts w:ascii="Times New Roman" w:hAnsi="Times New Roman"/>
              </w:rPr>
            </w:pPr>
          </w:p>
          <w:p w:rsidR="0086553C" w:rsidRPr="00760581" w:rsidRDefault="0086553C" w:rsidP="0086553C">
            <w:pPr>
              <w:autoSpaceDE w:val="0"/>
              <w:autoSpaceDN w:val="0"/>
              <w:adjustRightInd w:val="0"/>
              <w:spacing w:line="276" w:lineRule="auto"/>
              <w:jc w:val="center"/>
              <w:rPr>
                <w:rFonts w:ascii="Times New Roman" w:hAnsi="Times New Roman"/>
              </w:rPr>
            </w:pPr>
            <w:r w:rsidRPr="00760581">
              <w:rPr>
                <w:rFonts w:ascii="Times New Roman" w:hAnsi="Times New Roman"/>
              </w:rPr>
              <w:t>300 consultas</w:t>
            </w:r>
          </w:p>
        </w:tc>
      </w:tr>
    </w:tbl>
    <w:p w:rsidR="0086553C" w:rsidRPr="00760581" w:rsidRDefault="0086553C" w:rsidP="0086553C">
      <w:pPr>
        <w:autoSpaceDE w:val="0"/>
        <w:autoSpaceDN w:val="0"/>
        <w:adjustRightInd w:val="0"/>
        <w:spacing w:line="276" w:lineRule="auto"/>
        <w:rPr>
          <w:rFonts w:ascii="Times New Roman" w:hAnsi="Times New Roman"/>
        </w:rPr>
      </w:pPr>
    </w:p>
    <w:p w:rsidR="0086553C" w:rsidRPr="00760581" w:rsidRDefault="0086553C" w:rsidP="0086553C">
      <w:pPr>
        <w:autoSpaceDE w:val="0"/>
        <w:autoSpaceDN w:val="0"/>
        <w:adjustRightInd w:val="0"/>
        <w:spacing w:line="276" w:lineRule="auto"/>
        <w:jc w:val="both"/>
        <w:rPr>
          <w:rFonts w:ascii="Times New Roman" w:hAnsi="Times New Roman"/>
          <w:b/>
          <w:bCs/>
        </w:rPr>
      </w:pPr>
      <w:r w:rsidRPr="00760581">
        <w:rPr>
          <w:rFonts w:ascii="Times New Roman" w:hAnsi="Times New Roman"/>
          <w:b/>
          <w:bCs/>
        </w:rPr>
        <w:t xml:space="preserve">8.1 Da metodologia aplicada às quantidades estimadas </w:t>
      </w:r>
      <w:r w:rsidRPr="00760581">
        <w:rPr>
          <w:rFonts w:ascii="Times New Roman" w:hAnsi="Times New Roman"/>
        </w:rPr>
        <w:t>A metodologia aplicada para calcular o quantitativo proposto foi a realização da média</w:t>
      </w:r>
      <w:r w:rsidRPr="00760581">
        <w:rPr>
          <w:rFonts w:ascii="Times New Roman" w:hAnsi="Times New Roman"/>
          <w:b/>
          <w:bCs/>
        </w:rPr>
        <w:t xml:space="preserve"> </w:t>
      </w:r>
      <w:r w:rsidRPr="00760581">
        <w:rPr>
          <w:rFonts w:ascii="Times New Roman" w:hAnsi="Times New Roman"/>
        </w:rPr>
        <w:t>aritmética simples dos servidores aposentados por invalidez, e estimativa de requerimentos já constantes em nosso sistema tanto para novas aposentadorias, quanto para revisões da mesma.</w:t>
      </w:r>
    </w:p>
    <w:p w:rsidR="0086553C" w:rsidRPr="00760581" w:rsidRDefault="0086553C" w:rsidP="0086553C">
      <w:pPr>
        <w:autoSpaceDE w:val="0"/>
        <w:autoSpaceDN w:val="0"/>
        <w:adjustRightInd w:val="0"/>
        <w:spacing w:line="276" w:lineRule="auto"/>
        <w:jc w:val="both"/>
        <w:rPr>
          <w:rFonts w:ascii="Times New Roman" w:hAnsi="Times New Roman"/>
        </w:rPr>
      </w:pPr>
    </w:p>
    <w:p w:rsidR="0086553C" w:rsidRPr="00760581" w:rsidRDefault="0086553C" w:rsidP="0086553C">
      <w:pPr>
        <w:autoSpaceDE w:val="0"/>
        <w:autoSpaceDN w:val="0"/>
        <w:adjustRightInd w:val="0"/>
        <w:spacing w:line="276" w:lineRule="auto"/>
        <w:jc w:val="both"/>
        <w:rPr>
          <w:rFonts w:ascii="Times New Roman" w:hAnsi="Times New Roman"/>
          <w:b/>
          <w:bCs/>
        </w:rPr>
      </w:pPr>
      <w:r w:rsidRPr="00760581">
        <w:rPr>
          <w:rFonts w:ascii="Times New Roman" w:hAnsi="Times New Roman"/>
          <w:b/>
          <w:bCs/>
        </w:rPr>
        <w:t>9. ESTIMATIVA DE PREÇO</w:t>
      </w:r>
    </w:p>
    <w:p w:rsidR="0086553C" w:rsidRPr="00760581" w:rsidRDefault="0086553C" w:rsidP="0086553C">
      <w:pPr>
        <w:autoSpaceDE w:val="0"/>
        <w:autoSpaceDN w:val="0"/>
        <w:adjustRightInd w:val="0"/>
        <w:spacing w:line="276" w:lineRule="auto"/>
        <w:jc w:val="both"/>
        <w:rPr>
          <w:rFonts w:ascii="Times New Roman" w:hAnsi="Times New Roman"/>
          <w:b/>
          <w:bCs/>
        </w:rPr>
      </w:pP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rPr>
        <w:t>9.1</w:t>
      </w:r>
      <w:r w:rsidRPr="00760581">
        <w:rPr>
          <w:rFonts w:ascii="Times New Roman" w:hAnsi="Times New Roman"/>
        </w:rPr>
        <w:t>. A pesquisa de preços de prestadores de serviços de médicos peritos, bem como a análise dos valores praticados por outros órgãos públicos, foi necessária para estabelecer um preço de referência justo e competitivo. Esta prática garante que a administração pública obtenha o melhor custo-benefício, evitando sobre preços e promovendo a economicidade.</w:t>
      </w:r>
    </w:p>
    <w:p w:rsidR="0086553C" w:rsidRPr="00760581" w:rsidRDefault="0086553C" w:rsidP="0086553C">
      <w:pPr>
        <w:autoSpaceDE w:val="0"/>
        <w:autoSpaceDN w:val="0"/>
        <w:adjustRightInd w:val="0"/>
        <w:spacing w:line="276" w:lineRule="auto"/>
        <w:jc w:val="both"/>
        <w:rPr>
          <w:rFonts w:ascii="Times New Roman" w:hAnsi="Times New Roman"/>
        </w:rPr>
      </w:pPr>
    </w:p>
    <w:p w:rsidR="0086553C" w:rsidRPr="00760581" w:rsidRDefault="0086553C" w:rsidP="0086553C">
      <w:pPr>
        <w:autoSpaceDE w:val="0"/>
        <w:autoSpaceDN w:val="0"/>
        <w:adjustRightInd w:val="0"/>
        <w:spacing w:line="276" w:lineRule="auto"/>
        <w:jc w:val="both"/>
        <w:rPr>
          <w:rFonts w:ascii="Times New Roman" w:hAnsi="Times New Roman"/>
          <w:b/>
          <w:bCs/>
        </w:rPr>
      </w:pPr>
      <w:r w:rsidRPr="00760581">
        <w:rPr>
          <w:rFonts w:ascii="Times New Roman" w:hAnsi="Times New Roman"/>
          <w:b/>
          <w:bCs/>
        </w:rPr>
        <w:t>9.2 Valor estimado da contratação</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rPr>
        <w:lastRenderedPageBreak/>
        <w:t>9.2.1</w:t>
      </w:r>
      <w:r w:rsidRPr="00760581">
        <w:rPr>
          <w:rFonts w:ascii="Times New Roman" w:hAnsi="Times New Roman"/>
        </w:rPr>
        <w:t>. Para a contratação de prestadores de serviços de médicos peritos no município de Espinosa - MG, foi realizada uma pesquisa de mercado abrangente, incluindo valores praticados por outros órgãos públicos. Esta pesquisa foi essencial para garantir a transparência, a competitividade e a adequação dos preços a serem contratados.</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rPr>
        <w:t>9.2.2</w:t>
      </w:r>
      <w:r w:rsidRPr="00760581">
        <w:rPr>
          <w:rFonts w:ascii="Times New Roman" w:hAnsi="Times New Roman"/>
        </w:rPr>
        <w:t xml:space="preserve"> De acordo com a estimativa de preços, produzida a partir da pesquisa de mercado, a presente contratação está estimada em R$ 350,00 (trezentos e cinquenta reais) por consulta, para um período de 24 meses.</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rPr>
        <w:t>9.2.3.</w:t>
      </w:r>
      <w:r w:rsidRPr="00760581">
        <w:rPr>
          <w:rFonts w:ascii="Times New Roman" w:hAnsi="Times New Roman"/>
        </w:rPr>
        <w:t xml:space="preserve"> Ao basear a contratação em uma pesquisa de preços detalhada, a administração pública garante a contratação de profissionais qualificados e eficientes, assegurando a prestação de serviços de alta qualidade. Isso é fundamental para a confiança e credibilidade das avaliações e perícias realizadas.</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rPr>
        <w:t>9.</w:t>
      </w:r>
      <w:proofErr w:type="gramStart"/>
      <w:r w:rsidRPr="00760581">
        <w:rPr>
          <w:rFonts w:ascii="Times New Roman" w:hAnsi="Times New Roman"/>
          <w:b/>
        </w:rPr>
        <w:t>2.4.</w:t>
      </w:r>
      <w:r w:rsidRPr="00760581">
        <w:rPr>
          <w:rFonts w:ascii="Times New Roman" w:hAnsi="Times New Roman"/>
        </w:rPr>
        <w:t>.</w:t>
      </w:r>
      <w:proofErr w:type="gramEnd"/>
      <w:r w:rsidRPr="00760581">
        <w:rPr>
          <w:rFonts w:ascii="Times New Roman" w:hAnsi="Times New Roman"/>
        </w:rPr>
        <w:t xml:space="preserve"> A análise dos valores praticados por outros órgãos públicos permite a comparabilidade e padronização dos preços contratados, assegurando que o município de Espinosa não pague valores superiores aos praticados em outras localidades, promovendo a equidade e a justiça nas contratações.</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rPr>
        <w:t>9.2.5</w:t>
      </w:r>
      <w:r w:rsidRPr="00760581">
        <w:rPr>
          <w:rFonts w:ascii="Times New Roman" w:hAnsi="Times New Roman"/>
        </w:rPr>
        <w:t xml:space="preserve"> A realização de pesquisa de preços e a utilização desses dados para definição do valor </w:t>
      </w:r>
      <w:r w:rsidR="009243CB" w:rsidRPr="00760581">
        <w:rPr>
          <w:rFonts w:ascii="Times New Roman" w:hAnsi="Times New Roman"/>
        </w:rPr>
        <w:t>credenciando</w:t>
      </w:r>
      <w:r w:rsidRPr="00760581">
        <w:rPr>
          <w:rFonts w:ascii="Times New Roman" w:hAnsi="Times New Roman"/>
        </w:rPr>
        <w:t xml:space="preserve"> atendem às exigências da Lei de Licitações e Contratos conforme Lei nº 14.133/2021), que preconizam a necessidade de comprovação de preços de mercado para assegurar a legalidade e a moralidade das contratações públicas.</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rPr>
        <w:t>9.2.6</w:t>
      </w:r>
      <w:r w:rsidRPr="00760581">
        <w:rPr>
          <w:rFonts w:ascii="Times New Roman" w:hAnsi="Times New Roman"/>
        </w:rPr>
        <w:t>. Realização de pesquisas de preços de prestadores de serviços de médicos peritos, juntamente com a análise de valores praticados por outros órgãos públicos, é uma prática essencial para garantir a contratação de serviços de qualidade, a preços justos e competitivos. A presente contratação, estimada em R$ 350,00 por consulta para um período de 24 meses, assegura a transparência, a economicidade e a eficiência na utilização dos recursos públicos, atendendo às necessidades do município de Espinosa - MG e promovendo o bem-estar da população.</w:t>
      </w:r>
    </w:p>
    <w:p w:rsidR="0086553C" w:rsidRPr="00760581" w:rsidRDefault="0086553C" w:rsidP="0086553C">
      <w:pPr>
        <w:autoSpaceDE w:val="0"/>
        <w:autoSpaceDN w:val="0"/>
        <w:adjustRightInd w:val="0"/>
        <w:spacing w:line="276" w:lineRule="auto"/>
        <w:jc w:val="both"/>
        <w:rPr>
          <w:rFonts w:ascii="Times New Roman" w:hAnsi="Times New Roman"/>
          <w:color w:val="FF0000"/>
        </w:rPr>
      </w:pPr>
    </w:p>
    <w:p w:rsidR="0086553C" w:rsidRPr="00760581" w:rsidRDefault="0086553C" w:rsidP="0086553C">
      <w:pPr>
        <w:autoSpaceDE w:val="0"/>
        <w:autoSpaceDN w:val="0"/>
        <w:adjustRightInd w:val="0"/>
        <w:spacing w:line="276" w:lineRule="auto"/>
        <w:rPr>
          <w:rFonts w:ascii="Times New Roman" w:hAnsi="Times New Roman"/>
          <w:b/>
          <w:bCs/>
          <w:color w:val="000000"/>
        </w:rPr>
      </w:pPr>
      <w:r w:rsidRPr="00760581">
        <w:rPr>
          <w:rFonts w:ascii="Times New Roman" w:hAnsi="Times New Roman"/>
          <w:b/>
          <w:bCs/>
          <w:color w:val="000000"/>
        </w:rPr>
        <w:t>9.3 Metodologia aplicada à pesquisa de preço</w:t>
      </w:r>
    </w:p>
    <w:p w:rsidR="0086553C" w:rsidRPr="00760581" w:rsidRDefault="0086553C" w:rsidP="0086553C">
      <w:pPr>
        <w:autoSpaceDE w:val="0"/>
        <w:autoSpaceDN w:val="0"/>
        <w:adjustRightInd w:val="0"/>
        <w:spacing w:line="276" w:lineRule="auto"/>
        <w:rPr>
          <w:rFonts w:ascii="Times New Roman" w:hAnsi="Times New Roman"/>
          <w:b/>
          <w:bCs/>
          <w:color w:val="000000"/>
        </w:rPr>
      </w:pPr>
    </w:p>
    <w:p w:rsidR="0086553C" w:rsidRPr="00760581" w:rsidRDefault="0086553C" w:rsidP="0086553C">
      <w:pPr>
        <w:spacing w:line="276" w:lineRule="auto"/>
        <w:jc w:val="both"/>
        <w:rPr>
          <w:rFonts w:ascii="Times New Roman" w:hAnsi="Times New Roman"/>
          <w:b/>
          <w:lang w:eastAsia="x-none"/>
        </w:rPr>
      </w:pPr>
      <w:r w:rsidRPr="00760581">
        <w:rPr>
          <w:rFonts w:ascii="Times New Roman" w:hAnsi="Times New Roman"/>
          <w:b/>
          <w:bCs/>
          <w:lang w:eastAsia="x-none"/>
        </w:rPr>
        <w:t>9.3.1</w:t>
      </w:r>
      <w:r w:rsidRPr="00760581">
        <w:rPr>
          <w:rFonts w:ascii="Times New Roman" w:hAnsi="Times New Roman"/>
          <w:lang w:eastAsia="x-none"/>
        </w:rPr>
        <w:t xml:space="preserve">. Cumprindo o dispostos na INSTRUÇÃO NORMATIVA SEGES /ME Nº 65, DE 7 DE JULHO DE 2021, informamos que toda a pesquisa de preço foi enquadrada nas normativas relacionada nessa justificativa </w:t>
      </w:r>
    </w:p>
    <w:p w:rsidR="0086553C" w:rsidRPr="00760581" w:rsidRDefault="0086553C" w:rsidP="0086553C">
      <w:pPr>
        <w:spacing w:line="276" w:lineRule="auto"/>
        <w:ind w:left="1416"/>
        <w:jc w:val="both"/>
        <w:rPr>
          <w:rFonts w:ascii="Times New Roman" w:hAnsi="Times New Roman"/>
          <w:b/>
          <w:i/>
          <w:sz w:val="20"/>
          <w:szCs w:val="20"/>
          <w:lang w:eastAsia="x-none"/>
        </w:rPr>
      </w:pPr>
      <w:r w:rsidRPr="00760581">
        <w:rPr>
          <w:rFonts w:ascii="Times New Roman" w:hAnsi="Times New Roman"/>
          <w:b/>
          <w:i/>
          <w:sz w:val="22"/>
          <w:szCs w:val="22"/>
          <w:lang w:eastAsia="x-none"/>
        </w:rPr>
        <w:t>Art. 5º A pesquisa de preços para fins de determinação do preço estimado em processo licitatório para a aquisição de bens e contratação de serviços em geral será realizada mediante a utilização</w:t>
      </w:r>
      <w:r w:rsidRPr="00760581">
        <w:rPr>
          <w:rFonts w:ascii="Times New Roman" w:hAnsi="Times New Roman"/>
          <w:b/>
          <w:i/>
          <w:sz w:val="20"/>
          <w:szCs w:val="20"/>
          <w:lang w:eastAsia="x-none"/>
        </w:rPr>
        <w:t xml:space="preserve"> dos seguintes parâmetros, empregados de forma combinada ou não:</w:t>
      </w:r>
    </w:p>
    <w:p w:rsidR="0086553C" w:rsidRPr="00760581" w:rsidRDefault="0086553C" w:rsidP="0086553C">
      <w:pPr>
        <w:tabs>
          <w:tab w:val="left" w:pos="142"/>
        </w:tabs>
        <w:spacing w:line="276" w:lineRule="auto"/>
        <w:ind w:left="3402"/>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I - Composição de custos unitários menores ou iguais à mediana do item correspondente nos sistemas oficiais de governo, como Painel de Preços ou banco de preços em saúde, observado o índice de atualização de preços correspondente;</w:t>
      </w:r>
    </w:p>
    <w:p w:rsidR="0086553C" w:rsidRPr="00760581" w:rsidRDefault="0086553C" w:rsidP="0086553C">
      <w:pPr>
        <w:tabs>
          <w:tab w:val="left" w:pos="142"/>
        </w:tabs>
        <w:spacing w:line="276" w:lineRule="auto"/>
        <w:ind w:left="3402"/>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rsidR="0086553C" w:rsidRPr="00760581" w:rsidRDefault="0086553C" w:rsidP="0086553C">
      <w:pPr>
        <w:tabs>
          <w:tab w:val="left" w:pos="142"/>
        </w:tabs>
        <w:spacing w:line="276" w:lineRule="auto"/>
        <w:ind w:left="3402"/>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 xml:space="preserve">III -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w:t>
      </w:r>
      <w:r w:rsidRPr="00760581">
        <w:rPr>
          <w:rFonts w:ascii="Times New Roman" w:hAnsi="Times New Roman"/>
          <w:b/>
          <w:i/>
          <w:color w:val="000000"/>
          <w:sz w:val="20"/>
          <w:szCs w:val="20"/>
          <w:bdr w:val="none" w:sz="0" w:space="0" w:color="auto" w:frame="1"/>
        </w:rPr>
        <w:lastRenderedPageBreak/>
        <w:t>antecedência da data de divulgação do edital, contendo a data e a hora de acesso;</w:t>
      </w:r>
    </w:p>
    <w:p w:rsidR="0086553C" w:rsidRPr="00760581" w:rsidRDefault="0086553C" w:rsidP="0086553C">
      <w:pPr>
        <w:tabs>
          <w:tab w:val="left" w:pos="142"/>
        </w:tabs>
        <w:spacing w:line="276" w:lineRule="auto"/>
        <w:ind w:left="3402"/>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IV - Pesquisa direta com, no mínimo, 3 (três) fornecedores, mediante solicitação formal de cotação, por meio de ofício ou e-mail, desde que seja apresentada justificativa da escolha desses fornecedores e que não tenham sido obtidos os orçamentos com mais de 6 (seis) meses de antecedência da data de divulgação do edital; ou</w:t>
      </w:r>
    </w:p>
    <w:p w:rsidR="0086553C" w:rsidRPr="00760581" w:rsidRDefault="0086553C" w:rsidP="0086553C">
      <w:pPr>
        <w:tabs>
          <w:tab w:val="left" w:pos="142"/>
        </w:tabs>
        <w:spacing w:line="276" w:lineRule="auto"/>
        <w:ind w:left="3402"/>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V - Pesquisa na base nacional de notas fiscais eletrônicas, desde que a data das notas fiscais esteja compreendida no período de até 1 (um) ano anterior à data de divulgação do edital, conforme disposto no Caderno de Logística, elaborado pela Secretaria de Gestão da Secretaria Especial de Desburocratização, Gestão e Governo Digital do Ministério da Economia.</w:t>
      </w:r>
    </w:p>
    <w:p w:rsidR="0086553C" w:rsidRPr="00760581" w:rsidRDefault="0086553C" w:rsidP="0086553C">
      <w:pPr>
        <w:tabs>
          <w:tab w:val="left" w:pos="142"/>
        </w:tabs>
        <w:spacing w:line="276" w:lineRule="auto"/>
        <w:ind w:left="3402"/>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 1º Deverão ser priorizados os parâmetros estabelecidos nos incisos I e II, devendo, em caso de impossibilidade, apresentar justificativa nos autos.</w:t>
      </w:r>
    </w:p>
    <w:p w:rsidR="0086553C" w:rsidRPr="00760581" w:rsidRDefault="0086553C" w:rsidP="0086553C">
      <w:pPr>
        <w:tabs>
          <w:tab w:val="left" w:pos="142"/>
        </w:tabs>
        <w:spacing w:line="276" w:lineRule="auto"/>
        <w:ind w:left="3402"/>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 2º Quando a pesquisa de preços for realizada com fornecedores, nos termos do inciso IV, deverá ser observado:</w:t>
      </w:r>
    </w:p>
    <w:p w:rsidR="0086553C" w:rsidRPr="00760581" w:rsidRDefault="0086553C" w:rsidP="0086553C">
      <w:pPr>
        <w:tabs>
          <w:tab w:val="left" w:pos="142"/>
        </w:tabs>
        <w:spacing w:line="276" w:lineRule="auto"/>
        <w:ind w:left="3402"/>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I - Prazo de resposta conferido ao fornecedor compatível com a complexidade do objeto a ser licitado;</w:t>
      </w:r>
    </w:p>
    <w:p w:rsidR="0086553C" w:rsidRPr="00760581" w:rsidRDefault="0086553C" w:rsidP="0086553C">
      <w:pPr>
        <w:tabs>
          <w:tab w:val="left" w:pos="142"/>
        </w:tabs>
        <w:spacing w:line="276" w:lineRule="auto"/>
        <w:ind w:left="-567"/>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ab/>
      </w:r>
      <w:r w:rsidRPr="00760581">
        <w:rPr>
          <w:rFonts w:ascii="Times New Roman" w:hAnsi="Times New Roman"/>
          <w:b/>
          <w:i/>
          <w:color w:val="000000"/>
          <w:sz w:val="20"/>
          <w:szCs w:val="20"/>
          <w:bdr w:val="none" w:sz="0" w:space="0" w:color="auto" w:frame="1"/>
        </w:rPr>
        <w:tab/>
      </w:r>
      <w:r w:rsidRPr="00760581">
        <w:rPr>
          <w:rFonts w:ascii="Times New Roman" w:hAnsi="Times New Roman"/>
          <w:b/>
          <w:i/>
          <w:color w:val="000000"/>
          <w:sz w:val="20"/>
          <w:szCs w:val="20"/>
          <w:bdr w:val="none" w:sz="0" w:space="0" w:color="auto" w:frame="1"/>
        </w:rPr>
        <w:tab/>
      </w:r>
      <w:r w:rsidRPr="00760581">
        <w:rPr>
          <w:rFonts w:ascii="Times New Roman" w:hAnsi="Times New Roman"/>
          <w:b/>
          <w:i/>
          <w:color w:val="000000"/>
          <w:sz w:val="20"/>
          <w:szCs w:val="20"/>
          <w:bdr w:val="none" w:sz="0" w:space="0" w:color="auto" w:frame="1"/>
        </w:rPr>
        <w:tab/>
      </w:r>
      <w:r w:rsidRPr="00760581">
        <w:rPr>
          <w:rFonts w:ascii="Times New Roman" w:hAnsi="Times New Roman"/>
          <w:b/>
          <w:i/>
          <w:color w:val="000000"/>
          <w:sz w:val="20"/>
          <w:szCs w:val="20"/>
          <w:bdr w:val="none" w:sz="0" w:space="0" w:color="auto" w:frame="1"/>
        </w:rPr>
        <w:tab/>
        <w:t xml:space="preserve">           II - Obtenção de propostas formais, contendo, no mínimo:</w:t>
      </w:r>
    </w:p>
    <w:p w:rsidR="0086553C" w:rsidRPr="00760581" w:rsidRDefault="0086553C" w:rsidP="0086553C">
      <w:pPr>
        <w:tabs>
          <w:tab w:val="left" w:pos="142"/>
        </w:tabs>
        <w:spacing w:line="276" w:lineRule="auto"/>
        <w:ind w:left="3402"/>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a) descrição do objeto, valor unitário e total;</w:t>
      </w:r>
    </w:p>
    <w:p w:rsidR="0086553C" w:rsidRPr="00760581" w:rsidRDefault="0086553C" w:rsidP="0086553C">
      <w:pPr>
        <w:tabs>
          <w:tab w:val="left" w:pos="142"/>
        </w:tabs>
        <w:spacing w:line="276" w:lineRule="auto"/>
        <w:ind w:left="3402"/>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b) número do Cadastro de Pessoa Física - CPF ou do Cadastro Nacional de Pessoa Jurídica - CNPJ do proponente;</w:t>
      </w:r>
    </w:p>
    <w:p w:rsidR="0086553C" w:rsidRPr="00760581" w:rsidRDefault="0086553C" w:rsidP="0086553C">
      <w:pPr>
        <w:tabs>
          <w:tab w:val="left" w:pos="142"/>
        </w:tabs>
        <w:spacing w:line="276" w:lineRule="auto"/>
        <w:ind w:left="3402"/>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c) endereços físico e eletrônico e telefone de contato;</w:t>
      </w:r>
    </w:p>
    <w:p w:rsidR="0086553C" w:rsidRPr="00760581" w:rsidRDefault="0086553C" w:rsidP="0086553C">
      <w:pPr>
        <w:tabs>
          <w:tab w:val="left" w:pos="142"/>
        </w:tabs>
        <w:spacing w:line="276" w:lineRule="auto"/>
        <w:ind w:left="3402"/>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d) data de emissão; e</w:t>
      </w:r>
    </w:p>
    <w:p w:rsidR="0086553C" w:rsidRPr="00760581" w:rsidRDefault="0086553C" w:rsidP="0086553C">
      <w:pPr>
        <w:tabs>
          <w:tab w:val="left" w:pos="142"/>
        </w:tabs>
        <w:spacing w:line="276" w:lineRule="auto"/>
        <w:ind w:left="3402"/>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e) nome completo e identificação do responsável.</w:t>
      </w:r>
    </w:p>
    <w:p w:rsidR="0086553C" w:rsidRPr="00760581" w:rsidRDefault="0086553C" w:rsidP="0086553C">
      <w:pPr>
        <w:tabs>
          <w:tab w:val="left" w:pos="142"/>
        </w:tabs>
        <w:spacing w:line="276" w:lineRule="auto"/>
        <w:ind w:left="3402"/>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III - informação aos fornecedores das características da contratação contidas no art. 4º, com vistas à melhor caracterização das condições comerciais praticadas para o objeto a ser contratado; e</w:t>
      </w:r>
    </w:p>
    <w:p w:rsidR="0086553C" w:rsidRPr="00760581" w:rsidRDefault="0086553C" w:rsidP="0086553C">
      <w:pPr>
        <w:tabs>
          <w:tab w:val="left" w:pos="142"/>
        </w:tabs>
        <w:spacing w:line="276" w:lineRule="auto"/>
        <w:ind w:left="3402"/>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IV - Registro, nos autos do processo da contratação correspondente, da relação de fornecedores que foram consultados e não enviaram propostas como resposta à solicitação de que trata o inciso IV do caput.</w:t>
      </w:r>
    </w:p>
    <w:p w:rsidR="0086553C" w:rsidRPr="00760581" w:rsidRDefault="0086553C" w:rsidP="0086553C">
      <w:pPr>
        <w:tabs>
          <w:tab w:val="left" w:pos="142"/>
        </w:tabs>
        <w:spacing w:line="276" w:lineRule="auto"/>
        <w:ind w:left="3402"/>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 3º Excepcionalmente, será admitido o preço estimado com base em orçamento fora do prazo estipulado no inciso II do caput, desde que devidamente justificado nos autos pelo agente responsável e observado o índice de atualização de preços correspondente.</w:t>
      </w:r>
    </w:p>
    <w:p w:rsidR="0086553C" w:rsidRPr="00760581" w:rsidRDefault="0086553C" w:rsidP="0086553C">
      <w:pPr>
        <w:tabs>
          <w:tab w:val="left" w:pos="142"/>
        </w:tabs>
        <w:spacing w:line="276" w:lineRule="auto"/>
        <w:jc w:val="both"/>
        <w:rPr>
          <w:rFonts w:ascii="Times New Roman" w:hAnsi="Times New Roman"/>
          <w:b/>
          <w:i/>
          <w:color w:val="000000"/>
          <w:sz w:val="20"/>
          <w:szCs w:val="20"/>
          <w:bdr w:val="none" w:sz="0" w:space="0" w:color="auto" w:frame="1"/>
        </w:rPr>
      </w:pPr>
      <w:r w:rsidRPr="00760581">
        <w:rPr>
          <w:rFonts w:ascii="Times New Roman" w:hAnsi="Times New Roman"/>
          <w:b/>
          <w:i/>
          <w:color w:val="000000"/>
          <w:sz w:val="20"/>
          <w:szCs w:val="20"/>
          <w:bdr w:val="none" w:sz="0" w:space="0" w:color="auto" w:frame="1"/>
        </w:rPr>
        <w:t xml:space="preserve">                                                                    Metodologia para obtenção do preço estimado</w:t>
      </w:r>
    </w:p>
    <w:p w:rsidR="0086553C" w:rsidRPr="00760581" w:rsidRDefault="0086553C" w:rsidP="0086553C">
      <w:pPr>
        <w:tabs>
          <w:tab w:val="left" w:pos="142"/>
        </w:tabs>
        <w:spacing w:line="276" w:lineRule="auto"/>
        <w:ind w:left="-567"/>
        <w:jc w:val="both"/>
        <w:rPr>
          <w:rFonts w:ascii="Times New Roman" w:hAnsi="Times New Roman"/>
          <w:b/>
          <w:i/>
          <w:color w:val="000000"/>
          <w:sz w:val="20"/>
          <w:szCs w:val="20"/>
          <w:bdr w:val="none" w:sz="0" w:space="0" w:color="auto" w:frame="1"/>
        </w:rPr>
      </w:pPr>
    </w:p>
    <w:p w:rsidR="0086553C" w:rsidRPr="00760581" w:rsidRDefault="0086553C" w:rsidP="0086553C">
      <w:pPr>
        <w:tabs>
          <w:tab w:val="left" w:pos="142"/>
        </w:tabs>
        <w:spacing w:line="276" w:lineRule="auto"/>
        <w:jc w:val="both"/>
        <w:rPr>
          <w:rFonts w:ascii="Times New Roman" w:hAnsi="Times New Roman"/>
          <w:b/>
          <w:i/>
          <w:color w:val="000000"/>
          <w:sz w:val="22"/>
          <w:szCs w:val="22"/>
          <w:bdr w:val="none" w:sz="0" w:space="0" w:color="auto" w:frame="1"/>
        </w:rPr>
      </w:pPr>
      <w:r w:rsidRPr="00760581">
        <w:rPr>
          <w:rFonts w:ascii="Times New Roman" w:hAnsi="Times New Roman"/>
          <w:b/>
          <w:i/>
          <w:color w:val="000000"/>
          <w:sz w:val="22"/>
          <w:szCs w:val="22"/>
          <w:bdr w:val="none" w:sz="0" w:space="0" w:color="auto" w:frame="1"/>
        </w:rPr>
        <w:t>9.3.2 O método utilizado para esse comparativo de preço foi – I - Composição de custos unitários menores ou iguais à mediana do item correspondente nos sistemas oficiais de governo, como Painel de Preços ou banco de preços em saúde, observado o índice de atualização de preços correspondente;</w:t>
      </w:r>
    </w:p>
    <w:p w:rsidR="0086553C" w:rsidRPr="00760581" w:rsidRDefault="0086553C" w:rsidP="0086553C">
      <w:pPr>
        <w:autoSpaceDE w:val="0"/>
        <w:autoSpaceDN w:val="0"/>
        <w:adjustRightInd w:val="0"/>
        <w:spacing w:line="276" w:lineRule="auto"/>
        <w:rPr>
          <w:rFonts w:ascii="Times New Roman" w:hAnsi="Times New Roman"/>
          <w:color w:val="FF0000"/>
        </w:rPr>
      </w:pPr>
    </w:p>
    <w:p w:rsidR="0086553C" w:rsidRPr="00760581" w:rsidRDefault="0086553C" w:rsidP="0086553C">
      <w:pPr>
        <w:spacing w:line="276" w:lineRule="auto"/>
        <w:jc w:val="both"/>
        <w:rPr>
          <w:rFonts w:ascii="Times New Roman" w:hAnsi="Times New Roman"/>
        </w:rPr>
      </w:pPr>
      <w:r w:rsidRPr="00760581">
        <w:rPr>
          <w:rFonts w:ascii="Times New Roman" w:hAnsi="Times New Roman"/>
          <w:b/>
          <w:bCs/>
        </w:rPr>
        <w:t>9.2.3</w:t>
      </w:r>
      <w:r w:rsidRPr="00760581">
        <w:rPr>
          <w:rFonts w:ascii="Times New Roman" w:hAnsi="Times New Roman"/>
        </w:rPr>
        <w:t>. Para a contratação de prestadores de serviços de médicos peritos no município de Espinosa - MG, foi realizada uma pesquisa de mercado abrangente, incluindo valores praticados por outros órgãos públicos. Esta pesquisa foi essencial para garantir a transparência, competitividade e adequação dos preços a serem contratados.</w:t>
      </w:r>
    </w:p>
    <w:p w:rsidR="0086553C" w:rsidRPr="00760581" w:rsidRDefault="0086553C" w:rsidP="0086553C">
      <w:pPr>
        <w:spacing w:line="276" w:lineRule="auto"/>
        <w:jc w:val="both"/>
        <w:rPr>
          <w:rFonts w:ascii="Times New Roman" w:hAnsi="Times New Roman"/>
        </w:rPr>
      </w:pPr>
      <w:r w:rsidRPr="00760581">
        <w:rPr>
          <w:rFonts w:ascii="Times New Roman" w:hAnsi="Times New Roman"/>
          <w:b/>
        </w:rPr>
        <w:t>9.2.4</w:t>
      </w:r>
      <w:r w:rsidRPr="00760581">
        <w:rPr>
          <w:rFonts w:ascii="Times New Roman" w:hAnsi="Times New Roman"/>
        </w:rPr>
        <w:t>. Os dados obtidos a partir das pesquisas de preços servem como base para o cálculo dos valores a serem contratados. A presente contratação está estimada em R$ 350,00 (trezentos e cinquenta reais) por consulta, para um período de 24 meses. Esta metodologia assegura que os preços definidos estão em conformidade com as práticas de mercado e os valores de referência adotados por outros órgãos públicos, garantindo a razoabilidade dos custos</w:t>
      </w: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b/>
          <w:bCs/>
        </w:rPr>
        <w:lastRenderedPageBreak/>
        <w:t>9.2.4.</w:t>
      </w:r>
      <w:r w:rsidRPr="00760581">
        <w:rPr>
          <w:rFonts w:ascii="Times New Roman" w:hAnsi="Times New Roman"/>
        </w:rPr>
        <w:t xml:space="preserve"> E para comprovar que os valores estão na média para a futura contratação, anexamos alguns comparativos de preços no fiscal deste Estudo Técnico Preliminar (ETP).</w:t>
      </w:r>
    </w:p>
    <w:p w:rsidR="0086553C" w:rsidRPr="00760581" w:rsidRDefault="0086553C" w:rsidP="0086553C">
      <w:pPr>
        <w:autoSpaceDE w:val="0"/>
        <w:autoSpaceDN w:val="0"/>
        <w:adjustRightInd w:val="0"/>
        <w:spacing w:line="276" w:lineRule="auto"/>
        <w:jc w:val="both"/>
        <w:rPr>
          <w:rFonts w:ascii="Times New Roman" w:hAnsi="Times New Roman"/>
          <w:color w:val="FF0000"/>
        </w:rPr>
      </w:pPr>
      <w:r w:rsidRPr="00760581">
        <w:rPr>
          <w:rFonts w:ascii="Times New Roman" w:hAnsi="Times New Roman"/>
          <w:color w:val="FF0000"/>
        </w:rPr>
        <w:t xml:space="preserve"> </w:t>
      </w:r>
    </w:p>
    <w:p w:rsidR="0086553C" w:rsidRPr="00760581" w:rsidRDefault="0086553C" w:rsidP="0086553C">
      <w:pPr>
        <w:autoSpaceDE w:val="0"/>
        <w:autoSpaceDN w:val="0"/>
        <w:adjustRightInd w:val="0"/>
        <w:spacing w:line="276" w:lineRule="auto"/>
        <w:jc w:val="both"/>
        <w:rPr>
          <w:rFonts w:ascii="Times New Roman" w:hAnsi="Times New Roman"/>
          <w:b/>
          <w:bCs/>
        </w:rPr>
      </w:pPr>
      <w:r w:rsidRPr="00760581">
        <w:rPr>
          <w:rFonts w:ascii="Times New Roman" w:hAnsi="Times New Roman"/>
          <w:b/>
          <w:bCs/>
        </w:rPr>
        <w:t>10. RESULTADOS PRETENDIDOS</w:t>
      </w:r>
    </w:p>
    <w:p w:rsidR="0086553C" w:rsidRPr="00760581" w:rsidRDefault="0086553C" w:rsidP="0086553C">
      <w:pPr>
        <w:autoSpaceDE w:val="0"/>
        <w:autoSpaceDN w:val="0"/>
        <w:adjustRightInd w:val="0"/>
        <w:spacing w:line="276" w:lineRule="auto"/>
        <w:jc w:val="both"/>
        <w:rPr>
          <w:rFonts w:ascii="Times New Roman" w:hAnsi="Times New Roman"/>
          <w:b/>
          <w:bCs/>
        </w:rPr>
      </w:pP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rPr>
        <w:t>Pretende-se com a formação do credenciamento, obter um mecanismo ágil e seguro para realização de contratações, sem comprometimento da execução orçamentária.</w:t>
      </w:r>
    </w:p>
    <w:p w:rsidR="0086553C" w:rsidRPr="00760581" w:rsidRDefault="0086553C" w:rsidP="0086553C">
      <w:pPr>
        <w:autoSpaceDE w:val="0"/>
        <w:autoSpaceDN w:val="0"/>
        <w:adjustRightInd w:val="0"/>
        <w:spacing w:line="276" w:lineRule="auto"/>
        <w:jc w:val="both"/>
        <w:rPr>
          <w:rFonts w:ascii="Times New Roman" w:hAnsi="Times New Roman"/>
        </w:rPr>
      </w:pPr>
    </w:p>
    <w:p w:rsidR="0086553C" w:rsidRPr="00760581" w:rsidRDefault="0086553C" w:rsidP="0086553C">
      <w:pPr>
        <w:autoSpaceDE w:val="0"/>
        <w:autoSpaceDN w:val="0"/>
        <w:adjustRightInd w:val="0"/>
        <w:spacing w:line="276" w:lineRule="auto"/>
        <w:jc w:val="both"/>
        <w:rPr>
          <w:rFonts w:ascii="Times New Roman" w:hAnsi="Times New Roman"/>
          <w:b/>
          <w:bCs/>
        </w:rPr>
      </w:pPr>
      <w:r w:rsidRPr="00760581">
        <w:rPr>
          <w:rFonts w:ascii="Times New Roman" w:hAnsi="Times New Roman"/>
          <w:b/>
          <w:bCs/>
        </w:rPr>
        <w:t>11. DECLARAÇÃO DE VIABILIDADE</w:t>
      </w:r>
    </w:p>
    <w:p w:rsidR="0086553C" w:rsidRPr="00760581" w:rsidRDefault="0086553C" w:rsidP="0086553C">
      <w:pPr>
        <w:autoSpaceDE w:val="0"/>
        <w:autoSpaceDN w:val="0"/>
        <w:adjustRightInd w:val="0"/>
        <w:spacing w:line="276" w:lineRule="auto"/>
        <w:jc w:val="both"/>
        <w:rPr>
          <w:rFonts w:ascii="Times New Roman" w:hAnsi="Times New Roman"/>
          <w:b/>
          <w:bCs/>
        </w:rPr>
      </w:pP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rPr>
        <w:t>Com base nas informações levantadas ao longo do estudo preliminar, bem como nos registros dos contratos anteriores, e considerando que o fornecimento de acordo com as reais necessidades do município de Espinosa -MG, julga como procedente e viável a presente demanda, devendo-se dar prosseguimento ao processo de contratação.</w:t>
      </w:r>
    </w:p>
    <w:p w:rsidR="0086553C" w:rsidRPr="00760581" w:rsidRDefault="0086553C" w:rsidP="0086553C">
      <w:pPr>
        <w:autoSpaceDE w:val="0"/>
        <w:autoSpaceDN w:val="0"/>
        <w:adjustRightInd w:val="0"/>
        <w:spacing w:line="276" w:lineRule="auto"/>
        <w:jc w:val="both"/>
        <w:rPr>
          <w:rFonts w:ascii="Times New Roman" w:hAnsi="Times New Roman"/>
        </w:rPr>
      </w:pPr>
    </w:p>
    <w:p w:rsidR="0086553C" w:rsidRPr="00760581" w:rsidRDefault="0086553C" w:rsidP="0086553C">
      <w:pPr>
        <w:autoSpaceDE w:val="0"/>
        <w:autoSpaceDN w:val="0"/>
        <w:adjustRightInd w:val="0"/>
        <w:spacing w:line="276" w:lineRule="auto"/>
        <w:jc w:val="both"/>
        <w:rPr>
          <w:rFonts w:ascii="Times New Roman" w:hAnsi="Times New Roman"/>
        </w:rPr>
      </w:pPr>
      <w:r w:rsidRPr="00760581">
        <w:rPr>
          <w:rFonts w:ascii="Times New Roman" w:hAnsi="Times New Roman"/>
        </w:rPr>
        <w:t xml:space="preserve">Espinosa – MG </w:t>
      </w:r>
      <w:r w:rsidRPr="00760581">
        <w:rPr>
          <w:rFonts w:ascii="Times New Roman" w:hAnsi="Times New Roman"/>
        </w:rPr>
        <w:fldChar w:fldCharType="begin"/>
      </w:r>
      <w:r w:rsidRPr="00760581">
        <w:rPr>
          <w:rFonts w:ascii="Times New Roman" w:hAnsi="Times New Roman"/>
        </w:rPr>
        <w:instrText xml:space="preserve"> MERGEFIELD DATA_SOLIC </w:instrText>
      </w:r>
      <w:r w:rsidRPr="00760581">
        <w:rPr>
          <w:rFonts w:ascii="Times New Roman" w:hAnsi="Times New Roman"/>
        </w:rPr>
        <w:fldChar w:fldCharType="separate"/>
      </w:r>
      <w:r w:rsidR="001950B5" w:rsidRPr="00D67DED">
        <w:rPr>
          <w:rFonts w:ascii="Times New Roman" w:hAnsi="Times New Roman"/>
          <w:noProof/>
        </w:rPr>
        <w:t>24 de junho de 2024</w:t>
      </w:r>
      <w:r w:rsidRPr="00760581">
        <w:rPr>
          <w:rFonts w:ascii="Times New Roman" w:hAnsi="Times New Roman"/>
        </w:rPr>
        <w:fldChar w:fldCharType="end"/>
      </w:r>
    </w:p>
    <w:p w:rsidR="0086553C" w:rsidRPr="00760581" w:rsidRDefault="0086553C" w:rsidP="0086553C">
      <w:pPr>
        <w:autoSpaceDE w:val="0"/>
        <w:autoSpaceDN w:val="0"/>
        <w:adjustRightInd w:val="0"/>
        <w:spacing w:line="276" w:lineRule="auto"/>
        <w:jc w:val="both"/>
        <w:rPr>
          <w:rFonts w:ascii="Times New Roman" w:hAnsi="Times New Roman"/>
        </w:rPr>
      </w:pPr>
    </w:p>
    <w:p w:rsidR="0086553C" w:rsidRPr="00760581" w:rsidRDefault="0086553C" w:rsidP="0086553C">
      <w:pPr>
        <w:autoSpaceDE w:val="0"/>
        <w:autoSpaceDN w:val="0"/>
        <w:adjustRightInd w:val="0"/>
        <w:spacing w:line="276" w:lineRule="auto"/>
        <w:rPr>
          <w:rFonts w:ascii="Times New Roman" w:hAnsi="Times New Roman"/>
        </w:rPr>
      </w:pPr>
    </w:p>
    <w:p w:rsidR="0086553C" w:rsidRPr="00760581" w:rsidRDefault="0086553C" w:rsidP="0086553C">
      <w:pPr>
        <w:autoSpaceDE w:val="0"/>
        <w:autoSpaceDN w:val="0"/>
        <w:adjustRightInd w:val="0"/>
        <w:spacing w:line="276" w:lineRule="auto"/>
        <w:jc w:val="center"/>
        <w:rPr>
          <w:rFonts w:ascii="Times New Roman" w:hAnsi="Times New Roman"/>
        </w:rPr>
      </w:pPr>
    </w:p>
    <w:p w:rsidR="0086553C" w:rsidRPr="00760581" w:rsidRDefault="0086553C" w:rsidP="0086553C">
      <w:pPr>
        <w:autoSpaceDE w:val="0"/>
        <w:autoSpaceDN w:val="0"/>
        <w:adjustRightInd w:val="0"/>
        <w:spacing w:line="276" w:lineRule="auto"/>
        <w:jc w:val="center"/>
        <w:rPr>
          <w:rFonts w:ascii="Times New Roman" w:hAnsi="Times New Roman"/>
        </w:rPr>
      </w:pPr>
      <w:r w:rsidRPr="00760581">
        <w:rPr>
          <w:rFonts w:ascii="Times New Roman" w:hAnsi="Times New Roman"/>
        </w:rPr>
        <w:fldChar w:fldCharType="begin"/>
      </w:r>
      <w:r w:rsidRPr="00760581">
        <w:rPr>
          <w:rFonts w:ascii="Times New Roman" w:hAnsi="Times New Roman"/>
        </w:rPr>
        <w:instrText xml:space="preserve"> MERGEFIELD SECRETÁRIO </w:instrText>
      </w:r>
      <w:r w:rsidRPr="00760581">
        <w:rPr>
          <w:rFonts w:ascii="Times New Roman" w:hAnsi="Times New Roman"/>
        </w:rPr>
        <w:fldChar w:fldCharType="separate"/>
      </w:r>
      <w:r w:rsidR="001950B5" w:rsidRPr="00D67DED">
        <w:rPr>
          <w:rFonts w:ascii="Times New Roman" w:hAnsi="Times New Roman"/>
          <w:noProof/>
        </w:rPr>
        <w:t xml:space="preserve">ALBERTO CARLOS CARDOSO RIBEIRO </w:t>
      </w:r>
      <w:r w:rsidRPr="00760581">
        <w:rPr>
          <w:rFonts w:ascii="Times New Roman" w:hAnsi="Times New Roman"/>
        </w:rPr>
        <w:fldChar w:fldCharType="end"/>
      </w:r>
    </w:p>
    <w:p w:rsidR="0086553C" w:rsidRPr="00760581" w:rsidRDefault="0086553C" w:rsidP="0086553C">
      <w:pPr>
        <w:autoSpaceDE w:val="0"/>
        <w:autoSpaceDN w:val="0"/>
        <w:adjustRightInd w:val="0"/>
        <w:spacing w:line="276" w:lineRule="auto"/>
        <w:jc w:val="center"/>
        <w:rPr>
          <w:rFonts w:ascii="Times New Roman" w:hAnsi="Times New Roman"/>
        </w:rPr>
      </w:pPr>
      <w:r w:rsidRPr="00760581">
        <w:rPr>
          <w:rFonts w:ascii="Times New Roman" w:hAnsi="Times New Roman"/>
        </w:rPr>
        <w:fldChar w:fldCharType="begin"/>
      </w:r>
      <w:r w:rsidRPr="00760581">
        <w:rPr>
          <w:rFonts w:ascii="Times New Roman" w:hAnsi="Times New Roman"/>
        </w:rPr>
        <w:instrText xml:space="preserve"> MERGEFIELD Cargo_sec </w:instrText>
      </w:r>
      <w:r w:rsidRPr="00760581">
        <w:rPr>
          <w:rFonts w:ascii="Times New Roman" w:hAnsi="Times New Roman"/>
        </w:rPr>
        <w:fldChar w:fldCharType="separate"/>
      </w:r>
      <w:r w:rsidR="001950B5" w:rsidRPr="00D67DED">
        <w:rPr>
          <w:rFonts w:ascii="Times New Roman" w:hAnsi="Times New Roman"/>
          <w:noProof/>
        </w:rPr>
        <w:t xml:space="preserve">Secretário Municipal de Administração e Pessoal </w:t>
      </w:r>
      <w:r w:rsidRPr="00760581">
        <w:rPr>
          <w:rFonts w:ascii="Times New Roman" w:hAnsi="Times New Roman"/>
        </w:rPr>
        <w:fldChar w:fldCharType="end"/>
      </w:r>
    </w:p>
    <w:p w:rsidR="00685928" w:rsidRPr="00760581" w:rsidRDefault="00685928" w:rsidP="00685928">
      <w:pPr>
        <w:rPr>
          <w:rFonts w:ascii="Times New Roman" w:hAnsi="Times New Roman"/>
        </w:rPr>
        <w:sectPr w:rsidR="00685928" w:rsidRPr="00760581">
          <w:pgSz w:w="11910" w:h="16840"/>
          <w:pgMar w:top="1400" w:right="700" w:bottom="800" w:left="1560" w:header="0" w:footer="603" w:gutter="0"/>
          <w:cols w:space="720"/>
        </w:sectPr>
      </w:pPr>
    </w:p>
    <w:p w:rsidR="00685928" w:rsidRPr="00760581" w:rsidRDefault="0086553C" w:rsidP="0086553C">
      <w:pPr>
        <w:pStyle w:val="Corpodetexto"/>
        <w:jc w:val="center"/>
        <w:rPr>
          <w:rFonts w:ascii="Times New Roman" w:hAnsi="Times New Roman"/>
          <w:szCs w:val="24"/>
        </w:rPr>
      </w:pPr>
      <w:r w:rsidRPr="00760581">
        <w:rPr>
          <w:rFonts w:ascii="Times New Roman" w:hAnsi="Times New Roman"/>
          <w:szCs w:val="24"/>
        </w:rPr>
        <w:lastRenderedPageBreak/>
        <w:t>ANEXO – II</w:t>
      </w:r>
    </w:p>
    <w:p w:rsidR="0086553C" w:rsidRPr="00760581" w:rsidRDefault="0086553C" w:rsidP="0086553C">
      <w:pPr>
        <w:autoSpaceDE w:val="0"/>
        <w:autoSpaceDN w:val="0"/>
        <w:adjustRightInd w:val="0"/>
        <w:spacing w:line="276" w:lineRule="auto"/>
        <w:jc w:val="center"/>
        <w:rPr>
          <w:rFonts w:ascii="Times New Roman" w:hAnsi="Times New Roman"/>
          <w:b/>
        </w:rPr>
      </w:pPr>
    </w:p>
    <w:p w:rsidR="0086553C" w:rsidRPr="00760581" w:rsidRDefault="0086553C" w:rsidP="0086553C">
      <w:pPr>
        <w:autoSpaceDE w:val="0"/>
        <w:autoSpaceDN w:val="0"/>
        <w:adjustRightInd w:val="0"/>
        <w:spacing w:line="276" w:lineRule="auto"/>
        <w:jc w:val="center"/>
        <w:rPr>
          <w:rFonts w:ascii="Times New Roman" w:hAnsi="Times New Roman"/>
          <w:b/>
        </w:rPr>
      </w:pPr>
      <w:r w:rsidRPr="00760581">
        <w:rPr>
          <w:rFonts w:ascii="Times New Roman" w:hAnsi="Times New Roman"/>
          <w:b/>
        </w:rPr>
        <w:t>TERMO DE REFERENCIA</w:t>
      </w:r>
    </w:p>
    <w:p w:rsidR="0086553C" w:rsidRPr="00760581" w:rsidRDefault="0086553C" w:rsidP="0086553C">
      <w:pPr>
        <w:pStyle w:val="Default"/>
        <w:spacing w:line="276" w:lineRule="auto"/>
        <w:jc w:val="both"/>
        <w:rPr>
          <w:rFonts w:eastAsia="Times New Roman"/>
          <w:color w:val="auto"/>
          <w:lang w:eastAsia="pt-BR"/>
        </w:rPr>
      </w:pPr>
    </w:p>
    <w:p w:rsidR="0086553C" w:rsidRPr="00760581" w:rsidRDefault="0086553C" w:rsidP="0086553C">
      <w:pPr>
        <w:pStyle w:val="Default"/>
        <w:spacing w:line="276" w:lineRule="auto"/>
        <w:jc w:val="both"/>
        <w:rPr>
          <w:b/>
          <w:bCs/>
        </w:rPr>
      </w:pPr>
    </w:p>
    <w:p w:rsidR="0086553C" w:rsidRPr="00760581" w:rsidRDefault="0086553C" w:rsidP="0086553C">
      <w:pPr>
        <w:pStyle w:val="Default"/>
        <w:spacing w:line="276" w:lineRule="auto"/>
        <w:jc w:val="both"/>
      </w:pPr>
      <w:r w:rsidRPr="00760581">
        <w:rPr>
          <w:b/>
          <w:bCs/>
        </w:rPr>
        <w:t xml:space="preserve">1 - OBJETO: </w:t>
      </w:r>
      <w:r w:rsidR="001950B5">
        <w:fldChar w:fldCharType="begin"/>
      </w:r>
      <w:r w:rsidR="001950B5">
        <w:instrText xml:space="preserve"> MERGEFIELD OBJETO </w:instrText>
      </w:r>
      <w:r w:rsidR="001950B5">
        <w:fldChar w:fldCharType="separate"/>
      </w:r>
      <w:r w:rsidR="001950B5" w:rsidRPr="00D67DED">
        <w:rPr>
          <w:noProof/>
        </w:rPr>
        <w:t>CONTRATAÇÃO DE CLÍNICA PARA PRESTAÇÃO DE SERVIÇO DE MÉDICO PERITO PARA REALIZAÇÃO DE PERÍCIAS MÉDICAS, CONFORME LEGISLAÇÃO VIGENTE, TENDO COMO ESCOPO AVALIAR AS CONDIÇÕES DE SAÚDE, DOS SERVIDORES ATIVOS VINCULADOS AO PODER EXECUTIVO DO MUNICÍPIO DE ESPINOSA – MG.</w:t>
      </w:r>
      <w:r w:rsidR="001950B5">
        <w:rPr>
          <w:noProof/>
        </w:rPr>
        <w:fldChar w:fldCharType="end"/>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rPr>
          <w:b/>
          <w:bCs/>
        </w:rPr>
      </w:pPr>
      <w:r w:rsidRPr="00760581">
        <w:rPr>
          <w:b/>
          <w:bCs/>
        </w:rPr>
        <w:t xml:space="preserve">2. JUSTIFICATIVA DA CONTRATAÇÃO </w:t>
      </w:r>
    </w:p>
    <w:p w:rsidR="0086553C" w:rsidRPr="00760581" w:rsidRDefault="0086553C" w:rsidP="0086553C">
      <w:pPr>
        <w:pStyle w:val="Default"/>
        <w:spacing w:line="276" w:lineRule="auto"/>
        <w:jc w:val="both"/>
      </w:pPr>
      <w:r w:rsidRPr="00760581">
        <w:t xml:space="preserve">A contratação de empresa especializada para prestação de serviços nas áreas de perícias médicas faz-se necessária e urgente, pois de acordo com a Lei Federal n° 8.112/90, para a concessão de licença para o tratamento de saúde, os servidores que apresentarem atestados médicos de afastamento, por período superior a 15 (quinze) dias, deverão ser avaliados por junta médica oficial. Como o CFM (Conselho Federal de Medicina) não possui junta médica oficial para realização das perícias dos servidores com afastamentos superiores a 15 dias, será realizada a contratação de empresa especializada neste seguimento. Além da necessidade em atender às demandas, decorrentes de ordem médica, de avaliação por comissão técnica, para a concessão de auxílio-doença, readaptação funcional ou aposentadoria por invalidez dentro outros </w:t>
      </w:r>
    </w:p>
    <w:p w:rsidR="0086553C" w:rsidRPr="00760581" w:rsidRDefault="0086553C" w:rsidP="0086553C">
      <w:pPr>
        <w:pStyle w:val="Default"/>
        <w:spacing w:line="276" w:lineRule="auto"/>
        <w:ind w:left="-57"/>
        <w:jc w:val="both"/>
        <w:rPr>
          <w:color w:val="auto"/>
        </w:rPr>
      </w:pPr>
      <w:r w:rsidRPr="00760581">
        <w:rPr>
          <w:b/>
          <w:bCs/>
          <w:color w:val="auto"/>
        </w:rPr>
        <w:t xml:space="preserve">2 </w:t>
      </w:r>
      <w:r w:rsidRPr="00760581">
        <w:rPr>
          <w:color w:val="auto"/>
        </w:rPr>
        <w:t xml:space="preserve">– Essa contratação visa o chamamento de pessoa jurídicas com suas especialidades em serviços médicos para atender as necessidades do município de Espinosa -  para realização de serviços de perícias médicas, conforme legislação vigente, tendo como escopo avaliar as condições de saúde, diagnóstico, prognóstico, terapêutica e outras dos servidores ativos vinculados ao Poder Executivo do Município de Pintópolis/MG, com a finalidade de avaliar as condições laborativas ou não, dando fundamento a retorno ao trabalho com ou sem readaptação, afastamento para tratamento ou aposentadoria, bem como assistência técnica judicial decorrente dos laudos médicos emitidos. </w:t>
      </w:r>
    </w:p>
    <w:p w:rsidR="0086553C" w:rsidRPr="00760581" w:rsidRDefault="0086553C" w:rsidP="0086553C">
      <w:pPr>
        <w:pStyle w:val="Default"/>
        <w:spacing w:line="276" w:lineRule="auto"/>
        <w:ind w:left="-57"/>
        <w:jc w:val="both"/>
        <w:rPr>
          <w:color w:val="FF0000"/>
        </w:rPr>
      </w:pPr>
    </w:p>
    <w:p w:rsidR="0086553C" w:rsidRPr="00760581" w:rsidRDefault="0086553C" w:rsidP="0086553C">
      <w:pPr>
        <w:pStyle w:val="Default"/>
        <w:spacing w:line="276" w:lineRule="auto"/>
        <w:jc w:val="both"/>
        <w:rPr>
          <w:b/>
          <w:bCs/>
        </w:rPr>
      </w:pPr>
      <w:r w:rsidRPr="00760581">
        <w:rPr>
          <w:b/>
          <w:bCs/>
        </w:rPr>
        <w:t xml:space="preserve">3. UTILIZAÇÃO DO CREDENCIAMENTO </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pPr>
      <w:r w:rsidRPr="00760581">
        <w:rPr>
          <w:b/>
        </w:rPr>
        <w:t>3.1.</w:t>
      </w:r>
      <w:r w:rsidRPr="00760581">
        <w:t xml:space="preserve"> Os serviços e exames médicos objetos da contratação não são comuns e de especificações usuais no mercado, o que pressupõe a impossibilidade de utilizar o processo de licitação convencional (tipo menor preço) para seleção de propostas, por não haver competitividade entre os interessados e a obtenção uma melhor proposta para a Administração, pois os valores são predefinidos previamente, através de decreto, pela </w:t>
      </w:r>
      <w:r w:rsidR="00760581" w:rsidRPr="00760581">
        <w:rPr>
          <w:rFonts w:eastAsia="Dotum"/>
          <w:b/>
        </w:rPr>
        <w:t>CREDENCIANTE</w:t>
      </w:r>
      <w:r w:rsidRPr="00760581">
        <w:t xml:space="preserve"> e o credenciamento estendido a todos os interessados. </w:t>
      </w:r>
    </w:p>
    <w:p w:rsidR="0086553C" w:rsidRPr="00760581" w:rsidRDefault="0086553C" w:rsidP="0086553C">
      <w:pPr>
        <w:pStyle w:val="Default"/>
        <w:spacing w:line="276" w:lineRule="auto"/>
        <w:jc w:val="both"/>
      </w:pPr>
    </w:p>
    <w:p w:rsidR="0086553C" w:rsidRPr="00760581" w:rsidRDefault="0086553C" w:rsidP="0086553C">
      <w:pPr>
        <w:autoSpaceDE w:val="0"/>
        <w:autoSpaceDN w:val="0"/>
        <w:adjustRightInd w:val="0"/>
        <w:spacing w:line="276" w:lineRule="auto"/>
        <w:rPr>
          <w:rFonts w:ascii="Times New Roman" w:hAnsi="Times New Roman"/>
          <w:b/>
          <w:bCs/>
        </w:rPr>
      </w:pPr>
      <w:r w:rsidRPr="00760581">
        <w:rPr>
          <w:rFonts w:ascii="Times New Roman" w:hAnsi="Times New Roman"/>
          <w:b/>
          <w:bCs/>
        </w:rPr>
        <w:t>4 – DETALHAMENTO DO OBJETO:</w:t>
      </w:r>
    </w:p>
    <w:p w:rsidR="0086553C" w:rsidRPr="00760581" w:rsidRDefault="0086553C" w:rsidP="0086553C">
      <w:pPr>
        <w:autoSpaceDE w:val="0"/>
        <w:autoSpaceDN w:val="0"/>
        <w:adjustRightInd w:val="0"/>
        <w:spacing w:line="276" w:lineRule="auto"/>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628"/>
        <w:gridCol w:w="1131"/>
      </w:tblGrid>
      <w:tr w:rsidR="0086553C" w:rsidRPr="00760581" w:rsidTr="0086553C">
        <w:tc>
          <w:tcPr>
            <w:tcW w:w="553" w:type="dxa"/>
            <w:shd w:val="clear" w:color="auto" w:fill="auto"/>
          </w:tcPr>
          <w:p w:rsidR="0086553C" w:rsidRPr="00760581" w:rsidRDefault="0086553C" w:rsidP="0086553C">
            <w:pPr>
              <w:autoSpaceDE w:val="0"/>
              <w:autoSpaceDN w:val="0"/>
              <w:adjustRightInd w:val="0"/>
              <w:spacing w:line="276" w:lineRule="auto"/>
              <w:jc w:val="center"/>
              <w:rPr>
                <w:rFonts w:ascii="Times New Roman" w:hAnsi="Times New Roman"/>
                <w:b/>
              </w:rPr>
            </w:pPr>
            <w:r w:rsidRPr="00760581">
              <w:rPr>
                <w:rFonts w:ascii="Times New Roman" w:hAnsi="Times New Roman"/>
                <w:b/>
              </w:rPr>
              <w:t>ITEM</w:t>
            </w:r>
          </w:p>
        </w:tc>
        <w:tc>
          <w:tcPr>
            <w:tcW w:w="7931" w:type="dxa"/>
            <w:shd w:val="clear" w:color="auto" w:fill="auto"/>
          </w:tcPr>
          <w:p w:rsidR="0086553C" w:rsidRPr="00760581" w:rsidRDefault="0086553C" w:rsidP="0086553C">
            <w:pPr>
              <w:autoSpaceDE w:val="0"/>
              <w:autoSpaceDN w:val="0"/>
              <w:adjustRightInd w:val="0"/>
              <w:spacing w:line="276" w:lineRule="auto"/>
              <w:jc w:val="center"/>
              <w:rPr>
                <w:rFonts w:ascii="Times New Roman" w:hAnsi="Times New Roman"/>
              </w:rPr>
            </w:pPr>
            <w:r w:rsidRPr="00760581">
              <w:rPr>
                <w:rFonts w:ascii="Times New Roman" w:hAnsi="Times New Roman"/>
                <w:b/>
                <w:bCs/>
              </w:rPr>
              <w:t>ESPECIFICAÇÃO</w:t>
            </w:r>
          </w:p>
        </w:tc>
        <w:tc>
          <w:tcPr>
            <w:tcW w:w="1132" w:type="dxa"/>
            <w:shd w:val="clear" w:color="auto" w:fill="auto"/>
          </w:tcPr>
          <w:p w:rsidR="0086553C" w:rsidRPr="00760581" w:rsidRDefault="0086553C" w:rsidP="0086553C">
            <w:pPr>
              <w:autoSpaceDE w:val="0"/>
              <w:autoSpaceDN w:val="0"/>
              <w:adjustRightInd w:val="0"/>
              <w:spacing w:line="276" w:lineRule="auto"/>
              <w:jc w:val="center"/>
              <w:rPr>
                <w:rFonts w:ascii="Times New Roman" w:hAnsi="Times New Roman"/>
                <w:b/>
              </w:rPr>
            </w:pPr>
            <w:r w:rsidRPr="00760581">
              <w:rPr>
                <w:rFonts w:ascii="Times New Roman" w:hAnsi="Times New Roman"/>
                <w:b/>
              </w:rPr>
              <w:t>QTD</w:t>
            </w:r>
          </w:p>
        </w:tc>
      </w:tr>
      <w:tr w:rsidR="0086553C" w:rsidRPr="00760581" w:rsidTr="0086553C">
        <w:trPr>
          <w:trHeight w:val="3472"/>
        </w:trPr>
        <w:tc>
          <w:tcPr>
            <w:tcW w:w="553" w:type="dxa"/>
            <w:shd w:val="clear" w:color="auto" w:fill="auto"/>
          </w:tcPr>
          <w:p w:rsidR="0086553C" w:rsidRPr="00760581" w:rsidRDefault="0086553C" w:rsidP="0086553C">
            <w:pPr>
              <w:autoSpaceDE w:val="0"/>
              <w:autoSpaceDN w:val="0"/>
              <w:adjustRightInd w:val="0"/>
              <w:spacing w:line="276" w:lineRule="auto"/>
              <w:rPr>
                <w:rFonts w:ascii="Times New Roman" w:hAnsi="Times New Roman"/>
              </w:rPr>
            </w:pPr>
            <w:r w:rsidRPr="00760581">
              <w:rPr>
                <w:rFonts w:ascii="Times New Roman" w:hAnsi="Times New Roman"/>
              </w:rPr>
              <w:lastRenderedPageBreak/>
              <w:t xml:space="preserve">01 </w:t>
            </w:r>
          </w:p>
        </w:tc>
        <w:tc>
          <w:tcPr>
            <w:tcW w:w="7931" w:type="dxa"/>
            <w:shd w:val="clear" w:color="auto" w:fill="auto"/>
          </w:tcPr>
          <w:p w:rsidR="0086553C" w:rsidRPr="00760581" w:rsidRDefault="0086553C" w:rsidP="0086553C">
            <w:pPr>
              <w:pStyle w:val="Default"/>
              <w:spacing w:line="276" w:lineRule="auto"/>
              <w:jc w:val="both"/>
            </w:pPr>
            <w:r w:rsidRPr="00760581">
              <w:t xml:space="preserve">Prestação de serviço de médico perito para realização de perícias médicas, conforme legislação vigente, tendo como escopo avaliar as condições de saúde, diagnóstico, prognóstico, terapêutica e outras dos servidores ativos vinculados ao Poder Executivo do Município de Espinosa - MG, com a finalidade de avaliar as condições laborativas ou não, dando fundamento a retorno ao trabalho com ou sem readaptação, afastamento para tratamento ou aposentadoria, bem como assistência técnica judicial decorrente dos laudos médicos emitidos, com período de validade até 31 de dezembro de 2024 pode ultrapassar de um exercício para outro. </w:t>
            </w:r>
          </w:p>
          <w:p w:rsidR="0086553C" w:rsidRPr="00760581" w:rsidRDefault="0086553C" w:rsidP="0086553C">
            <w:pPr>
              <w:autoSpaceDE w:val="0"/>
              <w:autoSpaceDN w:val="0"/>
              <w:adjustRightInd w:val="0"/>
              <w:spacing w:line="276" w:lineRule="auto"/>
              <w:rPr>
                <w:rFonts w:ascii="Times New Roman" w:hAnsi="Times New Roman"/>
              </w:rPr>
            </w:pPr>
            <w:r w:rsidRPr="00760581">
              <w:rPr>
                <w:rFonts w:ascii="Times New Roman" w:hAnsi="Times New Roman"/>
              </w:rPr>
              <w:t></w:t>
            </w:r>
            <w:r w:rsidRPr="00760581">
              <w:rPr>
                <w:rFonts w:ascii="Times New Roman" w:hAnsi="Times New Roman"/>
              </w:rPr>
              <w:t></w:t>
            </w:r>
            <w:r w:rsidRPr="00760581">
              <w:rPr>
                <w:rFonts w:ascii="Times New Roman" w:hAnsi="Times New Roman"/>
                <w:b/>
                <w:bCs/>
              </w:rPr>
              <w:t>(</w:t>
            </w:r>
            <w:proofErr w:type="spellStart"/>
            <w:r w:rsidRPr="00760581">
              <w:rPr>
                <w:rFonts w:ascii="Times New Roman" w:hAnsi="Times New Roman"/>
                <w:b/>
                <w:bCs/>
              </w:rPr>
              <w:t>obs</w:t>
            </w:r>
            <w:proofErr w:type="spellEnd"/>
            <w:r w:rsidRPr="00760581">
              <w:rPr>
                <w:rFonts w:ascii="Times New Roman" w:hAnsi="Times New Roman"/>
                <w:b/>
                <w:bCs/>
              </w:rPr>
              <w:t xml:space="preserve">: as perícias deverão ser realizadas no local estipulado pela secretaria de administração do município, com atendimento de no mínimo 10 consulta com agendamento fechado) </w:t>
            </w:r>
          </w:p>
        </w:tc>
        <w:tc>
          <w:tcPr>
            <w:tcW w:w="1132" w:type="dxa"/>
            <w:shd w:val="clear" w:color="auto" w:fill="auto"/>
            <w:vAlign w:val="center"/>
          </w:tcPr>
          <w:p w:rsidR="0086553C" w:rsidRPr="00760581" w:rsidRDefault="0086553C" w:rsidP="0086553C">
            <w:pPr>
              <w:autoSpaceDE w:val="0"/>
              <w:autoSpaceDN w:val="0"/>
              <w:adjustRightInd w:val="0"/>
              <w:spacing w:line="276" w:lineRule="auto"/>
              <w:jc w:val="center"/>
              <w:rPr>
                <w:rFonts w:ascii="Times New Roman" w:hAnsi="Times New Roman"/>
              </w:rPr>
            </w:pPr>
          </w:p>
          <w:p w:rsidR="0086553C" w:rsidRPr="00760581" w:rsidRDefault="0086553C" w:rsidP="0086553C">
            <w:pPr>
              <w:autoSpaceDE w:val="0"/>
              <w:autoSpaceDN w:val="0"/>
              <w:adjustRightInd w:val="0"/>
              <w:spacing w:line="276" w:lineRule="auto"/>
              <w:jc w:val="center"/>
              <w:rPr>
                <w:rFonts w:ascii="Times New Roman" w:hAnsi="Times New Roman"/>
              </w:rPr>
            </w:pPr>
            <w:r w:rsidRPr="00760581">
              <w:rPr>
                <w:rFonts w:ascii="Times New Roman" w:hAnsi="Times New Roman"/>
              </w:rPr>
              <w:t>300 consultas</w:t>
            </w:r>
          </w:p>
        </w:tc>
      </w:tr>
    </w:tbl>
    <w:p w:rsidR="0086553C" w:rsidRPr="00760581" w:rsidRDefault="0086553C" w:rsidP="0086553C">
      <w:pPr>
        <w:autoSpaceDE w:val="0"/>
        <w:autoSpaceDN w:val="0"/>
        <w:adjustRightInd w:val="0"/>
        <w:spacing w:line="276" w:lineRule="auto"/>
        <w:rPr>
          <w:rFonts w:ascii="Times New Roman" w:hAnsi="Times New Roman"/>
        </w:rPr>
      </w:pPr>
    </w:p>
    <w:p w:rsidR="0086553C" w:rsidRPr="00760581" w:rsidRDefault="0086553C" w:rsidP="0086553C">
      <w:pPr>
        <w:autoSpaceDE w:val="0"/>
        <w:autoSpaceDN w:val="0"/>
        <w:adjustRightInd w:val="0"/>
        <w:spacing w:line="276" w:lineRule="auto"/>
        <w:rPr>
          <w:rFonts w:ascii="Times New Roman" w:hAnsi="Times New Roman"/>
        </w:rPr>
      </w:pPr>
    </w:p>
    <w:p w:rsidR="0086553C" w:rsidRPr="00760581" w:rsidRDefault="0086553C" w:rsidP="0086553C">
      <w:pPr>
        <w:pStyle w:val="Default"/>
        <w:spacing w:line="276" w:lineRule="auto"/>
        <w:jc w:val="both"/>
        <w:rPr>
          <w:b/>
          <w:bCs/>
        </w:rPr>
      </w:pPr>
      <w:r w:rsidRPr="00760581">
        <w:rPr>
          <w:b/>
          <w:bCs/>
        </w:rPr>
        <w:t xml:space="preserve">5 – CRITÉRIO DE SELEÇÃO </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pPr>
      <w:r w:rsidRPr="00760581">
        <w:rPr>
          <w:b/>
          <w:bCs/>
        </w:rPr>
        <w:t xml:space="preserve">5.1. </w:t>
      </w:r>
      <w:r w:rsidRPr="00760581">
        <w:t xml:space="preserve">Serão credenciadas todas as pessoas jurídicas interessadas na prestação dos serviços médicos exames, objeto deste credenciamento. Entre os credenciados da mesma categoria, serão classificados pela ordem de apresentação dos envelopes contendo os documentos de habilitação, junto ao setor de licitação. O mesmo critério será dotado para a </w:t>
      </w:r>
      <w:proofErr w:type="spellStart"/>
      <w:r w:rsidRPr="00760581">
        <w:t>contratualização</w:t>
      </w:r>
      <w:proofErr w:type="spellEnd"/>
      <w:r w:rsidRPr="00760581">
        <w:t xml:space="preserve"> dos credenciados, ou seja, conforme a ordem cronológica de apresentação. </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rPr>
          <w:b/>
          <w:bCs/>
        </w:rPr>
      </w:pPr>
      <w:r w:rsidRPr="00760581">
        <w:rPr>
          <w:b/>
          <w:bCs/>
        </w:rPr>
        <w:t xml:space="preserve">6 – EXECUÇÃO </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pPr>
      <w:r w:rsidRPr="00760581">
        <w:rPr>
          <w:b/>
          <w:bCs/>
        </w:rPr>
        <w:t xml:space="preserve">6.1. </w:t>
      </w:r>
      <w:r w:rsidRPr="00760581">
        <w:t>Os serviços serão executados em local a ser designado pela Secretaria Municipal de Administração.</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pPr>
      <w:r w:rsidRPr="00760581">
        <w:rPr>
          <w:b/>
          <w:bCs/>
        </w:rPr>
        <w:t>7. QUALIFICAÇÃO TÉCNICA</w:t>
      </w:r>
      <w:r w:rsidRPr="00760581">
        <w:t xml:space="preserve">: </w:t>
      </w:r>
    </w:p>
    <w:p w:rsidR="0086553C" w:rsidRPr="00760581" w:rsidRDefault="0086553C" w:rsidP="0086553C">
      <w:pPr>
        <w:pStyle w:val="Default"/>
        <w:spacing w:after="267" w:line="276" w:lineRule="auto"/>
        <w:jc w:val="both"/>
      </w:pPr>
      <w:r w:rsidRPr="00760581">
        <w:rPr>
          <w:b/>
        </w:rPr>
        <w:t>7.1</w:t>
      </w:r>
      <w:r w:rsidRPr="00760581">
        <w:t xml:space="preserve"> – Toda a documentação e declaração necessária para esse credenciamento está em anexo no edital desse processo  </w:t>
      </w:r>
    </w:p>
    <w:p w:rsidR="0086553C" w:rsidRPr="00760581" w:rsidRDefault="0086553C" w:rsidP="0086553C">
      <w:pPr>
        <w:pStyle w:val="Default"/>
        <w:spacing w:line="276" w:lineRule="auto"/>
        <w:jc w:val="both"/>
      </w:pPr>
      <w:r w:rsidRPr="00760581">
        <w:rPr>
          <w:b/>
          <w:bCs/>
        </w:rPr>
        <w:t xml:space="preserve">8. DAS CONDIÇÕES DE PAGAMENTO: </w:t>
      </w:r>
    </w:p>
    <w:p w:rsidR="0086553C" w:rsidRPr="00760581" w:rsidRDefault="0086553C" w:rsidP="0086553C">
      <w:pPr>
        <w:pStyle w:val="Default"/>
        <w:spacing w:after="158" w:line="276" w:lineRule="auto"/>
        <w:jc w:val="both"/>
      </w:pPr>
      <w:r w:rsidRPr="00760581">
        <w:rPr>
          <w:b/>
          <w:bCs/>
        </w:rPr>
        <w:t>8.1</w:t>
      </w:r>
      <w:r w:rsidRPr="00760581">
        <w:t xml:space="preserve">. O pagamento dar-se-á na forma da Lei 14.133/2021, por crédito na conta corrente do Contratado, sendo que este será efetuado mediante/apuração da prestação dos serviços, com apresentação da Nota Fiscal ou instrumento apto a substituí-lo no caso de pessoa jurídica, até o dia 10 (dez) do mês subsequente ao vencido, mediante comprovação da prestação dos serviços emitido pela Secretaria Municipal de administração e pessoal deste município, observados os trâmites internos da mesma. </w:t>
      </w:r>
    </w:p>
    <w:p w:rsidR="0086553C" w:rsidRPr="00760581" w:rsidRDefault="0086553C" w:rsidP="0086553C">
      <w:pPr>
        <w:pStyle w:val="Default"/>
        <w:spacing w:after="158" w:line="276" w:lineRule="auto"/>
        <w:jc w:val="both"/>
      </w:pPr>
      <w:r w:rsidRPr="00760581">
        <w:rPr>
          <w:b/>
          <w:bCs/>
        </w:rPr>
        <w:t>8.2</w:t>
      </w:r>
      <w:r w:rsidRPr="00760581">
        <w:t xml:space="preserve"> - Caso ocorra alguma irregularidade na emissão da Nota Fiscal ou instrumento apto a substituí-lo no caso de pessoa jurídica, essa será devolvida ao </w:t>
      </w:r>
      <w:r w:rsidR="009243CB" w:rsidRPr="00760581">
        <w:t xml:space="preserve">CREDENCIANDO </w:t>
      </w:r>
      <w:r w:rsidRPr="00760581">
        <w:t xml:space="preserve">para a devida regularização, caso em que o prazo para pagamento será recontado a partir da data de sua reapresentação, sem erros. </w:t>
      </w:r>
    </w:p>
    <w:p w:rsidR="0086553C" w:rsidRPr="00760581" w:rsidRDefault="0086553C" w:rsidP="0086553C">
      <w:pPr>
        <w:pStyle w:val="Default"/>
        <w:spacing w:after="158" w:line="276" w:lineRule="auto"/>
        <w:jc w:val="both"/>
      </w:pPr>
      <w:r w:rsidRPr="00760581">
        <w:rPr>
          <w:b/>
          <w:bCs/>
        </w:rPr>
        <w:lastRenderedPageBreak/>
        <w:t>8.3</w:t>
      </w:r>
      <w:r w:rsidRPr="00760581">
        <w:t xml:space="preserve"> - A Nota Fiscal ou instrumento apto a substitui-la no caso de pessoa jurídica emitida deverá referir-se única e exclusivamente aos serviços constantes do objeto deste contrato. </w:t>
      </w:r>
    </w:p>
    <w:p w:rsidR="0086553C" w:rsidRPr="00760581" w:rsidRDefault="0086553C" w:rsidP="0086553C">
      <w:pPr>
        <w:pStyle w:val="Default"/>
        <w:spacing w:after="158" w:line="276" w:lineRule="auto"/>
        <w:jc w:val="both"/>
      </w:pPr>
      <w:r w:rsidRPr="00760581">
        <w:rPr>
          <w:b/>
          <w:bCs/>
        </w:rPr>
        <w:t>8.4</w:t>
      </w:r>
      <w:r w:rsidRPr="00760581">
        <w:t xml:space="preserve"> - A </w:t>
      </w:r>
      <w:r w:rsidR="00760581" w:rsidRPr="00760581">
        <w:t xml:space="preserve">CREDENCIANTE </w:t>
      </w:r>
      <w:r w:rsidRPr="00760581">
        <w:t xml:space="preserve">não arcará com eventuais acréscimos constantes na Nota Fiscal ou instrumento apto a substituí-lo no caso de pessoa jurídica e, que não estiverem previstos neste Instrumento. </w:t>
      </w:r>
    </w:p>
    <w:p w:rsidR="0086553C" w:rsidRPr="00760581" w:rsidRDefault="0086553C" w:rsidP="0086553C">
      <w:pPr>
        <w:pStyle w:val="Default"/>
        <w:spacing w:line="276" w:lineRule="auto"/>
        <w:jc w:val="both"/>
      </w:pPr>
      <w:r w:rsidRPr="00760581">
        <w:rPr>
          <w:b/>
          <w:bCs/>
        </w:rPr>
        <w:t>8.5</w:t>
      </w:r>
      <w:r w:rsidRPr="00760581">
        <w:t xml:space="preserve"> - O CNPJ constante da Nota Fiscal ou instrumento apto a substituí-lo no caso de pessoa jurídica, deverá ser o mesmo registrado no presente instrumento, sob pena de não ser efetuado o pagamento. </w:t>
      </w:r>
    </w:p>
    <w:p w:rsidR="0086553C" w:rsidRPr="00760581" w:rsidRDefault="0086553C" w:rsidP="0086553C">
      <w:pPr>
        <w:pStyle w:val="Default"/>
        <w:spacing w:after="267" w:line="276" w:lineRule="auto"/>
        <w:jc w:val="both"/>
      </w:pPr>
      <w:r w:rsidRPr="00760581">
        <w:rPr>
          <w:b/>
          <w:bCs/>
        </w:rPr>
        <w:t>8.6</w:t>
      </w:r>
      <w:r w:rsidRPr="00760581">
        <w:t xml:space="preserve"> - Deverá ser apresentado, juntamente com a Nota Fiscal ou instrumento apto a substitui-lo, relatório auxiliar detalhado, discriminando os serviços prestados, tais como número de plantões prestados ou dias efetivamente trabalhados. </w:t>
      </w:r>
    </w:p>
    <w:p w:rsidR="0086553C" w:rsidRPr="00760581" w:rsidRDefault="0086553C" w:rsidP="0086553C">
      <w:pPr>
        <w:pStyle w:val="Default"/>
        <w:spacing w:line="276" w:lineRule="auto"/>
        <w:jc w:val="both"/>
      </w:pPr>
      <w:r w:rsidRPr="00760581">
        <w:rPr>
          <w:b/>
          <w:bCs/>
        </w:rPr>
        <w:t>8.7</w:t>
      </w:r>
      <w:r w:rsidRPr="00760581">
        <w:t xml:space="preserve"> - O</w:t>
      </w:r>
      <w:r w:rsidR="009243CB" w:rsidRPr="00760581">
        <w:t xml:space="preserve"> CREDENCIANDO </w:t>
      </w:r>
      <w:r w:rsidRPr="00760581">
        <w:t xml:space="preserve">deverá informar na Nota Fiscal ou instrumento apto a substituí-lo no caso de pessoa jurídica, o nome da PREFEITURA MUNICIPAL DE ESPINOSA- MG, o número do </w:t>
      </w:r>
      <w:proofErr w:type="spellStart"/>
      <w:r w:rsidR="00760581" w:rsidRPr="00760581">
        <w:t>credeciamento</w:t>
      </w:r>
      <w:proofErr w:type="spellEnd"/>
      <w:r w:rsidR="00760581" w:rsidRPr="00760581">
        <w:t xml:space="preserve"> </w:t>
      </w:r>
      <w:r w:rsidRPr="00760581">
        <w:t xml:space="preserve">e obrigatoriamente a identificação dos serviços prestados, o valor unitário e o valor total do pagamento pretendido, já incluído todos os impostos, taxas e encargos, além do nome e o número do banco, da agência e da conta corrente para crédito do pagamento. </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rPr>
          <w:b/>
          <w:bCs/>
        </w:rPr>
      </w:pPr>
      <w:r w:rsidRPr="00760581">
        <w:rPr>
          <w:b/>
          <w:bCs/>
        </w:rPr>
        <w:t xml:space="preserve">9. DAS OBRIGAÇÕES DA </w:t>
      </w:r>
      <w:r w:rsidRPr="00760581">
        <w:rPr>
          <w:rFonts w:eastAsia="Dotum"/>
          <w:b/>
        </w:rPr>
        <w:t xml:space="preserve">CREDENCIANTE E CREDENCIADO </w:t>
      </w:r>
      <w:r w:rsidRPr="00760581">
        <w:rPr>
          <w:b/>
          <w:bCs/>
        </w:rPr>
        <w:t xml:space="preserve"> </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pPr>
      <w:r w:rsidRPr="00760581">
        <w:rPr>
          <w:b/>
          <w:bCs/>
        </w:rPr>
        <w:t xml:space="preserve">9.1 – </w:t>
      </w:r>
      <w:r w:rsidRPr="00760581">
        <w:rPr>
          <w:rFonts w:eastAsia="Dotum"/>
          <w:b/>
        </w:rPr>
        <w:t>CREDENCIADO - (</w:t>
      </w:r>
      <w:proofErr w:type="gramStart"/>
      <w:r w:rsidRPr="00760581">
        <w:rPr>
          <w:rFonts w:eastAsia="Dotum"/>
          <w:b/>
        </w:rPr>
        <w:t>A )</w:t>
      </w:r>
      <w:proofErr w:type="gramEnd"/>
      <w:r w:rsidRPr="00760581">
        <w:rPr>
          <w:rFonts w:eastAsia="Dotum"/>
        </w:rPr>
        <w:t>,</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pPr>
      <w:r w:rsidRPr="00760581">
        <w:rPr>
          <w:b/>
          <w:bCs/>
        </w:rPr>
        <w:t>9.1.1</w:t>
      </w:r>
      <w:r w:rsidRPr="00760581">
        <w:t xml:space="preserve">. São obrigações do </w:t>
      </w:r>
      <w:r w:rsidRPr="00760581">
        <w:rPr>
          <w:rFonts w:eastAsia="Dotum"/>
          <w:b/>
        </w:rPr>
        <w:t>CREDENCIADO (A)</w:t>
      </w:r>
      <w:r w:rsidRPr="00760581">
        <w:rPr>
          <w:rFonts w:eastAsia="Dotum"/>
        </w:rPr>
        <w:t>,</w:t>
      </w:r>
      <w:r w:rsidRPr="00760581">
        <w:t xml:space="preserve"> além das demais previstas neste Contrato: </w:t>
      </w:r>
    </w:p>
    <w:p w:rsidR="0086553C" w:rsidRPr="00760581" w:rsidRDefault="0086553C" w:rsidP="0086553C">
      <w:pPr>
        <w:pStyle w:val="Default"/>
        <w:spacing w:line="276" w:lineRule="auto"/>
        <w:jc w:val="both"/>
      </w:pPr>
      <w:r w:rsidRPr="00760581">
        <w:rPr>
          <w:b/>
          <w:bCs/>
        </w:rPr>
        <w:t>9.1.1.1</w:t>
      </w:r>
      <w:r w:rsidRPr="00760581">
        <w:t xml:space="preserve">. Garantir fiel e precisa observância ao disposto nas normas regulamentadoras expedidas pelo Conselho Federal de Medicina e pelo SUS. </w:t>
      </w:r>
    </w:p>
    <w:p w:rsidR="0086553C" w:rsidRPr="00760581" w:rsidRDefault="0086553C" w:rsidP="0086553C">
      <w:pPr>
        <w:pStyle w:val="Default"/>
        <w:spacing w:line="276" w:lineRule="auto"/>
        <w:jc w:val="both"/>
      </w:pPr>
      <w:r w:rsidRPr="00760581">
        <w:rPr>
          <w:b/>
          <w:bCs/>
        </w:rPr>
        <w:t>9.1.1.2</w:t>
      </w:r>
      <w:r w:rsidRPr="00760581">
        <w:t xml:space="preserve">. Submeter-se a todas as condições do credenciamento, estabelecidas como condição para a prestação dos serviços objeto deste credenciamento  </w:t>
      </w:r>
    </w:p>
    <w:p w:rsidR="0086553C" w:rsidRPr="00760581" w:rsidRDefault="0086553C" w:rsidP="0086553C">
      <w:pPr>
        <w:pStyle w:val="Default"/>
        <w:spacing w:line="276" w:lineRule="auto"/>
        <w:jc w:val="both"/>
      </w:pPr>
      <w:r w:rsidRPr="00760581">
        <w:rPr>
          <w:b/>
          <w:bCs/>
        </w:rPr>
        <w:t>9.1.1.3</w:t>
      </w:r>
      <w:r w:rsidRPr="00760581">
        <w:t xml:space="preserve">. Respeitar o código de conduta ético-profissional. </w:t>
      </w:r>
    </w:p>
    <w:p w:rsidR="0086553C" w:rsidRPr="00760581" w:rsidRDefault="0086553C" w:rsidP="0086553C">
      <w:pPr>
        <w:pStyle w:val="Default"/>
        <w:spacing w:line="276" w:lineRule="auto"/>
        <w:jc w:val="both"/>
      </w:pPr>
      <w:r w:rsidRPr="00760581">
        <w:rPr>
          <w:b/>
          <w:bCs/>
        </w:rPr>
        <w:t>9.1.1.4.</w:t>
      </w:r>
      <w:r w:rsidRPr="00760581">
        <w:t xml:space="preserve"> Executar os serviços credenciado nos mesmos padrões da assistência dispensada aos seus clientes particulares. </w:t>
      </w:r>
    </w:p>
    <w:p w:rsidR="0086553C" w:rsidRPr="00760581" w:rsidRDefault="0086553C" w:rsidP="0086553C">
      <w:pPr>
        <w:pStyle w:val="Default"/>
        <w:spacing w:line="276" w:lineRule="auto"/>
        <w:jc w:val="both"/>
      </w:pPr>
      <w:r w:rsidRPr="00760581">
        <w:rPr>
          <w:b/>
          <w:bCs/>
        </w:rPr>
        <w:t>9.1.1.5.</w:t>
      </w:r>
      <w:r w:rsidRPr="00760581">
        <w:t xml:space="preserve"> Transferir todos os registros médicos, originários deste credenciamento ao médico indicado pela Secretaria Municipal de Administração e Pessoal, no término do período contratual ou em caso de r</w:t>
      </w:r>
      <w:r w:rsidR="001E6790" w:rsidRPr="00760581">
        <w:t xml:space="preserve">escisão contratual antecipada. </w:t>
      </w:r>
    </w:p>
    <w:p w:rsidR="0086553C" w:rsidRPr="00760581" w:rsidRDefault="0086553C" w:rsidP="0086553C">
      <w:pPr>
        <w:pStyle w:val="Default"/>
        <w:spacing w:line="276" w:lineRule="auto"/>
        <w:jc w:val="both"/>
      </w:pPr>
      <w:r w:rsidRPr="00760581">
        <w:rPr>
          <w:b/>
          <w:bCs/>
        </w:rPr>
        <w:t>9.1.1.6</w:t>
      </w:r>
      <w:r w:rsidRPr="00760581">
        <w:t xml:space="preserve">. Emitir Nota Fiscal ou instrumento apto a substitui-lo no caso de pessoa jurídica, em nome da </w:t>
      </w:r>
      <w:r w:rsidRPr="00760581">
        <w:rPr>
          <w:rFonts w:eastAsia="Dotum"/>
          <w:b/>
        </w:rPr>
        <w:t>CREDENCIANTE</w:t>
      </w:r>
      <w:r w:rsidRPr="00760581">
        <w:t xml:space="preserve"> após a prestação do serviço, nos termos da Cláusula Sexta deste instrumento. </w:t>
      </w:r>
    </w:p>
    <w:p w:rsidR="0086553C" w:rsidRPr="00760581" w:rsidRDefault="0086553C" w:rsidP="0086553C">
      <w:pPr>
        <w:pStyle w:val="Default"/>
        <w:spacing w:line="276" w:lineRule="auto"/>
        <w:jc w:val="both"/>
      </w:pPr>
      <w:r w:rsidRPr="00760581">
        <w:rPr>
          <w:b/>
          <w:bCs/>
        </w:rPr>
        <w:t>9.1.1.7.</w:t>
      </w:r>
      <w:r w:rsidRPr="00760581">
        <w:t xml:space="preserve"> Manter-se, durante toda a execução do contrato, em compatibilidade com as obrigações assumidas, assim como todas as condições de habilitação e qualificação exigidas e comprovadas na contratação, devendo encaminhar a PREFEITURA, assim que vencidas, novas certidões atualizadas, bem como eventuais alterações no seu contrato social. </w:t>
      </w:r>
    </w:p>
    <w:p w:rsidR="0086553C" w:rsidRPr="00760581" w:rsidRDefault="0086553C" w:rsidP="0086553C">
      <w:pPr>
        <w:pStyle w:val="Default"/>
        <w:spacing w:line="276" w:lineRule="auto"/>
        <w:jc w:val="both"/>
      </w:pPr>
      <w:r w:rsidRPr="00760581">
        <w:rPr>
          <w:b/>
          <w:bCs/>
        </w:rPr>
        <w:t>9.1.1.8.</w:t>
      </w:r>
      <w:r w:rsidRPr="00760581">
        <w:t xml:space="preserve"> Aceitar, sem restrições, a fiscalização por parte da </w:t>
      </w:r>
      <w:r w:rsidRPr="00760581">
        <w:rPr>
          <w:rFonts w:eastAsia="Dotum"/>
          <w:b/>
        </w:rPr>
        <w:t>CREDENCIANTE</w:t>
      </w:r>
      <w:r w:rsidRPr="00760581">
        <w:t xml:space="preserve"> no que tange ao fiel cumprimento das condições e cláusulas pactuadas. </w:t>
      </w:r>
    </w:p>
    <w:p w:rsidR="0086553C" w:rsidRPr="00760581" w:rsidRDefault="0086553C" w:rsidP="0086553C">
      <w:pPr>
        <w:pStyle w:val="Default"/>
        <w:spacing w:line="276" w:lineRule="auto"/>
        <w:jc w:val="both"/>
      </w:pPr>
      <w:r w:rsidRPr="00760581">
        <w:rPr>
          <w:b/>
          <w:bCs/>
        </w:rPr>
        <w:lastRenderedPageBreak/>
        <w:t>9.1.1.9.</w:t>
      </w:r>
      <w:r w:rsidRPr="00760581">
        <w:t xml:space="preserve"> Zelar pela qualidade dos serviços prestados, promovendo as alterações necessárias, às suas expensas, no total ou em parte, quando esses estiverem em desacordo com o estabelecido neste </w:t>
      </w:r>
      <w:r w:rsidRPr="00760581">
        <w:rPr>
          <w:rFonts w:eastAsia="Dotum"/>
          <w:b/>
        </w:rPr>
        <w:t xml:space="preserve">CREDENCIAMENTO </w:t>
      </w:r>
    </w:p>
    <w:p w:rsidR="0086553C" w:rsidRPr="00760581" w:rsidRDefault="0086553C" w:rsidP="0086553C">
      <w:pPr>
        <w:pStyle w:val="Default"/>
        <w:spacing w:line="276" w:lineRule="auto"/>
        <w:jc w:val="both"/>
      </w:pPr>
      <w:r w:rsidRPr="00760581">
        <w:rPr>
          <w:b/>
          <w:bCs/>
        </w:rPr>
        <w:t>9.1.1.10.</w:t>
      </w:r>
      <w:r w:rsidRPr="00760581">
        <w:t xml:space="preserve"> Assumir inteira responsabilidade civil, administrativa e penal por quaisquer prejuízos materiais e pessoais por ela causados, por culpa ou dolo, à </w:t>
      </w:r>
      <w:r w:rsidRPr="00760581">
        <w:rPr>
          <w:rFonts w:eastAsia="Dotum"/>
          <w:b/>
        </w:rPr>
        <w:t>CREDENCIANTE</w:t>
      </w:r>
      <w:r w:rsidRPr="00760581">
        <w:t xml:space="preserve"> ou a terceiros; </w:t>
      </w:r>
    </w:p>
    <w:p w:rsidR="0086553C" w:rsidRPr="00760581" w:rsidRDefault="0086553C" w:rsidP="0086553C">
      <w:pPr>
        <w:pStyle w:val="Default"/>
        <w:spacing w:line="276" w:lineRule="auto"/>
        <w:jc w:val="both"/>
      </w:pPr>
      <w:r w:rsidRPr="00760581">
        <w:rPr>
          <w:b/>
          <w:bCs/>
        </w:rPr>
        <w:t>9.1.1.11.</w:t>
      </w:r>
      <w:r w:rsidRPr="00760581">
        <w:t xml:space="preserve"> Arcar com todos os ônus decorrentes da execução deste Contrato, pagando os tributos devidos por suas atividades, cumprindo regularmente as obrigações próprias do empregador, especialmente as de natureza trabalhista, previdenciária e tributária, sem qualquer responsabilidade ou solidariedade por parte da </w:t>
      </w:r>
      <w:r w:rsidRPr="00760581">
        <w:rPr>
          <w:rFonts w:eastAsia="Dotum"/>
          <w:b/>
        </w:rPr>
        <w:t>CREDENCIANTE</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rPr>
          <w:rFonts w:eastAsia="Dotum"/>
          <w:b/>
        </w:rPr>
      </w:pPr>
      <w:r w:rsidRPr="00760581">
        <w:rPr>
          <w:b/>
          <w:bCs/>
        </w:rPr>
        <w:t xml:space="preserve">9.2 - DO </w:t>
      </w:r>
      <w:r w:rsidRPr="00760581">
        <w:rPr>
          <w:rFonts w:eastAsia="Dotum"/>
          <w:b/>
        </w:rPr>
        <w:t>CREDENCIANTE</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pPr>
      <w:r w:rsidRPr="00760581">
        <w:rPr>
          <w:b/>
          <w:bCs/>
        </w:rPr>
        <w:t>9.2.1.</w:t>
      </w:r>
      <w:r w:rsidRPr="00760581">
        <w:t xml:space="preserve"> São obrigações da </w:t>
      </w:r>
      <w:r w:rsidRPr="00760581">
        <w:rPr>
          <w:rFonts w:eastAsia="Dotum"/>
          <w:b/>
        </w:rPr>
        <w:t>CREDENCIANTE</w:t>
      </w:r>
      <w:r w:rsidRPr="00760581">
        <w:t xml:space="preserve"> além das demais previstas neste Contrato: </w:t>
      </w:r>
    </w:p>
    <w:p w:rsidR="0086553C" w:rsidRPr="00760581" w:rsidRDefault="0086553C" w:rsidP="0086553C">
      <w:pPr>
        <w:pStyle w:val="Default"/>
        <w:spacing w:line="276" w:lineRule="auto"/>
        <w:jc w:val="both"/>
      </w:pPr>
      <w:r w:rsidRPr="00760581">
        <w:rPr>
          <w:b/>
          <w:bCs/>
        </w:rPr>
        <w:t>9.2.1.1.</w:t>
      </w:r>
      <w:r w:rsidRPr="00760581">
        <w:t xml:space="preserve"> Prestar ao </w:t>
      </w:r>
      <w:r w:rsidRPr="00760581">
        <w:rPr>
          <w:rFonts w:eastAsia="Dotum"/>
          <w:b/>
        </w:rPr>
        <w:t>CREDENCIADO</w:t>
      </w:r>
      <w:r w:rsidRPr="00760581">
        <w:t xml:space="preserve"> todas as instruções e esclarecimentos que se fizerem necessários para a boa execução dos serviços, objeto deste contrato. </w:t>
      </w:r>
    </w:p>
    <w:p w:rsidR="0086553C" w:rsidRPr="00760581" w:rsidRDefault="0086553C" w:rsidP="0086553C">
      <w:pPr>
        <w:pStyle w:val="Default"/>
        <w:spacing w:line="276" w:lineRule="auto"/>
        <w:jc w:val="both"/>
      </w:pPr>
      <w:r w:rsidRPr="00760581">
        <w:rPr>
          <w:b/>
          <w:bCs/>
        </w:rPr>
        <w:t>9.2.1.2.</w:t>
      </w:r>
      <w:r w:rsidRPr="00760581">
        <w:t xml:space="preserve"> Comunicar por escrito ao </w:t>
      </w:r>
      <w:r w:rsidRPr="00760581">
        <w:rPr>
          <w:rFonts w:eastAsia="Dotum"/>
          <w:b/>
        </w:rPr>
        <w:t>CREDENCIADO</w:t>
      </w:r>
      <w:r w:rsidRPr="00760581">
        <w:t xml:space="preserve"> todo e qualquer entendimento administrativo e operacional necessários à execução deste contrato; </w:t>
      </w:r>
    </w:p>
    <w:p w:rsidR="0086553C" w:rsidRPr="00760581" w:rsidRDefault="0086553C" w:rsidP="0086553C">
      <w:pPr>
        <w:pStyle w:val="Default"/>
        <w:spacing w:line="276" w:lineRule="auto"/>
        <w:jc w:val="both"/>
      </w:pPr>
      <w:r w:rsidRPr="00760581">
        <w:rPr>
          <w:b/>
          <w:bCs/>
        </w:rPr>
        <w:t>9.2.1.3.</w:t>
      </w:r>
      <w:r w:rsidRPr="00760581">
        <w:t xml:space="preserve"> Observar as normas e os regulamentos do estabelecimento contratado, previamente apresentado à </w:t>
      </w:r>
      <w:r w:rsidRPr="00760581">
        <w:rPr>
          <w:rFonts w:eastAsia="Dotum"/>
          <w:b/>
        </w:rPr>
        <w:t>CREDENCIADO</w:t>
      </w:r>
      <w:r w:rsidRPr="00760581">
        <w:t xml:space="preserve"> para conhecimento. </w:t>
      </w:r>
    </w:p>
    <w:p w:rsidR="0086553C" w:rsidRPr="00760581" w:rsidRDefault="0086553C" w:rsidP="0086553C">
      <w:pPr>
        <w:pStyle w:val="Default"/>
        <w:spacing w:line="276" w:lineRule="auto"/>
        <w:jc w:val="both"/>
      </w:pPr>
      <w:r w:rsidRPr="00760581">
        <w:rPr>
          <w:b/>
          <w:bCs/>
        </w:rPr>
        <w:t>9.2.1.4</w:t>
      </w:r>
      <w:r w:rsidRPr="00760581">
        <w:t xml:space="preserve">. Efetuar o pagamento de acordo com o estabelecido na Cláusula Sexta. </w:t>
      </w:r>
    </w:p>
    <w:p w:rsidR="0086553C" w:rsidRPr="00760581" w:rsidRDefault="0086553C" w:rsidP="0086553C">
      <w:pPr>
        <w:pStyle w:val="Default"/>
        <w:spacing w:line="276" w:lineRule="auto"/>
        <w:jc w:val="both"/>
      </w:pPr>
      <w:r w:rsidRPr="00760581">
        <w:rPr>
          <w:b/>
          <w:bCs/>
        </w:rPr>
        <w:t>9.2.1.5</w:t>
      </w:r>
      <w:r w:rsidRPr="00760581">
        <w:t xml:space="preserve">. Notificar o </w:t>
      </w:r>
      <w:r w:rsidRPr="00760581">
        <w:rPr>
          <w:rFonts w:eastAsia="Dotum"/>
          <w:b/>
        </w:rPr>
        <w:t>CREDENCIADO</w:t>
      </w:r>
      <w:r w:rsidRPr="00760581">
        <w:t xml:space="preserve"> quando da ocorrência de alguma irregularidade, fixando-lhe prazo para saná-la. </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rPr>
          <w:b/>
          <w:bCs/>
        </w:rPr>
      </w:pPr>
      <w:r w:rsidRPr="00760581">
        <w:rPr>
          <w:b/>
          <w:bCs/>
        </w:rPr>
        <w:t xml:space="preserve">10. AVALIAÇÃO DE CUSTO: </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rPr>
          <w:b/>
          <w:bCs/>
        </w:rPr>
      </w:pPr>
      <w:r w:rsidRPr="00760581">
        <w:rPr>
          <w:b/>
          <w:bCs/>
        </w:rPr>
        <w:t xml:space="preserve">10.1- </w:t>
      </w:r>
      <w:r w:rsidRPr="00760581">
        <w:t xml:space="preserve">Foram feitas consultas junto o painel de preço e contratos em outras </w:t>
      </w:r>
      <w:r w:rsidR="00760581" w:rsidRPr="00760581">
        <w:t>entidades no</w:t>
      </w:r>
      <w:r w:rsidRPr="00760581">
        <w:t xml:space="preserve"> sentido de harmonizar os preços a serem pagos aos profissionais ficando assim definidos os valores constantes neste termo de referência para fins de subsidiar a Administração quanto ao orçamento do objeto e também para fins de credenciamento foi apurado o preço unitário por consulta </w:t>
      </w:r>
      <w:r w:rsidR="00760581" w:rsidRPr="00760581">
        <w:t>no valor</w:t>
      </w:r>
      <w:r w:rsidRPr="00760581">
        <w:t xml:space="preserve"> de </w:t>
      </w:r>
      <w:r w:rsidRPr="00760581">
        <w:rPr>
          <w:b/>
          <w:bCs/>
        </w:rPr>
        <w:t xml:space="preserve">R$ 350,00 trezentos </w:t>
      </w:r>
      <w:proofErr w:type="gramStart"/>
      <w:r w:rsidRPr="00760581">
        <w:rPr>
          <w:b/>
          <w:bCs/>
        </w:rPr>
        <w:t>e  Cinquenta</w:t>
      </w:r>
      <w:proofErr w:type="gramEnd"/>
      <w:r w:rsidRPr="00760581">
        <w:rPr>
          <w:b/>
          <w:bCs/>
        </w:rPr>
        <w:t xml:space="preserve"> reais). </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rPr>
          <w:b/>
          <w:bCs/>
        </w:rPr>
      </w:pPr>
      <w:r w:rsidRPr="00760581">
        <w:rPr>
          <w:b/>
          <w:bCs/>
        </w:rPr>
        <w:t xml:space="preserve">11. DO ACOMPANHAMENTO E FISCALIZAÇÃO: </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pPr>
      <w:r w:rsidRPr="00760581">
        <w:rPr>
          <w:b/>
        </w:rPr>
        <w:t>11.1.</w:t>
      </w:r>
      <w:r w:rsidRPr="00760581">
        <w:t xml:space="preserve"> A prestação de serviços hospitalares será fiscalizada pelo fiscal de </w:t>
      </w:r>
      <w:proofErr w:type="spellStart"/>
      <w:r w:rsidR="00760581" w:rsidRPr="00760581">
        <w:t>credeciamento</w:t>
      </w:r>
      <w:proofErr w:type="spellEnd"/>
      <w:r w:rsidR="00760581">
        <w:t xml:space="preserve"> </w:t>
      </w:r>
      <w:r w:rsidRPr="00760581">
        <w:t>designado pela secretaria municipal de Administração e pessoal do observado a Lei Federal n</w:t>
      </w:r>
      <w:r w:rsidRPr="00760581">
        <w:rPr>
          <w:b/>
          <w:bCs/>
        </w:rPr>
        <w:t xml:space="preserve">o </w:t>
      </w:r>
      <w:r w:rsidRPr="00760581">
        <w:t xml:space="preserve">14.133/2021. </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pPr>
      <w:r w:rsidRPr="00760581">
        <w:rPr>
          <w:b/>
          <w:bCs/>
        </w:rPr>
        <w:t xml:space="preserve">12. DAS PENALIDADES </w:t>
      </w:r>
    </w:p>
    <w:p w:rsidR="0086553C" w:rsidRPr="00760581" w:rsidRDefault="0086553C" w:rsidP="0086553C">
      <w:pPr>
        <w:pStyle w:val="Default"/>
        <w:spacing w:line="276" w:lineRule="auto"/>
        <w:jc w:val="both"/>
      </w:pPr>
      <w:r w:rsidRPr="00760581">
        <w:rPr>
          <w:b/>
        </w:rPr>
        <w:t>12.1</w:t>
      </w:r>
      <w:r w:rsidRPr="00760581">
        <w:t xml:space="preserve"> O atraso injustificado na execução do objeto </w:t>
      </w:r>
      <w:r w:rsidR="009243CB" w:rsidRPr="00760581">
        <w:t>CREDENCIANDO</w:t>
      </w:r>
      <w:r w:rsidRPr="00760581">
        <w:t xml:space="preserve"> bem como para adequação de serviços realizados implica no pagamento de multa de 1% (um por cento) por dia de atraso, limitada a 3% (três por cento) ou 03 (três) dias de atraso, calculada sobre o valor total do Contrato, isentando em consequência a </w:t>
      </w:r>
      <w:r w:rsidR="00760581" w:rsidRPr="00760581">
        <w:t xml:space="preserve">CREDENCIANTE </w:t>
      </w:r>
      <w:r w:rsidRPr="00760581">
        <w:t xml:space="preserve">de quaisquer acréscimos, sob qualquer título, relativos ao período em atraso. A partir do 4° (quarto) dia de atraso será considerada a inexecução parcial do objeto. </w:t>
      </w:r>
    </w:p>
    <w:p w:rsidR="0086553C" w:rsidRPr="00760581" w:rsidRDefault="0086553C" w:rsidP="0086553C">
      <w:pPr>
        <w:pStyle w:val="Default"/>
        <w:spacing w:line="276" w:lineRule="auto"/>
        <w:jc w:val="both"/>
      </w:pPr>
      <w:r w:rsidRPr="00760581">
        <w:rPr>
          <w:b/>
          <w:bCs/>
        </w:rPr>
        <w:lastRenderedPageBreak/>
        <w:t>12.2</w:t>
      </w:r>
      <w:r w:rsidRPr="00760581">
        <w:t xml:space="preserve">. O credenciando deverá reparar, corrigir, remover, reconstruir ou substituir às suas expensas, no total ou em parte, o objeto do </w:t>
      </w:r>
      <w:proofErr w:type="spellStart"/>
      <w:r w:rsidR="00760581" w:rsidRPr="00760581">
        <w:t>credeciamento</w:t>
      </w:r>
      <w:proofErr w:type="spellEnd"/>
      <w:r w:rsidRPr="00760581">
        <w:t xml:space="preserve"> em que se verificarem vícios, defeitos ou incorreções resultantes da execução ou de materiais empregados. </w:t>
      </w:r>
    </w:p>
    <w:p w:rsidR="0086553C" w:rsidRPr="00760581" w:rsidRDefault="0086553C" w:rsidP="0086553C">
      <w:pPr>
        <w:pStyle w:val="Default"/>
        <w:spacing w:line="276" w:lineRule="auto"/>
        <w:jc w:val="both"/>
      </w:pPr>
      <w:r w:rsidRPr="00760581">
        <w:rPr>
          <w:b/>
          <w:bCs/>
        </w:rPr>
        <w:t>12.3</w:t>
      </w:r>
      <w:r w:rsidRPr="00760581">
        <w:t>. Também fica sujeita às penalidades constantes na lei 14.133/2021</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rPr>
          <w:b/>
          <w:bCs/>
          <w:color w:val="auto"/>
        </w:rPr>
      </w:pPr>
      <w:r w:rsidRPr="00760581">
        <w:rPr>
          <w:b/>
          <w:bCs/>
          <w:color w:val="auto"/>
        </w:rPr>
        <w:t xml:space="preserve">13. DAS DISPOSIÇÕES GERAIS. </w:t>
      </w:r>
    </w:p>
    <w:p w:rsidR="0086553C" w:rsidRPr="00760581" w:rsidRDefault="0086553C" w:rsidP="0086553C">
      <w:pPr>
        <w:pStyle w:val="Default"/>
        <w:spacing w:line="276" w:lineRule="auto"/>
        <w:jc w:val="both"/>
        <w:rPr>
          <w:color w:val="auto"/>
        </w:rPr>
      </w:pPr>
    </w:p>
    <w:p w:rsidR="0086553C" w:rsidRPr="00760581" w:rsidRDefault="0086553C" w:rsidP="0086553C">
      <w:pPr>
        <w:pStyle w:val="Default"/>
        <w:spacing w:line="276" w:lineRule="auto"/>
        <w:jc w:val="both"/>
        <w:rPr>
          <w:color w:val="auto"/>
        </w:rPr>
      </w:pPr>
      <w:r w:rsidRPr="00760581">
        <w:rPr>
          <w:b/>
          <w:color w:val="auto"/>
        </w:rPr>
        <w:t>13.1</w:t>
      </w:r>
      <w:r w:rsidRPr="00760581">
        <w:rPr>
          <w:color w:val="auto"/>
        </w:rPr>
        <w:t>.  O credenciamento objeto deste Termo poderá ser rescindida:</w:t>
      </w:r>
    </w:p>
    <w:p w:rsidR="0086553C" w:rsidRPr="00760581" w:rsidRDefault="0086553C" w:rsidP="0086553C">
      <w:pPr>
        <w:pStyle w:val="Default"/>
        <w:spacing w:line="276" w:lineRule="auto"/>
        <w:jc w:val="both"/>
        <w:rPr>
          <w:color w:val="auto"/>
        </w:rPr>
      </w:pPr>
      <w:r w:rsidRPr="00760581">
        <w:rPr>
          <w:b/>
          <w:color w:val="auto"/>
        </w:rPr>
        <w:t>13.1.1.</w:t>
      </w:r>
      <w:r w:rsidRPr="00760581">
        <w:rPr>
          <w:color w:val="auto"/>
        </w:rPr>
        <w:t xml:space="preserve"> Por acordo entre as partes, reduzido a termo. Na forma, pelos motivos e em observância às demais previsões contidas na lei 14.133/2021.</w:t>
      </w:r>
    </w:p>
    <w:p w:rsidR="0086553C" w:rsidRPr="00760581" w:rsidRDefault="0086553C" w:rsidP="0086553C">
      <w:pPr>
        <w:pStyle w:val="Default"/>
        <w:spacing w:line="276" w:lineRule="auto"/>
        <w:jc w:val="both"/>
        <w:rPr>
          <w:color w:val="auto"/>
        </w:rPr>
      </w:pPr>
      <w:r w:rsidRPr="00760581">
        <w:rPr>
          <w:b/>
          <w:color w:val="auto"/>
        </w:rPr>
        <w:t>13.1.2.</w:t>
      </w:r>
      <w:r w:rsidRPr="00760581">
        <w:rPr>
          <w:color w:val="auto"/>
        </w:rPr>
        <w:t xml:space="preserve"> Os casos de rescisão desse credenciamento deverão ser formalmente motivados, assegurada a observância dos princípios do contraditório e da ampla defesa.</w:t>
      </w:r>
    </w:p>
    <w:p w:rsidR="0086553C" w:rsidRPr="00760581" w:rsidRDefault="0086553C" w:rsidP="0086553C">
      <w:pPr>
        <w:pStyle w:val="Default"/>
        <w:spacing w:line="276" w:lineRule="auto"/>
        <w:jc w:val="both"/>
        <w:rPr>
          <w:color w:val="auto"/>
        </w:rPr>
      </w:pPr>
      <w:r w:rsidRPr="00760581">
        <w:rPr>
          <w:b/>
          <w:color w:val="auto"/>
        </w:rPr>
        <w:t>13.1.3.</w:t>
      </w:r>
      <w:r w:rsidRPr="00760581">
        <w:rPr>
          <w:color w:val="auto"/>
        </w:rPr>
        <w:t xml:space="preserve"> Ocorrendo a rescisão desse credenciamento e não sendo devida nenhuma indenização, reparação ou restituição por parte da </w:t>
      </w:r>
      <w:r w:rsidR="00760581" w:rsidRPr="00760581">
        <w:t xml:space="preserve">CREDENCIANDO </w:t>
      </w:r>
      <w:r w:rsidRPr="00760581">
        <w:rPr>
          <w:color w:val="auto"/>
        </w:rPr>
        <w:t xml:space="preserve">o município responderá pelos preços constantes da Proposta Comercial, devido em face dos produtos efetivamente entregues pela </w:t>
      </w:r>
      <w:proofErr w:type="gramStart"/>
      <w:r w:rsidR="00760581" w:rsidRPr="00760581">
        <w:t xml:space="preserve">CREDENCIANDO </w:t>
      </w:r>
      <w:r w:rsidRPr="00760581">
        <w:rPr>
          <w:color w:val="auto"/>
        </w:rPr>
        <w:t xml:space="preserve"> até</w:t>
      </w:r>
      <w:proofErr w:type="gramEnd"/>
      <w:r w:rsidRPr="00760581">
        <w:rPr>
          <w:color w:val="auto"/>
        </w:rPr>
        <w:t xml:space="preserve"> a data da rescisão.</w:t>
      </w:r>
    </w:p>
    <w:p w:rsidR="0086553C" w:rsidRPr="00760581" w:rsidRDefault="0086553C" w:rsidP="0086553C">
      <w:pPr>
        <w:pStyle w:val="Default"/>
        <w:spacing w:line="276" w:lineRule="auto"/>
        <w:jc w:val="both"/>
        <w:rPr>
          <w:color w:val="auto"/>
        </w:rPr>
      </w:pPr>
      <w:r w:rsidRPr="00760581">
        <w:rPr>
          <w:b/>
          <w:color w:val="auto"/>
        </w:rPr>
        <w:t>13.4.</w:t>
      </w:r>
      <w:r w:rsidRPr="00760581">
        <w:rPr>
          <w:color w:val="auto"/>
        </w:rPr>
        <w:t xml:space="preserve"> O Município poderá rescindir o </w:t>
      </w:r>
      <w:proofErr w:type="spellStart"/>
      <w:r w:rsidR="00760581" w:rsidRPr="00760581">
        <w:t>credeciamento</w:t>
      </w:r>
      <w:proofErr w:type="spellEnd"/>
      <w:r w:rsidR="00760581" w:rsidRPr="00760581">
        <w:rPr>
          <w:color w:val="auto"/>
        </w:rPr>
        <w:t xml:space="preserve"> </w:t>
      </w:r>
      <w:r w:rsidRPr="00760581">
        <w:rPr>
          <w:color w:val="auto"/>
        </w:rPr>
        <w:t>unilateralmente a critério da administração conforme Art 138 da lei federal 14133/2021, parágrafo I § 1º e Art 139 da lei federal 14133/2021</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rPr>
          <w:b/>
          <w:bCs/>
        </w:rPr>
      </w:pPr>
      <w:r w:rsidRPr="00760581">
        <w:rPr>
          <w:b/>
          <w:bCs/>
        </w:rPr>
        <w:t xml:space="preserve">14. ATRIBUIÇÕES DOS PROFISSIONAIS MÉDICOS </w:t>
      </w:r>
    </w:p>
    <w:p w:rsidR="0086553C" w:rsidRPr="00760581" w:rsidRDefault="0086553C" w:rsidP="0086553C">
      <w:pPr>
        <w:pStyle w:val="Default"/>
        <w:spacing w:line="276" w:lineRule="auto"/>
        <w:jc w:val="both"/>
      </w:pPr>
    </w:p>
    <w:p w:rsidR="0086553C" w:rsidRPr="00760581" w:rsidRDefault="0086553C" w:rsidP="0086553C">
      <w:pPr>
        <w:pStyle w:val="Default"/>
        <w:spacing w:line="276" w:lineRule="auto"/>
        <w:jc w:val="both"/>
      </w:pPr>
      <w:r w:rsidRPr="00760581">
        <w:rPr>
          <w:b/>
        </w:rPr>
        <w:t>14.1</w:t>
      </w:r>
      <w:r w:rsidRPr="00760581">
        <w:t xml:space="preserve"> realização de perícias médicas, conforme legislação vigente, tendo como escopo avaliar as condições de saúde, diagnóstico, prognóstico, terapêutica e outras dos servidores ativos vinculados ao Poder Executivo do Município de Espinosa - MG, com a finalidade de avaliar as condições laborativas ou não, dando fundamento a retorno ao trabalho com ou sem readaptação, afastamento para tratamento ou aposentadoria, bem como assistência técnica judicial decorrente dos laudos médicos emitidos, com período de validade até 31 de dezembro de 2024 pode ultrapassar de um exercício para outro. </w:t>
      </w:r>
    </w:p>
    <w:p w:rsidR="0086553C" w:rsidRPr="00760581" w:rsidRDefault="0086553C" w:rsidP="0086553C">
      <w:pPr>
        <w:pStyle w:val="Default"/>
        <w:spacing w:line="276" w:lineRule="auto"/>
        <w:jc w:val="both"/>
        <w:rPr>
          <w:b/>
          <w:bCs/>
        </w:rPr>
      </w:pPr>
      <w:r w:rsidRPr="00760581">
        <w:rPr>
          <w:b/>
          <w:bCs/>
        </w:rPr>
        <w:t>14,2</w:t>
      </w:r>
      <w:r w:rsidRPr="00760581">
        <w:t xml:space="preserve">. </w:t>
      </w:r>
      <w:proofErr w:type="spellStart"/>
      <w:proofErr w:type="gramStart"/>
      <w:r w:rsidRPr="00760581">
        <w:rPr>
          <w:b/>
          <w:bCs/>
        </w:rPr>
        <w:t>obs</w:t>
      </w:r>
      <w:proofErr w:type="spellEnd"/>
      <w:proofErr w:type="gramEnd"/>
      <w:r w:rsidRPr="00760581">
        <w:rPr>
          <w:b/>
          <w:bCs/>
        </w:rPr>
        <w:t>: as perícias deverão ser realizadas no local estipulado pela secretaria de administração do município, com atendimento de no mínimo 10 consulta com agendamento fechado</w:t>
      </w:r>
    </w:p>
    <w:p w:rsidR="0086553C" w:rsidRPr="00760581" w:rsidRDefault="0086553C" w:rsidP="0086553C">
      <w:pPr>
        <w:pStyle w:val="Default"/>
        <w:spacing w:line="276" w:lineRule="auto"/>
        <w:jc w:val="both"/>
        <w:rPr>
          <w:b/>
          <w:bCs/>
        </w:rPr>
      </w:pPr>
    </w:p>
    <w:p w:rsidR="0086553C" w:rsidRPr="00760581" w:rsidRDefault="0086553C" w:rsidP="0086553C">
      <w:pPr>
        <w:pStyle w:val="Default"/>
        <w:spacing w:line="276" w:lineRule="auto"/>
        <w:jc w:val="both"/>
        <w:rPr>
          <w:b/>
          <w:bCs/>
        </w:rPr>
      </w:pPr>
      <w:r w:rsidRPr="00760581">
        <w:rPr>
          <w:b/>
          <w:bCs/>
        </w:rPr>
        <w:t>15. DOTAÇÃO ORÇAMENTARIA</w:t>
      </w:r>
    </w:p>
    <w:p w:rsidR="0086553C" w:rsidRPr="00760581" w:rsidRDefault="0086553C" w:rsidP="0086553C">
      <w:pPr>
        <w:pStyle w:val="Default"/>
        <w:spacing w:line="276" w:lineRule="auto"/>
        <w:jc w:val="both"/>
        <w:rPr>
          <w:b/>
          <w:bCs/>
        </w:rPr>
      </w:pPr>
      <w:r w:rsidRPr="00760581">
        <w:rPr>
          <w:b/>
          <w:bCs/>
        </w:rPr>
        <w:fldChar w:fldCharType="begin"/>
      </w:r>
      <w:r w:rsidRPr="00760581">
        <w:rPr>
          <w:b/>
          <w:bCs/>
        </w:rPr>
        <w:instrText xml:space="preserve"> MERGEFIELD SECRETARIA </w:instrText>
      </w:r>
      <w:r w:rsidRPr="00760581">
        <w:rPr>
          <w:b/>
          <w:bCs/>
        </w:rPr>
        <w:fldChar w:fldCharType="separate"/>
      </w:r>
      <w:r w:rsidR="001950B5" w:rsidRPr="00D67DED">
        <w:rPr>
          <w:b/>
          <w:bCs/>
          <w:noProof/>
        </w:rPr>
        <w:t xml:space="preserve">SECRETARIA MUNICIPAL DE ADMINISTRAÇÃO E PESSOAL </w:t>
      </w:r>
      <w:r w:rsidRPr="00760581">
        <w:rPr>
          <w:b/>
          <w:bCs/>
        </w:rPr>
        <w:fldChar w:fldCharType="end"/>
      </w:r>
    </w:p>
    <w:p w:rsidR="001950B5" w:rsidRPr="00D67DED" w:rsidRDefault="0086553C" w:rsidP="001950B5">
      <w:pPr>
        <w:pStyle w:val="Default"/>
        <w:spacing w:line="276" w:lineRule="auto"/>
        <w:rPr>
          <w:b/>
          <w:bCs/>
          <w:noProof/>
        </w:rPr>
      </w:pPr>
      <w:r w:rsidRPr="00760581">
        <w:rPr>
          <w:b/>
          <w:bCs/>
        </w:rPr>
        <w:fldChar w:fldCharType="begin"/>
      </w:r>
      <w:r w:rsidRPr="00760581">
        <w:rPr>
          <w:b/>
          <w:bCs/>
        </w:rPr>
        <w:instrText xml:space="preserve"> MERGEFIELD DOTAÇÃO </w:instrText>
      </w:r>
      <w:r w:rsidRPr="00760581">
        <w:rPr>
          <w:b/>
          <w:bCs/>
        </w:rPr>
        <w:fldChar w:fldCharType="separate"/>
      </w:r>
      <w:r w:rsidR="001950B5" w:rsidRPr="00D67DED">
        <w:rPr>
          <w:b/>
          <w:bCs/>
          <w:noProof/>
        </w:rPr>
        <w:t>06.01.01.04.122.0002.2036.33903900</w:t>
      </w:r>
    </w:p>
    <w:p w:rsidR="001950B5" w:rsidRPr="00D67DED" w:rsidRDefault="001950B5" w:rsidP="001950B5">
      <w:pPr>
        <w:pStyle w:val="Default"/>
        <w:spacing w:line="276" w:lineRule="auto"/>
        <w:rPr>
          <w:b/>
          <w:bCs/>
          <w:noProof/>
        </w:rPr>
      </w:pPr>
      <w:r w:rsidRPr="00D67DED">
        <w:rPr>
          <w:b/>
          <w:bCs/>
          <w:noProof/>
        </w:rPr>
        <w:t>Coord. Secretaria de Administração e Pessoal</w:t>
      </w:r>
    </w:p>
    <w:p w:rsidR="001950B5" w:rsidRPr="00D67DED" w:rsidRDefault="001950B5" w:rsidP="001950B5">
      <w:pPr>
        <w:pStyle w:val="Default"/>
        <w:spacing w:line="276" w:lineRule="auto"/>
        <w:rPr>
          <w:b/>
          <w:bCs/>
          <w:noProof/>
        </w:rPr>
      </w:pPr>
      <w:r w:rsidRPr="00D67DED">
        <w:rPr>
          <w:b/>
          <w:bCs/>
          <w:noProof/>
        </w:rPr>
        <w:t>Outros Serv. Terc. - P. Jurídica Recursos Não Vinculados de Impostos -1500000000</w:t>
      </w:r>
    </w:p>
    <w:p w:rsidR="001950B5" w:rsidRPr="00D67DED" w:rsidRDefault="001950B5" w:rsidP="001950B5">
      <w:pPr>
        <w:pStyle w:val="Default"/>
        <w:spacing w:line="276" w:lineRule="auto"/>
        <w:rPr>
          <w:b/>
          <w:bCs/>
          <w:noProof/>
        </w:rPr>
      </w:pPr>
      <w:r w:rsidRPr="00D67DED">
        <w:rPr>
          <w:b/>
          <w:bCs/>
          <w:noProof/>
        </w:rPr>
        <w:t>Ficha:  0256</w:t>
      </w:r>
    </w:p>
    <w:p w:rsidR="001950B5" w:rsidRPr="00D67DED" w:rsidRDefault="001950B5" w:rsidP="001950B5">
      <w:pPr>
        <w:pStyle w:val="Default"/>
        <w:spacing w:line="276" w:lineRule="auto"/>
        <w:rPr>
          <w:b/>
          <w:bCs/>
          <w:noProof/>
        </w:rPr>
      </w:pPr>
      <w:r w:rsidRPr="00D67DED">
        <w:rPr>
          <w:b/>
          <w:bCs/>
          <w:noProof/>
        </w:rPr>
        <w:t>06.01.02.04.122.0002.203.33903900</w:t>
      </w:r>
    </w:p>
    <w:p w:rsidR="001950B5" w:rsidRPr="00D67DED" w:rsidRDefault="001950B5" w:rsidP="001950B5">
      <w:pPr>
        <w:pStyle w:val="Default"/>
        <w:spacing w:line="276" w:lineRule="auto"/>
        <w:rPr>
          <w:b/>
          <w:bCs/>
          <w:noProof/>
        </w:rPr>
      </w:pPr>
      <w:r w:rsidRPr="00D67DED">
        <w:rPr>
          <w:b/>
          <w:bCs/>
          <w:noProof/>
        </w:rPr>
        <w:t>Manutenção Atividades do Serviço de Movimentação de Pessoal</w:t>
      </w:r>
    </w:p>
    <w:p w:rsidR="001950B5" w:rsidRPr="00D67DED" w:rsidRDefault="001950B5" w:rsidP="001950B5">
      <w:pPr>
        <w:pStyle w:val="Default"/>
        <w:spacing w:line="276" w:lineRule="auto"/>
        <w:rPr>
          <w:b/>
          <w:bCs/>
          <w:noProof/>
        </w:rPr>
      </w:pPr>
      <w:r w:rsidRPr="00D67DED">
        <w:rPr>
          <w:b/>
          <w:bCs/>
          <w:noProof/>
        </w:rPr>
        <w:t xml:space="preserve">Outros Serv. Terc. - P. Jurídica Recursos </w:t>
      </w:r>
    </w:p>
    <w:p w:rsidR="001950B5" w:rsidRPr="00D67DED" w:rsidRDefault="001950B5" w:rsidP="001950B5">
      <w:pPr>
        <w:pStyle w:val="Default"/>
        <w:spacing w:line="276" w:lineRule="auto"/>
        <w:rPr>
          <w:b/>
          <w:bCs/>
          <w:noProof/>
        </w:rPr>
      </w:pPr>
      <w:r w:rsidRPr="00D67DED">
        <w:rPr>
          <w:b/>
          <w:bCs/>
          <w:noProof/>
        </w:rPr>
        <w:t>Não Vinculados de Impostos -1500000000</w:t>
      </w:r>
    </w:p>
    <w:p w:rsidR="0086553C" w:rsidRPr="00760581" w:rsidRDefault="001950B5" w:rsidP="0086553C">
      <w:pPr>
        <w:pStyle w:val="Default"/>
        <w:spacing w:line="276" w:lineRule="auto"/>
        <w:jc w:val="both"/>
        <w:rPr>
          <w:b/>
          <w:bCs/>
        </w:rPr>
      </w:pPr>
      <w:r w:rsidRPr="00D67DED">
        <w:rPr>
          <w:b/>
          <w:bCs/>
          <w:noProof/>
        </w:rPr>
        <w:t>FICHA:  0267</w:t>
      </w:r>
      <w:r w:rsidR="0086553C" w:rsidRPr="00760581">
        <w:rPr>
          <w:b/>
          <w:bCs/>
        </w:rPr>
        <w:fldChar w:fldCharType="end"/>
      </w:r>
    </w:p>
    <w:p w:rsidR="0086553C" w:rsidRPr="00760581" w:rsidRDefault="0086553C" w:rsidP="0086553C">
      <w:pPr>
        <w:pStyle w:val="Default"/>
        <w:spacing w:line="276" w:lineRule="auto"/>
        <w:jc w:val="both"/>
        <w:rPr>
          <w:color w:val="FF0000"/>
        </w:rPr>
      </w:pPr>
    </w:p>
    <w:p w:rsidR="0086553C" w:rsidRPr="00760581" w:rsidRDefault="0086553C" w:rsidP="0086553C">
      <w:pPr>
        <w:pStyle w:val="Corpodetexto"/>
        <w:spacing w:line="276" w:lineRule="auto"/>
        <w:rPr>
          <w:rFonts w:ascii="Times New Roman" w:hAnsi="Times New Roman"/>
          <w:spacing w:val="-2"/>
          <w:szCs w:val="24"/>
        </w:rPr>
      </w:pPr>
      <w:r w:rsidRPr="00760581">
        <w:rPr>
          <w:rFonts w:ascii="Times New Roman" w:hAnsi="Times New Roman"/>
          <w:spacing w:val="-2"/>
          <w:szCs w:val="24"/>
        </w:rPr>
        <w:lastRenderedPageBreak/>
        <w:t>Espinosa - MG,</w:t>
      </w:r>
      <w:r w:rsidRPr="00760581">
        <w:rPr>
          <w:rFonts w:ascii="Times New Roman" w:hAnsi="Times New Roman"/>
          <w:spacing w:val="-2"/>
          <w:szCs w:val="24"/>
        </w:rPr>
        <w:fldChar w:fldCharType="begin"/>
      </w:r>
      <w:r w:rsidRPr="00760581">
        <w:rPr>
          <w:rFonts w:ascii="Times New Roman" w:hAnsi="Times New Roman"/>
          <w:spacing w:val="-2"/>
          <w:szCs w:val="24"/>
        </w:rPr>
        <w:instrText xml:space="preserve"> MERGEFIELD DATA_SOLIC </w:instrText>
      </w:r>
      <w:r w:rsidRPr="00760581">
        <w:rPr>
          <w:rFonts w:ascii="Times New Roman" w:hAnsi="Times New Roman"/>
          <w:spacing w:val="-2"/>
          <w:szCs w:val="24"/>
        </w:rPr>
        <w:fldChar w:fldCharType="separate"/>
      </w:r>
      <w:r w:rsidR="001950B5" w:rsidRPr="00D67DED">
        <w:rPr>
          <w:rFonts w:ascii="Times New Roman" w:hAnsi="Times New Roman"/>
          <w:noProof/>
          <w:spacing w:val="-2"/>
          <w:szCs w:val="24"/>
        </w:rPr>
        <w:t>24 de junho de 2024</w:t>
      </w:r>
      <w:r w:rsidRPr="00760581">
        <w:rPr>
          <w:rFonts w:ascii="Times New Roman" w:hAnsi="Times New Roman"/>
          <w:spacing w:val="-2"/>
          <w:szCs w:val="24"/>
        </w:rPr>
        <w:fldChar w:fldCharType="end"/>
      </w:r>
      <w:r w:rsidRPr="00760581">
        <w:rPr>
          <w:rFonts w:ascii="Times New Roman" w:hAnsi="Times New Roman"/>
          <w:spacing w:val="-2"/>
          <w:szCs w:val="24"/>
        </w:rPr>
        <w:t xml:space="preserve"> </w:t>
      </w:r>
    </w:p>
    <w:p w:rsidR="0086553C" w:rsidRPr="00760581" w:rsidRDefault="0086553C" w:rsidP="0086553C">
      <w:pPr>
        <w:pStyle w:val="Corpodetexto"/>
        <w:spacing w:line="276" w:lineRule="auto"/>
        <w:jc w:val="center"/>
        <w:rPr>
          <w:rFonts w:ascii="Times New Roman" w:hAnsi="Times New Roman"/>
          <w:spacing w:val="-2"/>
          <w:szCs w:val="24"/>
        </w:rPr>
      </w:pPr>
    </w:p>
    <w:p w:rsidR="0086553C" w:rsidRPr="00760581" w:rsidRDefault="0086553C" w:rsidP="0086553C">
      <w:pPr>
        <w:pStyle w:val="Recuodecorpodetexto2"/>
        <w:spacing w:line="276" w:lineRule="auto"/>
        <w:ind w:firstLine="0"/>
      </w:pPr>
    </w:p>
    <w:p w:rsidR="0086553C" w:rsidRPr="00760581" w:rsidRDefault="0086553C" w:rsidP="0086553C">
      <w:pPr>
        <w:jc w:val="center"/>
        <w:rPr>
          <w:rFonts w:ascii="Times New Roman" w:hAnsi="Times New Roman"/>
        </w:rPr>
      </w:pPr>
      <w:r w:rsidRPr="00760581">
        <w:rPr>
          <w:rFonts w:ascii="Times New Roman" w:hAnsi="Times New Roman"/>
        </w:rPr>
        <w:t>________________________________</w:t>
      </w:r>
    </w:p>
    <w:p w:rsidR="0086553C" w:rsidRPr="00760581" w:rsidRDefault="0086553C" w:rsidP="0086553C">
      <w:pPr>
        <w:tabs>
          <w:tab w:val="left" w:pos="142"/>
        </w:tabs>
        <w:jc w:val="center"/>
        <w:rPr>
          <w:rFonts w:ascii="Times New Roman" w:hAnsi="Times New Roman"/>
          <w:b/>
        </w:rPr>
      </w:pPr>
      <w:r w:rsidRPr="00760581">
        <w:rPr>
          <w:rFonts w:ascii="Times New Roman" w:hAnsi="Times New Roman"/>
          <w:b/>
        </w:rPr>
        <w:fldChar w:fldCharType="begin"/>
      </w:r>
      <w:r w:rsidRPr="00760581">
        <w:rPr>
          <w:rFonts w:ascii="Times New Roman" w:hAnsi="Times New Roman"/>
          <w:b/>
        </w:rPr>
        <w:instrText xml:space="preserve"> MERGEFIELD SECRETÁRIO </w:instrText>
      </w:r>
      <w:r w:rsidRPr="00760581">
        <w:rPr>
          <w:rFonts w:ascii="Times New Roman" w:hAnsi="Times New Roman"/>
          <w:b/>
        </w:rPr>
        <w:fldChar w:fldCharType="separate"/>
      </w:r>
      <w:r w:rsidR="001950B5" w:rsidRPr="00D67DED">
        <w:rPr>
          <w:rFonts w:ascii="Times New Roman" w:hAnsi="Times New Roman"/>
          <w:b/>
          <w:noProof/>
        </w:rPr>
        <w:t xml:space="preserve">ALBERTO CARLOS CARDOSO RIBEIRO </w:t>
      </w:r>
      <w:r w:rsidRPr="00760581">
        <w:rPr>
          <w:rFonts w:ascii="Times New Roman" w:hAnsi="Times New Roman"/>
          <w:b/>
        </w:rPr>
        <w:fldChar w:fldCharType="end"/>
      </w:r>
    </w:p>
    <w:p w:rsidR="0086553C" w:rsidRPr="00760581" w:rsidRDefault="0086553C" w:rsidP="0086553C">
      <w:pPr>
        <w:tabs>
          <w:tab w:val="left" w:pos="142"/>
        </w:tabs>
        <w:spacing w:line="276" w:lineRule="auto"/>
        <w:jc w:val="center"/>
        <w:rPr>
          <w:rFonts w:ascii="Times New Roman" w:hAnsi="Times New Roman"/>
          <w:b/>
        </w:rPr>
      </w:pPr>
      <w:r w:rsidRPr="00760581">
        <w:rPr>
          <w:rFonts w:ascii="Times New Roman" w:hAnsi="Times New Roman"/>
          <w:b/>
        </w:rPr>
        <w:fldChar w:fldCharType="begin"/>
      </w:r>
      <w:r w:rsidRPr="00760581">
        <w:rPr>
          <w:rFonts w:ascii="Times New Roman" w:hAnsi="Times New Roman"/>
          <w:b/>
        </w:rPr>
        <w:instrText xml:space="preserve"> MERGEFIELD Cargo_sec </w:instrText>
      </w:r>
      <w:r w:rsidRPr="00760581">
        <w:rPr>
          <w:rFonts w:ascii="Times New Roman" w:hAnsi="Times New Roman"/>
          <w:b/>
        </w:rPr>
        <w:fldChar w:fldCharType="separate"/>
      </w:r>
      <w:r w:rsidR="001950B5" w:rsidRPr="00D67DED">
        <w:rPr>
          <w:rFonts w:ascii="Times New Roman" w:hAnsi="Times New Roman"/>
          <w:b/>
          <w:noProof/>
        </w:rPr>
        <w:t xml:space="preserve">Secretário Municipal de Administração e Pessoal </w:t>
      </w:r>
      <w:r w:rsidRPr="00760581">
        <w:rPr>
          <w:rFonts w:ascii="Times New Roman" w:hAnsi="Times New Roman"/>
          <w:b/>
        </w:rPr>
        <w:fldChar w:fldCharType="end"/>
      </w:r>
    </w:p>
    <w:p w:rsidR="0086553C" w:rsidRPr="00760581" w:rsidRDefault="0086553C" w:rsidP="0086553C">
      <w:pPr>
        <w:tabs>
          <w:tab w:val="left" w:pos="142"/>
        </w:tabs>
        <w:rPr>
          <w:rFonts w:ascii="Times New Roman" w:hAnsi="Times New Roman"/>
          <w:b/>
        </w:rPr>
      </w:pPr>
    </w:p>
    <w:p w:rsidR="00685928" w:rsidRPr="00760581" w:rsidRDefault="00685928" w:rsidP="00685928">
      <w:pPr>
        <w:pStyle w:val="Corpodetexto"/>
        <w:spacing w:before="5" w:after="1"/>
        <w:rPr>
          <w:rFonts w:ascii="Times New Roman" w:hAnsi="Times New Roman"/>
          <w:szCs w:val="24"/>
        </w:rPr>
      </w:pPr>
    </w:p>
    <w:p w:rsidR="00685928" w:rsidRPr="00760581" w:rsidRDefault="00685928" w:rsidP="00685928">
      <w:pPr>
        <w:pStyle w:val="Corpodetexto"/>
        <w:ind w:left="110"/>
        <w:rPr>
          <w:rFonts w:ascii="Times New Roman" w:hAnsi="Times New Roman"/>
          <w:szCs w:val="24"/>
        </w:rPr>
      </w:pPr>
    </w:p>
    <w:p w:rsidR="00685928" w:rsidRPr="00760581" w:rsidRDefault="00685928" w:rsidP="00685928">
      <w:pPr>
        <w:rPr>
          <w:rFonts w:ascii="Times New Roman" w:hAnsi="Times New Roman"/>
        </w:rPr>
        <w:sectPr w:rsidR="00685928" w:rsidRPr="00760581">
          <w:pgSz w:w="11910" w:h="16840"/>
          <w:pgMar w:top="1400" w:right="700" w:bottom="800" w:left="1560" w:header="0" w:footer="603" w:gutter="0"/>
          <w:cols w:space="720"/>
        </w:sectPr>
      </w:pPr>
    </w:p>
    <w:p w:rsidR="00685928" w:rsidRPr="00760581" w:rsidRDefault="00685928" w:rsidP="00685928">
      <w:pPr>
        <w:pStyle w:val="Corpodetexto"/>
        <w:rPr>
          <w:rFonts w:ascii="Times New Roman" w:hAnsi="Times New Roman"/>
          <w:szCs w:val="24"/>
        </w:rPr>
      </w:pPr>
    </w:p>
    <w:p w:rsidR="00685928" w:rsidRPr="00760581" w:rsidRDefault="00685928" w:rsidP="00685928">
      <w:pPr>
        <w:pStyle w:val="Corpodetexto"/>
        <w:spacing w:before="5" w:after="1"/>
        <w:rPr>
          <w:rFonts w:ascii="Times New Roman" w:hAnsi="Times New Roman"/>
          <w:szCs w:val="24"/>
        </w:rPr>
      </w:pPr>
    </w:p>
    <w:p w:rsidR="00760581" w:rsidRDefault="00760581" w:rsidP="0086553C">
      <w:pPr>
        <w:spacing w:line="272" w:lineRule="exact"/>
        <w:ind w:left="345" w:right="350"/>
        <w:jc w:val="center"/>
        <w:rPr>
          <w:rFonts w:ascii="Times New Roman" w:hAnsi="Times New Roman"/>
          <w:b/>
        </w:rPr>
      </w:pPr>
      <w:bookmarkStart w:id="9" w:name="ANEXO_III_–_DECLARAÇÃO_UNIFICADA"/>
      <w:bookmarkStart w:id="10" w:name="_bookmark15"/>
      <w:bookmarkEnd w:id="9"/>
      <w:bookmarkEnd w:id="10"/>
    </w:p>
    <w:p w:rsidR="00760581" w:rsidRDefault="00760581" w:rsidP="0086553C">
      <w:pPr>
        <w:spacing w:line="272" w:lineRule="exact"/>
        <w:ind w:left="345" w:right="350"/>
        <w:jc w:val="center"/>
        <w:rPr>
          <w:rFonts w:ascii="Times New Roman" w:hAnsi="Times New Roman"/>
          <w:b/>
        </w:rPr>
      </w:pPr>
    </w:p>
    <w:p w:rsidR="00760581" w:rsidRDefault="00760581" w:rsidP="0086553C">
      <w:pPr>
        <w:spacing w:line="272" w:lineRule="exact"/>
        <w:ind w:left="345" w:right="350"/>
        <w:jc w:val="center"/>
        <w:rPr>
          <w:rFonts w:ascii="Times New Roman" w:hAnsi="Times New Roman"/>
          <w:b/>
        </w:rPr>
      </w:pPr>
    </w:p>
    <w:p w:rsidR="00760581" w:rsidRDefault="00760581" w:rsidP="0086553C">
      <w:pPr>
        <w:spacing w:line="272" w:lineRule="exact"/>
        <w:ind w:left="345" w:right="350"/>
        <w:jc w:val="center"/>
        <w:rPr>
          <w:rFonts w:ascii="Times New Roman" w:hAnsi="Times New Roman"/>
          <w:b/>
        </w:rPr>
      </w:pPr>
    </w:p>
    <w:p w:rsidR="00760581" w:rsidRDefault="00760581" w:rsidP="0086553C">
      <w:pPr>
        <w:spacing w:line="272" w:lineRule="exact"/>
        <w:ind w:left="345" w:right="350"/>
        <w:jc w:val="center"/>
        <w:rPr>
          <w:rFonts w:ascii="Times New Roman" w:hAnsi="Times New Roman"/>
          <w:b/>
        </w:rPr>
      </w:pPr>
    </w:p>
    <w:p w:rsidR="0086553C" w:rsidRPr="00760581" w:rsidRDefault="0086553C" w:rsidP="0086553C">
      <w:pPr>
        <w:spacing w:line="272" w:lineRule="exact"/>
        <w:ind w:left="345" w:right="350"/>
        <w:jc w:val="center"/>
        <w:rPr>
          <w:rFonts w:ascii="Times New Roman" w:hAnsi="Times New Roman"/>
          <w:b/>
        </w:rPr>
      </w:pPr>
      <w:r w:rsidRPr="00760581">
        <w:rPr>
          <w:rFonts w:ascii="Times New Roman" w:hAnsi="Times New Roman"/>
          <w:b/>
        </w:rPr>
        <w:t>ANEXO</w:t>
      </w:r>
      <w:r w:rsidRPr="00760581">
        <w:rPr>
          <w:rFonts w:ascii="Times New Roman" w:hAnsi="Times New Roman"/>
          <w:b/>
          <w:spacing w:val="1"/>
        </w:rPr>
        <w:t xml:space="preserve"> </w:t>
      </w:r>
      <w:r w:rsidRPr="00760581">
        <w:rPr>
          <w:rFonts w:ascii="Times New Roman" w:hAnsi="Times New Roman"/>
          <w:b/>
        </w:rPr>
        <w:t>III</w:t>
      </w:r>
      <w:r w:rsidRPr="00760581">
        <w:rPr>
          <w:rFonts w:ascii="Times New Roman" w:hAnsi="Times New Roman"/>
          <w:b/>
          <w:spacing w:val="-8"/>
        </w:rPr>
        <w:t xml:space="preserve"> </w:t>
      </w:r>
      <w:r w:rsidRPr="00760581">
        <w:rPr>
          <w:rFonts w:ascii="Times New Roman" w:hAnsi="Times New Roman"/>
          <w:b/>
        </w:rPr>
        <w:t>–</w:t>
      </w:r>
      <w:r w:rsidRPr="00760581">
        <w:rPr>
          <w:rFonts w:ascii="Times New Roman" w:hAnsi="Times New Roman"/>
          <w:b/>
          <w:spacing w:val="-3"/>
        </w:rPr>
        <w:t xml:space="preserve"> </w:t>
      </w:r>
      <w:r w:rsidRPr="00760581">
        <w:rPr>
          <w:rFonts w:ascii="Times New Roman" w:hAnsi="Times New Roman"/>
          <w:b/>
        </w:rPr>
        <w:t>DECLARAÇÃO</w:t>
      </w:r>
      <w:r w:rsidRPr="00760581">
        <w:rPr>
          <w:rFonts w:ascii="Times New Roman" w:hAnsi="Times New Roman"/>
          <w:b/>
          <w:spacing w:val="-4"/>
        </w:rPr>
        <w:t xml:space="preserve"> </w:t>
      </w:r>
      <w:r w:rsidRPr="00760581">
        <w:rPr>
          <w:rFonts w:ascii="Times New Roman" w:hAnsi="Times New Roman"/>
          <w:b/>
        </w:rPr>
        <w:t>UNIFICADA</w:t>
      </w:r>
    </w:p>
    <w:p w:rsidR="00685928" w:rsidRPr="00760581" w:rsidRDefault="00685928" w:rsidP="00685928">
      <w:pPr>
        <w:pStyle w:val="Corpodetexto"/>
        <w:ind w:left="110"/>
        <w:rPr>
          <w:rFonts w:ascii="Times New Roman" w:hAnsi="Times New Roman"/>
          <w:szCs w:val="24"/>
        </w:rPr>
      </w:pPr>
    </w:p>
    <w:p w:rsidR="00685928" w:rsidRPr="00760581" w:rsidRDefault="00685928" w:rsidP="00685928">
      <w:pPr>
        <w:pStyle w:val="Corpodetexto"/>
        <w:spacing w:before="5"/>
        <w:rPr>
          <w:rFonts w:ascii="Times New Roman" w:hAnsi="Times New Roman"/>
          <w:szCs w:val="24"/>
        </w:rPr>
      </w:pPr>
    </w:p>
    <w:p w:rsidR="00685928" w:rsidRPr="00760581" w:rsidRDefault="00685928" w:rsidP="00685928">
      <w:pPr>
        <w:pStyle w:val="Ttulo1"/>
        <w:spacing w:before="94"/>
        <w:ind w:left="2973"/>
        <w:rPr>
          <w:sz w:val="24"/>
        </w:rPr>
      </w:pPr>
      <w:r w:rsidRPr="00760581">
        <w:rPr>
          <w:sz w:val="24"/>
        </w:rPr>
        <w:t>DECLARAÇÃO</w:t>
      </w:r>
      <w:r w:rsidRPr="00760581">
        <w:rPr>
          <w:spacing w:val="-1"/>
          <w:sz w:val="24"/>
        </w:rPr>
        <w:t xml:space="preserve"> </w:t>
      </w:r>
      <w:r w:rsidRPr="00760581">
        <w:rPr>
          <w:sz w:val="24"/>
        </w:rPr>
        <w:t>UNIFICADA</w:t>
      </w:r>
    </w:p>
    <w:p w:rsidR="00685928" w:rsidRPr="00760581" w:rsidRDefault="00685928" w:rsidP="00685928">
      <w:pPr>
        <w:pStyle w:val="Corpodetexto"/>
        <w:rPr>
          <w:rFonts w:ascii="Times New Roman" w:hAnsi="Times New Roman"/>
          <w:b/>
          <w:szCs w:val="24"/>
        </w:rPr>
      </w:pPr>
    </w:p>
    <w:p w:rsidR="00685928" w:rsidRPr="00760581" w:rsidRDefault="00685928" w:rsidP="00685928">
      <w:pPr>
        <w:pStyle w:val="Corpodetexto"/>
        <w:spacing w:before="6"/>
        <w:rPr>
          <w:rFonts w:ascii="Times New Roman" w:hAnsi="Times New Roman"/>
          <w:b/>
          <w:szCs w:val="24"/>
        </w:rPr>
      </w:pPr>
    </w:p>
    <w:p w:rsidR="00685928" w:rsidRPr="00760581" w:rsidRDefault="00685928" w:rsidP="00685928">
      <w:pPr>
        <w:pStyle w:val="Corpodetexto"/>
        <w:ind w:left="139"/>
        <w:rPr>
          <w:rFonts w:ascii="Times New Roman" w:hAnsi="Times New Roman"/>
          <w:szCs w:val="24"/>
        </w:rPr>
      </w:pPr>
      <w:r w:rsidRPr="00760581">
        <w:rPr>
          <w:rFonts w:ascii="Times New Roman" w:hAnsi="Times New Roman"/>
          <w:szCs w:val="24"/>
        </w:rPr>
        <w:t>(NOME),</w:t>
      </w:r>
      <w:r w:rsidRPr="00760581">
        <w:rPr>
          <w:rFonts w:ascii="Times New Roman" w:hAnsi="Times New Roman"/>
          <w:spacing w:val="-1"/>
          <w:szCs w:val="24"/>
        </w:rPr>
        <w:t xml:space="preserve"> </w:t>
      </w:r>
      <w:r w:rsidRPr="00760581">
        <w:rPr>
          <w:rFonts w:ascii="Times New Roman" w:hAnsi="Times New Roman"/>
          <w:szCs w:val="24"/>
        </w:rPr>
        <w:t>(CNPJ/CPF), declaro</w:t>
      </w:r>
      <w:r w:rsidRPr="00760581">
        <w:rPr>
          <w:rFonts w:ascii="Times New Roman" w:hAnsi="Times New Roman"/>
          <w:spacing w:val="-3"/>
          <w:szCs w:val="24"/>
        </w:rPr>
        <w:t xml:space="preserve"> </w:t>
      </w:r>
      <w:r w:rsidRPr="00760581">
        <w:rPr>
          <w:rFonts w:ascii="Times New Roman" w:hAnsi="Times New Roman"/>
          <w:szCs w:val="24"/>
        </w:rPr>
        <w:t>para</w:t>
      </w:r>
      <w:r w:rsidRPr="00760581">
        <w:rPr>
          <w:rFonts w:ascii="Times New Roman" w:hAnsi="Times New Roman"/>
          <w:spacing w:val="-4"/>
          <w:szCs w:val="24"/>
        </w:rPr>
        <w:t xml:space="preserve"> </w:t>
      </w:r>
      <w:r w:rsidRPr="00760581">
        <w:rPr>
          <w:rFonts w:ascii="Times New Roman" w:hAnsi="Times New Roman"/>
          <w:szCs w:val="24"/>
        </w:rPr>
        <w:t>os</w:t>
      </w:r>
      <w:r w:rsidRPr="00760581">
        <w:rPr>
          <w:rFonts w:ascii="Times New Roman" w:hAnsi="Times New Roman"/>
          <w:spacing w:val="-1"/>
          <w:szCs w:val="24"/>
        </w:rPr>
        <w:t xml:space="preserve"> </w:t>
      </w:r>
      <w:r w:rsidRPr="00760581">
        <w:rPr>
          <w:rFonts w:ascii="Times New Roman" w:hAnsi="Times New Roman"/>
          <w:szCs w:val="24"/>
        </w:rPr>
        <w:t>devidos</w:t>
      </w:r>
      <w:r w:rsidRPr="00760581">
        <w:rPr>
          <w:rFonts w:ascii="Times New Roman" w:hAnsi="Times New Roman"/>
          <w:spacing w:val="-6"/>
          <w:szCs w:val="24"/>
        </w:rPr>
        <w:t xml:space="preserve"> </w:t>
      </w:r>
      <w:r w:rsidRPr="00760581">
        <w:rPr>
          <w:rFonts w:ascii="Times New Roman" w:hAnsi="Times New Roman"/>
          <w:szCs w:val="24"/>
        </w:rPr>
        <w:t>fins, sob</w:t>
      </w:r>
      <w:r w:rsidRPr="00760581">
        <w:rPr>
          <w:rFonts w:ascii="Times New Roman" w:hAnsi="Times New Roman"/>
          <w:spacing w:val="-4"/>
          <w:szCs w:val="24"/>
        </w:rPr>
        <w:t xml:space="preserve"> </w:t>
      </w:r>
      <w:r w:rsidRPr="00760581">
        <w:rPr>
          <w:rFonts w:ascii="Times New Roman" w:hAnsi="Times New Roman"/>
          <w:szCs w:val="24"/>
        </w:rPr>
        <w:t>as</w:t>
      </w:r>
      <w:r w:rsidRPr="00760581">
        <w:rPr>
          <w:rFonts w:ascii="Times New Roman" w:hAnsi="Times New Roman"/>
          <w:spacing w:val="-1"/>
          <w:szCs w:val="24"/>
        </w:rPr>
        <w:t xml:space="preserve"> </w:t>
      </w:r>
      <w:r w:rsidRPr="00760581">
        <w:rPr>
          <w:rFonts w:ascii="Times New Roman" w:hAnsi="Times New Roman"/>
          <w:szCs w:val="24"/>
        </w:rPr>
        <w:t>penas</w:t>
      </w:r>
      <w:r w:rsidRPr="00760581">
        <w:rPr>
          <w:rFonts w:ascii="Times New Roman" w:hAnsi="Times New Roman"/>
          <w:spacing w:val="-6"/>
          <w:szCs w:val="24"/>
        </w:rPr>
        <w:t xml:space="preserve"> </w:t>
      </w:r>
      <w:r w:rsidRPr="00760581">
        <w:rPr>
          <w:rFonts w:ascii="Times New Roman" w:hAnsi="Times New Roman"/>
          <w:szCs w:val="24"/>
        </w:rPr>
        <w:t>da</w:t>
      </w:r>
      <w:r w:rsidRPr="00760581">
        <w:rPr>
          <w:rFonts w:ascii="Times New Roman" w:hAnsi="Times New Roman"/>
          <w:spacing w:val="-4"/>
          <w:szCs w:val="24"/>
        </w:rPr>
        <w:t xml:space="preserve"> </w:t>
      </w:r>
      <w:r w:rsidRPr="00760581">
        <w:rPr>
          <w:rFonts w:ascii="Times New Roman" w:hAnsi="Times New Roman"/>
          <w:szCs w:val="24"/>
        </w:rPr>
        <w:t>lei:</w:t>
      </w:r>
    </w:p>
    <w:p w:rsidR="00685928" w:rsidRPr="00760581" w:rsidRDefault="00685928" w:rsidP="006612EF">
      <w:pPr>
        <w:pStyle w:val="PargrafodaLista"/>
        <w:widowControl w:val="0"/>
        <w:numPr>
          <w:ilvl w:val="0"/>
          <w:numId w:val="12"/>
        </w:numPr>
        <w:tabs>
          <w:tab w:val="left" w:pos="827"/>
        </w:tabs>
        <w:autoSpaceDE w:val="0"/>
        <w:autoSpaceDN w:val="0"/>
        <w:spacing w:before="185" w:after="0" w:line="273" w:lineRule="auto"/>
        <w:ind w:right="1007" w:firstLine="0"/>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pacing w:val="1"/>
          <w:sz w:val="24"/>
          <w:szCs w:val="24"/>
        </w:rPr>
        <w:t xml:space="preserve"> </w:t>
      </w:r>
      <w:r w:rsidRPr="00760581">
        <w:rPr>
          <w:rFonts w:ascii="Times New Roman" w:hAnsi="Times New Roman"/>
          <w:sz w:val="24"/>
          <w:szCs w:val="24"/>
        </w:rPr>
        <w:t>Inexistência de fato impeditivo para licitar ou contratar com a Administração</w:t>
      </w:r>
      <w:r w:rsidRPr="00760581">
        <w:rPr>
          <w:rFonts w:ascii="Times New Roman" w:hAnsi="Times New Roman"/>
          <w:spacing w:val="1"/>
          <w:sz w:val="24"/>
          <w:szCs w:val="24"/>
        </w:rPr>
        <w:t xml:space="preserve"> </w:t>
      </w:r>
      <w:r w:rsidRPr="00760581">
        <w:rPr>
          <w:rFonts w:ascii="Times New Roman" w:hAnsi="Times New Roman"/>
          <w:sz w:val="24"/>
          <w:szCs w:val="24"/>
        </w:rPr>
        <w:t>Pública;</w:t>
      </w:r>
    </w:p>
    <w:p w:rsidR="00685928" w:rsidRPr="00760581" w:rsidRDefault="00685928" w:rsidP="006612EF">
      <w:pPr>
        <w:pStyle w:val="PargrafodaLista"/>
        <w:widowControl w:val="0"/>
        <w:numPr>
          <w:ilvl w:val="0"/>
          <w:numId w:val="12"/>
        </w:numPr>
        <w:tabs>
          <w:tab w:val="left" w:pos="885"/>
        </w:tabs>
        <w:autoSpaceDE w:val="0"/>
        <w:autoSpaceDN w:val="0"/>
        <w:spacing w:before="4" w:after="0"/>
        <w:ind w:right="998" w:firstLine="0"/>
        <w:contextualSpacing w:val="0"/>
        <w:jc w:val="both"/>
        <w:rPr>
          <w:rFonts w:ascii="Times New Roman" w:hAnsi="Times New Roman"/>
          <w:sz w:val="24"/>
          <w:szCs w:val="24"/>
        </w:rPr>
      </w:pPr>
      <w:r w:rsidRPr="00760581">
        <w:rPr>
          <w:rFonts w:ascii="Times New Roman" w:hAnsi="Times New Roman"/>
          <w:b/>
          <w:sz w:val="24"/>
          <w:szCs w:val="24"/>
        </w:rPr>
        <w:t>-</w:t>
      </w:r>
      <w:r w:rsidRPr="00760581">
        <w:rPr>
          <w:rFonts w:ascii="Times New Roman" w:hAnsi="Times New Roman"/>
          <w:b/>
          <w:spacing w:val="1"/>
          <w:sz w:val="24"/>
          <w:szCs w:val="24"/>
        </w:rPr>
        <w:t xml:space="preserve"> </w:t>
      </w:r>
      <w:r w:rsidRPr="00760581">
        <w:rPr>
          <w:rFonts w:ascii="Times New Roman" w:hAnsi="Times New Roman"/>
          <w:sz w:val="24"/>
          <w:szCs w:val="24"/>
        </w:rPr>
        <w:t>Pleno conhecimento e aceitação das regras e das condições gerais deste</w:t>
      </w:r>
      <w:r w:rsidRPr="00760581">
        <w:rPr>
          <w:rFonts w:ascii="Times New Roman" w:hAnsi="Times New Roman"/>
          <w:spacing w:val="1"/>
          <w:sz w:val="24"/>
          <w:szCs w:val="24"/>
        </w:rPr>
        <w:t xml:space="preserve"> </w:t>
      </w:r>
      <w:r w:rsidRPr="00760581">
        <w:rPr>
          <w:rFonts w:ascii="Times New Roman" w:hAnsi="Times New Roman"/>
          <w:sz w:val="24"/>
          <w:szCs w:val="24"/>
        </w:rPr>
        <w:t>edital, estando ciente pela necessidade de manutenção das condições exigidas</w:t>
      </w:r>
      <w:r w:rsidRPr="00760581">
        <w:rPr>
          <w:rFonts w:ascii="Times New Roman" w:hAnsi="Times New Roman"/>
          <w:spacing w:val="1"/>
          <w:sz w:val="24"/>
          <w:szCs w:val="24"/>
        </w:rPr>
        <w:t xml:space="preserve"> </w:t>
      </w:r>
      <w:r w:rsidRPr="00760581">
        <w:rPr>
          <w:rFonts w:ascii="Times New Roman" w:hAnsi="Times New Roman"/>
          <w:sz w:val="24"/>
          <w:szCs w:val="24"/>
        </w:rPr>
        <w:t>neste</w:t>
      </w:r>
      <w:r w:rsidRPr="00760581">
        <w:rPr>
          <w:rFonts w:ascii="Times New Roman" w:hAnsi="Times New Roman"/>
          <w:spacing w:val="-3"/>
          <w:sz w:val="24"/>
          <w:szCs w:val="24"/>
        </w:rPr>
        <w:t xml:space="preserve"> </w:t>
      </w:r>
      <w:r w:rsidRPr="00760581">
        <w:rPr>
          <w:rFonts w:ascii="Times New Roman" w:hAnsi="Times New Roman"/>
          <w:sz w:val="24"/>
          <w:szCs w:val="24"/>
        </w:rPr>
        <w:t>edital</w:t>
      </w:r>
      <w:r w:rsidRPr="00760581">
        <w:rPr>
          <w:rFonts w:ascii="Times New Roman" w:hAnsi="Times New Roman"/>
          <w:spacing w:val="-1"/>
          <w:sz w:val="24"/>
          <w:szCs w:val="24"/>
        </w:rPr>
        <w:t xml:space="preserve"> </w:t>
      </w:r>
      <w:r w:rsidRPr="00760581">
        <w:rPr>
          <w:rFonts w:ascii="Times New Roman" w:hAnsi="Times New Roman"/>
          <w:sz w:val="24"/>
          <w:szCs w:val="24"/>
        </w:rPr>
        <w:t>durante</w:t>
      </w:r>
      <w:r w:rsidRPr="00760581">
        <w:rPr>
          <w:rFonts w:ascii="Times New Roman" w:hAnsi="Times New Roman"/>
          <w:spacing w:val="-2"/>
          <w:sz w:val="24"/>
          <w:szCs w:val="24"/>
        </w:rPr>
        <w:t xml:space="preserve"> </w:t>
      </w:r>
      <w:r w:rsidRPr="00760581">
        <w:rPr>
          <w:rFonts w:ascii="Times New Roman" w:hAnsi="Times New Roman"/>
          <w:sz w:val="24"/>
          <w:szCs w:val="24"/>
        </w:rPr>
        <w:t>toda</w:t>
      </w:r>
      <w:r w:rsidRPr="00760581">
        <w:rPr>
          <w:rFonts w:ascii="Times New Roman" w:hAnsi="Times New Roman"/>
          <w:spacing w:val="1"/>
          <w:sz w:val="24"/>
          <w:szCs w:val="24"/>
        </w:rPr>
        <w:t xml:space="preserve"> </w:t>
      </w:r>
      <w:r w:rsidRPr="00760581">
        <w:rPr>
          <w:rFonts w:ascii="Times New Roman" w:hAnsi="Times New Roman"/>
          <w:sz w:val="24"/>
          <w:szCs w:val="24"/>
        </w:rPr>
        <w:t>a</w:t>
      </w:r>
      <w:r w:rsidRPr="00760581">
        <w:rPr>
          <w:rFonts w:ascii="Times New Roman" w:hAnsi="Times New Roman"/>
          <w:spacing w:val="-2"/>
          <w:sz w:val="24"/>
          <w:szCs w:val="24"/>
        </w:rPr>
        <w:t xml:space="preserve"> </w:t>
      </w:r>
      <w:r w:rsidRPr="00760581">
        <w:rPr>
          <w:rFonts w:ascii="Times New Roman" w:hAnsi="Times New Roman"/>
          <w:sz w:val="24"/>
          <w:szCs w:val="24"/>
        </w:rPr>
        <w:t>contratação</w:t>
      </w:r>
      <w:r w:rsidRPr="00760581">
        <w:rPr>
          <w:rFonts w:ascii="Times New Roman" w:hAnsi="Times New Roman"/>
          <w:spacing w:val="-3"/>
          <w:sz w:val="24"/>
          <w:szCs w:val="24"/>
        </w:rPr>
        <w:t xml:space="preserve"> </w:t>
      </w:r>
      <w:r w:rsidRPr="00760581">
        <w:rPr>
          <w:rFonts w:ascii="Times New Roman" w:hAnsi="Times New Roman"/>
          <w:sz w:val="24"/>
          <w:szCs w:val="24"/>
        </w:rPr>
        <w:t>até</w:t>
      </w:r>
      <w:r w:rsidRPr="00760581">
        <w:rPr>
          <w:rFonts w:ascii="Times New Roman" w:hAnsi="Times New Roman"/>
          <w:spacing w:val="2"/>
          <w:sz w:val="24"/>
          <w:szCs w:val="24"/>
        </w:rPr>
        <w:t xml:space="preserve"> </w:t>
      </w:r>
      <w:r w:rsidRPr="00760581">
        <w:rPr>
          <w:rFonts w:ascii="Times New Roman" w:hAnsi="Times New Roman"/>
          <w:sz w:val="24"/>
          <w:szCs w:val="24"/>
        </w:rPr>
        <w:t>seu</w:t>
      </w:r>
      <w:r w:rsidRPr="00760581">
        <w:rPr>
          <w:rFonts w:ascii="Times New Roman" w:hAnsi="Times New Roman"/>
          <w:spacing w:val="-3"/>
          <w:sz w:val="24"/>
          <w:szCs w:val="24"/>
        </w:rPr>
        <w:t xml:space="preserve"> </w:t>
      </w:r>
      <w:r w:rsidRPr="00760581">
        <w:rPr>
          <w:rFonts w:ascii="Times New Roman" w:hAnsi="Times New Roman"/>
          <w:sz w:val="24"/>
          <w:szCs w:val="24"/>
        </w:rPr>
        <w:t>pagamento;</w:t>
      </w:r>
    </w:p>
    <w:p w:rsidR="00685928" w:rsidRPr="00760581" w:rsidRDefault="001950B5" w:rsidP="006612EF">
      <w:pPr>
        <w:pStyle w:val="PargrafodaLista"/>
        <w:widowControl w:val="0"/>
        <w:numPr>
          <w:ilvl w:val="0"/>
          <w:numId w:val="12"/>
        </w:numPr>
        <w:tabs>
          <w:tab w:val="left" w:pos="947"/>
        </w:tabs>
        <w:autoSpaceDE w:val="0"/>
        <w:autoSpaceDN w:val="0"/>
        <w:spacing w:before="1" w:after="0" w:line="268" w:lineRule="auto"/>
        <w:ind w:right="995" w:firstLine="0"/>
        <w:contextualSpacing w:val="0"/>
        <w:jc w:val="both"/>
        <w:rPr>
          <w:rFonts w:ascii="Times New Roman" w:hAnsi="Times New Roman"/>
          <w:sz w:val="24"/>
          <w:szCs w:val="24"/>
        </w:rPr>
      </w:pPr>
      <w:r>
        <w:rPr>
          <w:rFonts w:ascii="Times New Roman" w:hAnsi="Times New Roman"/>
          <w:sz w:val="24"/>
          <w:szCs w:val="24"/>
          <w:lang w:val="pt-PT"/>
        </w:rPr>
        <w:pict>
          <v:rect id="_x0000_s1157" style="position:absolute;left:0;text-align:left;margin-left:290.05pt;margin-top:11.55pt;width:209.85pt;height:.7pt;z-index:-251674112;mso-position-horizontal-relative:page" fillcolor="#0462c1" stroked="f">
            <w10:wrap anchorx="page"/>
          </v:rect>
        </w:pict>
      </w:r>
      <w:r w:rsidR="00685928" w:rsidRPr="00760581">
        <w:rPr>
          <w:rFonts w:ascii="Times New Roman" w:hAnsi="Times New Roman"/>
          <w:b/>
          <w:sz w:val="24"/>
          <w:szCs w:val="24"/>
        </w:rPr>
        <w:t>-</w:t>
      </w:r>
      <w:r w:rsidR="00685928" w:rsidRPr="00760581">
        <w:rPr>
          <w:rFonts w:ascii="Times New Roman" w:hAnsi="Times New Roman"/>
          <w:b/>
          <w:spacing w:val="1"/>
          <w:sz w:val="24"/>
          <w:szCs w:val="24"/>
        </w:rPr>
        <w:t xml:space="preserve"> </w:t>
      </w:r>
      <w:r w:rsidR="00685928" w:rsidRPr="00760581">
        <w:rPr>
          <w:rFonts w:ascii="Times New Roman" w:hAnsi="Times New Roman"/>
          <w:sz w:val="24"/>
          <w:szCs w:val="24"/>
        </w:rPr>
        <w:t xml:space="preserve">Cumprimento do disposto no </w:t>
      </w:r>
      <w:hyperlink r:id="rId103" w:anchor="art68vi">
        <w:r w:rsidR="00685928" w:rsidRPr="00760581">
          <w:rPr>
            <w:rFonts w:ascii="Times New Roman" w:hAnsi="Times New Roman"/>
            <w:color w:val="0462C1"/>
            <w:sz w:val="24"/>
            <w:szCs w:val="24"/>
          </w:rPr>
          <w:t xml:space="preserve">inciso VI do art. 68 da Lei nº 14.133/2021 </w:t>
        </w:r>
      </w:hyperlink>
      <w:r w:rsidR="00685928" w:rsidRPr="00760581">
        <w:rPr>
          <w:rFonts w:ascii="Times New Roman" w:hAnsi="Times New Roman"/>
          <w:sz w:val="24"/>
          <w:szCs w:val="24"/>
        </w:rPr>
        <w:t>–</w:t>
      </w:r>
      <w:r w:rsidR="00685928" w:rsidRPr="00760581">
        <w:rPr>
          <w:rFonts w:ascii="Times New Roman" w:hAnsi="Times New Roman"/>
          <w:spacing w:val="1"/>
          <w:sz w:val="24"/>
          <w:szCs w:val="24"/>
        </w:rPr>
        <w:t xml:space="preserve"> </w:t>
      </w:r>
      <w:r w:rsidR="00685928" w:rsidRPr="00760581">
        <w:rPr>
          <w:rFonts w:ascii="Times New Roman" w:hAnsi="Times New Roman"/>
          <w:sz w:val="24"/>
          <w:szCs w:val="24"/>
        </w:rPr>
        <w:t>inciso</w:t>
      </w:r>
      <w:r w:rsidR="00685928" w:rsidRPr="00760581">
        <w:rPr>
          <w:rFonts w:ascii="Times New Roman" w:hAnsi="Times New Roman"/>
          <w:spacing w:val="-3"/>
          <w:sz w:val="24"/>
          <w:szCs w:val="24"/>
        </w:rPr>
        <w:t xml:space="preserve"> </w:t>
      </w:r>
      <w:r w:rsidR="00685928" w:rsidRPr="00760581">
        <w:rPr>
          <w:rFonts w:ascii="Times New Roman" w:hAnsi="Times New Roman"/>
          <w:sz w:val="24"/>
          <w:szCs w:val="24"/>
        </w:rPr>
        <w:t>XXXIII</w:t>
      </w:r>
      <w:r w:rsidR="00685928" w:rsidRPr="00760581">
        <w:rPr>
          <w:rFonts w:ascii="Times New Roman" w:hAnsi="Times New Roman"/>
          <w:spacing w:val="-3"/>
          <w:sz w:val="24"/>
          <w:szCs w:val="24"/>
        </w:rPr>
        <w:t xml:space="preserve"> </w:t>
      </w:r>
      <w:r w:rsidR="00685928" w:rsidRPr="00760581">
        <w:rPr>
          <w:rFonts w:ascii="Times New Roman" w:hAnsi="Times New Roman"/>
          <w:sz w:val="24"/>
          <w:szCs w:val="24"/>
        </w:rPr>
        <w:t>do</w:t>
      </w:r>
      <w:r w:rsidR="00685928" w:rsidRPr="00760581">
        <w:rPr>
          <w:rFonts w:ascii="Times New Roman" w:hAnsi="Times New Roman"/>
          <w:spacing w:val="1"/>
          <w:sz w:val="24"/>
          <w:szCs w:val="24"/>
        </w:rPr>
        <w:t xml:space="preserve"> </w:t>
      </w:r>
      <w:r w:rsidR="00685928" w:rsidRPr="00760581">
        <w:rPr>
          <w:rFonts w:ascii="Times New Roman" w:hAnsi="Times New Roman"/>
          <w:sz w:val="24"/>
          <w:szCs w:val="24"/>
        </w:rPr>
        <w:t>art.</w:t>
      </w:r>
      <w:r w:rsidR="00685928" w:rsidRPr="00760581">
        <w:rPr>
          <w:rFonts w:ascii="Times New Roman" w:hAnsi="Times New Roman"/>
          <w:spacing w:val="2"/>
          <w:sz w:val="24"/>
          <w:szCs w:val="24"/>
        </w:rPr>
        <w:t xml:space="preserve"> </w:t>
      </w:r>
      <w:r w:rsidR="00685928" w:rsidRPr="00760581">
        <w:rPr>
          <w:rFonts w:ascii="Times New Roman" w:hAnsi="Times New Roman"/>
          <w:sz w:val="24"/>
          <w:szCs w:val="24"/>
        </w:rPr>
        <w:t>7º</w:t>
      </w:r>
      <w:r w:rsidR="00685928" w:rsidRPr="00760581">
        <w:rPr>
          <w:rFonts w:ascii="Times New Roman" w:hAnsi="Times New Roman"/>
          <w:spacing w:val="1"/>
          <w:sz w:val="24"/>
          <w:szCs w:val="24"/>
        </w:rPr>
        <w:t xml:space="preserve"> </w:t>
      </w:r>
      <w:r w:rsidR="00685928" w:rsidRPr="00760581">
        <w:rPr>
          <w:rFonts w:ascii="Times New Roman" w:hAnsi="Times New Roman"/>
          <w:sz w:val="24"/>
          <w:szCs w:val="24"/>
        </w:rPr>
        <w:t>da</w:t>
      </w:r>
      <w:r w:rsidR="00685928" w:rsidRPr="00760581">
        <w:rPr>
          <w:rFonts w:ascii="Times New Roman" w:hAnsi="Times New Roman"/>
          <w:spacing w:val="2"/>
          <w:sz w:val="24"/>
          <w:szCs w:val="24"/>
        </w:rPr>
        <w:t xml:space="preserve"> </w:t>
      </w:r>
      <w:r w:rsidR="00685928" w:rsidRPr="00760581">
        <w:rPr>
          <w:rFonts w:ascii="Times New Roman" w:hAnsi="Times New Roman"/>
          <w:sz w:val="24"/>
          <w:szCs w:val="24"/>
        </w:rPr>
        <w:t>Constituição</w:t>
      </w:r>
      <w:r w:rsidR="00685928" w:rsidRPr="00760581">
        <w:rPr>
          <w:rFonts w:ascii="Times New Roman" w:hAnsi="Times New Roman"/>
          <w:spacing w:val="1"/>
          <w:sz w:val="24"/>
          <w:szCs w:val="24"/>
        </w:rPr>
        <w:t xml:space="preserve"> </w:t>
      </w:r>
      <w:r w:rsidR="00685928" w:rsidRPr="00760581">
        <w:rPr>
          <w:rFonts w:ascii="Times New Roman" w:hAnsi="Times New Roman"/>
          <w:sz w:val="24"/>
          <w:szCs w:val="24"/>
        </w:rPr>
        <w:t>Federal;</w:t>
      </w:r>
    </w:p>
    <w:p w:rsidR="00685928" w:rsidRPr="00760581" w:rsidRDefault="00685928" w:rsidP="00685928">
      <w:pPr>
        <w:pStyle w:val="Corpodetexto"/>
        <w:spacing w:before="9"/>
        <w:rPr>
          <w:rFonts w:ascii="Times New Roman" w:hAnsi="Times New Roman"/>
          <w:szCs w:val="24"/>
        </w:rPr>
      </w:pPr>
    </w:p>
    <w:p w:rsidR="00685928" w:rsidRPr="00760581" w:rsidRDefault="00685928" w:rsidP="00685928">
      <w:pPr>
        <w:pStyle w:val="Corpodetexto"/>
        <w:ind w:left="139"/>
        <w:rPr>
          <w:rFonts w:ascii="Times New Roman" w:hAnsi="Times New Roman"/>
          <w:szCs w:val="24"/>
        </w:rPr>
      </w:pPr>
      <w:r w:rsidRPr="00760581">
        <w:rPr>
          <w:rFonts w:ascii="Times New Roman" w:hAnsi="Times New Roman"/>
          <w:szCs w:val="24"/>
        </w:rPr>
        <w:t>Declaro</w:t>
      </w:r>
      <w:r w:rsidRPr="00760581">
        <w:rPr>
          <w:rFonts w:ascii="Times New Roman" w:hAnsi="Times New Roman"/>
          <w:spacing w:val="-4"/>
          <w:szCs w:val="24"/>
        </w:rPr>
        <w:t xml:space="preserve"> </w:t>
      </w:r>
      <w:r w:rsidRPr="00760581">
        <w:rPr>
          <w:rFonts w:ascii="Times New Roman" w:hAnsi="Times New Roman"/>
          <w:szCs w:val="24"/>
        </w:rPr>
        <w:t>que</w:t>
      </w:r>
      <w:r w:rsidRPr="00760581">
        <w:rPr>
          <w:rFonts w:ascii="Times New Roman" w:hAnsi="Times New Roman"/>
          <w:spacing w:val="-3"/>
          <w:szCs w:val="24"/>
        </w:rPr>
        <w:t xml:space="preserve"> </w:t>
      </w:r>
      <w:r w:rsidRPr="00760581">
        <w:rPr>
          <w:rFonts w:ascii="Times New Roman" w:hAnsi="Times New Roman"/>
          <w:szCs w:val="24"/>
        </w:rPr>
        <w:t>o referido é</w:t>
      </w:r>
      <w:r w:rsidRPr="00760581">
        <w:rPr>
          <w:rFonts w:ascii="Times New Roman" w:hAnsi="Times New Roman"/>
          <w:spacing w:val="-3"/>
          <w:szCs w:val="24"/>
        </w:rPr>
        <w:t xml:space="preserve"> </w:t>
      </w:r>
      <w:r w:rsidRPr="00760581">
        <w:rPr>
          <w:rFonts w:ascii="Times New Roman" w:hAnsi="Times New Roman"/>
          <w:szCs w:val="24"/>
        </w:rPr>
        <w:t>verdade sob</w:t>
      </w:r>
      <w:r w:rsidRPr="00760581">
        <w:rPr>
          <w:rFonts w:ascii="Times New Roman" w:hAnsi="Times New Roman"/>
          <w:spacing w:val="-3"/>
          <w:szCs w:val="24"/>
        </w:rPr>
        <w:t xml:space="preserve"> </w:t>
      </w:r>
      <w:r w:rsidRPr="00760581">
        <w:rPr>
          <w:rFonts w:ascii="Times New Roman" w:hAnsi="Times New Roman"/>
          <w:szCs w:val="24"/>
        </w:rPr>
        <w:t>as</w:t>
      </w:r>
      <w:r w:rsidRPr="00760581">
        <w:rPr>
          <w:rFonts w:ascii="Times New Roman" w:hAnsi="Times New Roman"/>
          <w:spacing w:val="-6"/>
          <w:szCs w:val="24"/>
        </w:rPr>
        <w:t xml:space="preserve"> </w:t>
      </w:r>
      <w:r w:rsidRPr="00760581">
        <w:rPr>
          <w:rFonts w:ascii="Times New Roman" w:hAnsi="Times New Roman"/>
          <w:szCs w:val="24"/>
        </w:rPr>
        <w:t>penas do</w:t>
      </w:r>
      <w:r w:rsidRPr="00760581">
        <w:rPr>
          <w:rFonts w:ascii="Times New Roman" w:hAnsi="Times New Roman"/>
          <w:spacing w:val="4"/>
          <w:szCs w:val="24"/>
        </w:rPr>
        <w:t xml:space="preserve"> </w:t>
      </w:r>
      <w:hyperlink r:id="rId104" w:anchor="art299">
        <w:r w:rsidRPr="00760581">
          <w:rPr>
            <w:rFonts w:ascii="Times New Roman" w:hAnsi="Times New Roman"/>
            <w:color w:val="0462C1"/>
            <w:szCs w:val="24"/>
            <w:u w:val="single" w:color="0462C1"/>
          </w:rPr>
          <w:t>art.</w:t>
        </w:r>
        <w:r w:rsidRPr="00760581">
          <w:rPr>
            <w:rFonts w:ascii="Times New Roman" w:hAnsi="Times New Roman"/>
            <w:color w:val="0462C1"/>
            <w:spacing w:val="-4"/>
            <w:szCs w:val="24"/>
            <w:u w:val="single" w:color="0462C1"/>
          </w:rPr>
          <w:t xml:space="preserve"> </w:t>
        </w:r>
        <w:r w:rsidRPr="00760581">
          <w:rPr>
            <w:rFonts w:ascii="Times New Roman" w:hAnsi="Times New Roman"/>
            <w:color w:val="0462C1"/>
            <w:szCs w:val="24"/>
            <w:u w:val="single" w:color="0462C1"/>
          </w:rPr>
          <w:t>299</w:t>
        </w:r>
        <w:r w:rsidRPr="00760581">
          <w:rPr>
            <w:rFonts w:ascii="Times New Roman" w:hAnsi="Times New Roman"/>
            <w:color w:val="0462C1"/>
            <w:spacing w:val="-4"/>
            <w:szCs w:val="24"/>
            <w:u w:val="single" w:color="0462C1"/>
          </w:rPr>
          <w:t xml:space="preserve"> </w:t>
        </w:r>
        <w:r w:rsidRPr="00760581">
          <w:rPr>
            <w:rFonts w:ascii="Times New Roman" w:hAnsi="Times New Roman"/>
            <w:color w:val="0462C1"/>
            <w:szCs w:val="24"/>
            <w:u w:val="single" w:color="0462C1"/>
          </w:rPr>
          <w:t>do Código</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Pena</w:t>
        </w:r>
        <w:r w:rsidRPr="00760581">
          <w:rPr>
            <w:rFonts w:ascii="Times New Roman" w:hAnsi="Times New Roman"/>
            <w:color w:val="0462C1"/>
            <w:szCs w:val="24"/>
          </w:rPr>
          <w:t>l</w:t>
        </w:r>
      </w:hyperlink>
      <w:r w:rsidRPr="00760581">
        <w:rPr>
          <w:rFonts w:ascii="Times New Roman" w:hAnsi="Times New Roman"/>
          <w:szCs w:val="24"/>
        </w:rPr>
        <w:t>.</w:t>
      </w:r>
    </w:p>
    <w:p w:rsidR="00685928" w:rsidRPr="00760581" w:rsidRDefault="00685928" w:rsidP="00685928">
      <w:pPr>
        <w:pStyle w:val="Corpodetexto"/>
        <w:rPr>
          <w:rFonts w:ascii="Times New Roman" w:hAnsi="Times New Roman"/>
          <w:szCs w:val="24"/>
        </w:rPr>
      </w:pPr>
    </w:p>
    <w:p w:rsidR="00685928" w:rsidRPr="00760581" w:rsidRDefault="00685928" w:rsidP="00685928">
      <w:pPr>
        <w:pStyle w:val="Corpodetexto"/>
        <w:rPr>
          <w:rFonts w:ascii="Times New Roman" w:hAnsi="Times New Roman"/>
          <w:szCs w:val="24"/>
        </w:rPr>
      </w:pPr>
    </w:p>
    <w:p w:rsidR="00685928" w:rsidRPr="00760581" w:rsidRDefault="00685928" w:rsidP="00685928">
      <w:pPr>
        <w:pStyle w:val="Corpodetexto"/>
        <w:rPr>
          <w:rFonts w:ascii="Times New Roman" w:hAnsi="Times New Roman"/>
          <w:szCs w:val="24"/>
        </w:rPr>
      </w:pPr>
    </w:p>
    <w:p w:rsidR="00685928" w:rsidRPr="00760581" w:rsidRDefault="00685928" w:rsidP="00685928">
      <w:pPr>
        <w:pStyle w:val="Corpodetexto"/>
        <w:spacing w:before="7"/>
        <w:rPr>
          <w:rFonts w:ascii="Times New Roman" w:hAnsi="Times New Roman"/>
          <w:szCs w:val="24"/>
        </w:rPr>
      </w:pPr>
    </w:p>
    <w:p w:rsidR="00685928" w:rsidRPr="00760581" w:rsidRDefault="00685928" w:rsidP="006612EF">
      <w:pPr>
        <w:pStyle w:val="Corpodetexto"/>
        <w:spacing w:before="93"/>
        <w:ind w:left="2160" w:right="2393"/>
        <w:jc w:val="center"/>
        <w:rPr>
          <w:rFonts w:ascii="Times New Roman" w:hAnsi="Times New Roman"/>
          <w:szCs w:val="24"/>
        </w:rPr>
      </w:pPr>
      <w:r w:rsidRPr="00760581">
        <w:rPr>
          <w:rFonts w:ascii="Times New Roman" w:hAnsi="Times New Roman"/>
          <w:szCs w:val="24"/>
        </w:rPr>
        <w:t>(LOCAL),</w:t>
      </w:r>
      <w:r w:rsidRPr="00760581">
        <w:rPr>
          <w:rFonts w:ascii="Times New Roman" w:hAnsi="Times New Roman"/>
          <w:spacing w:val="-3"/>
          <w:szCs w:val="24"/>
        </w:rPr>
        <w:t xml:space="preserve"> </w:t>
      </w:r>
      <w:r w:rsidRPr="00760581">
        <w:rPr>
          <w:rFonts w:ascii="Times New Roman" w:hAnsi="Times New Roman"/>
          <w:szCs w:val="24"/>
        </w:rPr>
        <w:t>(DATA)</w:t>
      </w:r>
    </w:p>
    <w:p w:rsidR="00685928" w:rsidRPr="00760581" w:rsidRDefault="00685928" w:rsidP="006612EF">
      <w:pPr>
        <w:pStyle w:val="Corpodetexto"/>
        <w:jc w:val="center"/>
        <w:rPr>
          <w:rFonts w:ascii="Times New Roman" w:hAnsi="Times New Roman"/>
          <w:szCs w:val="24"/>
        </w:rPr>
      </w:pPr>
    </w:p>
    <w:p w:rsidR="00685928" w:rsidRPr="00760581" w:rsidRDefault="00685928" w:rsidP="006612EF">
      <w:pPr>
        <w:pStyle w:val="Corpodetexto"/>
        <w:jc w:val="center"/>
        <w:rPr>
          <w:rFonts w:ascii="Times New Roman" w:hAnsi="Times New Roman"/>
          <w:szCs w:val="24"/>
        </w:rPr>
      </w:pPr>
    </w:p>
    <w:p w:rsidR="00685928" w:rsidRPr="00760581" w:rsidRDefault="00685928" w:rsidP="006612EF">
      <w:pPr>
        <w:pStyle w:val="Corpodetexto"/>
        <w:jc w:val="center"/>
        <w:rPr>
          <w:rFonts w:ascii="Times New Roman" w:hAnsi="Times New Roman"/>
          <w:szCs w:val="24"/>
        </w:rPr>
      </w:pPr>
    </w:p>
    <w:p w:rsidR="00685928" w:rsidRPr="00760581" w:rsidRDefault="00685928" w:rsidP="006612EF">
      <w:pPr>
        <w:pStyle w:val="Corpodetexto"/>
        <w:jc w:val="center"/>
        <w:rPr>
          <w:rFonts w:ascii="Times New Roman" w:hAnsi="Times New Roman"/>
          <w:szCs w:val="24"/>
        </w:rPr>
      </w:pPr>
    </w:p>
    <w:p w:rsidR="00685928" w:rsidRPr="00760581" w:rsidRDefault="001950B5" w:rsidP="006612EF">
      <w:pPr>
        <w:pStyle w:val="Corpodetexto"/>
        <w:spacing w:before="4"/>
        <w:jc w:val="center"/>
        <w:rPr>
          <w:rFonts w:ascii="Times New Roman" w:hAnsi="Times New Roman"/>
          <w:szCs w:val="24"/>
        </w:rPr>
      </w:pPr>
      <w:r>
        <w:rPr>
          <w:rFonts w:ascii="Times New Roman" w:hAnsi="Times New Roman"/>
          <w:szCs w:val="24"/>
          <w:lang w:val="pt-PT" w:eastAsia="en-US"/>
        </w:rPr>
        <w:pict>
          <v:shape id="_x0000_s1174" style="position:absolute;left:0;text-align:left;margin-left:187.5pt;margin-top:18.6pt;width:220.15pt;height:.1pt;z-index:-251666944;mso-wrap-distance-left:0;mso-wrap-distance-right:0;mso-position-horizontal-relative:page" coordorigin="3750,372" coordsize="4403,0" path="m3750,372r4403,e" filled="f" strokeweight=".24536mm">
            <v:path arrowok="t"/>
            <w10:wrap type="topAndBottom" anchorx="page"/>
          </v:shape>
        </w:pict>
      </w:r>
    </w:p>
    <w:p w:rsidR="006612EF" w:rsidRPr="00760581" w:rsidRDefault="00685928" w:rsidP="006612EF">
      <w:pPr>
        <w:pStyle w:val="Corpodetexto"/>
        <w:spacing w:line="247" w:lineRule="exact"/>
        <w:jc w:val="center"/>
        <w:rPr>
          <w:rFonts w:ascii="Times New Roman" w:hAnsi="Times New Roman"/>
          <w:spacing w:val="-5"/>
          <w:szCs w:val="24"/>
        </w:rPr>
      </w:pPr>
      <w:r w:rsidRPr="00760581">
        <w:rPr>
          <w:rFonts w:ascii="Times New Roman" w:hAnsi="Times New Roman"/>
          <w:szCs w:val="24"/>
        </w:rPr>
        <w:t>(NOME</w:t>
      </w:r>
      <w:r w:rsidRPr="00760581">
        <w:rPr>
          <w:rFonts w:ascii="Times New Roman" w:hAnsi="Times New Roman"/>
          <w:spacing w:val="-2"/>
          <w:szCs w:val="24"/>
        </w:rPr>
        <w:t xml:space="preserve"> </w:t>
      </w:r>
      <w:r w:rsidRPr="00760581">
        <w:rPr>
          <w:rFonts w:ascii="Times New Roman" w:hAnsi="Times New Roman"/>
          <w:szCs w:val="24"/>
        </w:rPr>
        <w:t>DO INTERESSADO –</w:t>
      </w:r>
    </w:p>
    <w:p w:rsidR="00685928" w:rsidRPr="00760581" w:rsidRDefault="006612EF" w:rsidP="006612EF">
      <w:pPr>
        <w:pStyle w:val="Corpodetexto"/>
        <w:spacing w:line="247" w:lineRule="exact"/>
        <w:jc w:val="center"/>
        <w:rPr>
          <w:rFonts w:ascii="Times New Roman" w:hAnsi="Times New Roman"/>
          <w:szCs w:val="24"/>
        </w:rPr>
        <w:sectPr w:rsidR="00685928" w:rsidRPr="00760581">
          <w:pgSz w:w="11910" w:h="16840"/>
          <w:pgMar w:top="1580" w:right="700" w:bottom="880" w:left="1560" w:header="0" w:footer="603" w:gutter="0"/>
          <w:cols w:space="720"/>
        </w:sectPr>
      </w:pPr>
      <w:r w:rsidRPr="00760581">
        <w:rPr>
          <w:rFonts w:ascii="Times New Roman" w:hAnsi="Times New Roman"/>
          <w:szCs w:val="24"/>
        </w:rPr>
        <w:t>CNPJ/CPF)</w:t>
      </w:r>
    </w:p>
    <w:p w:rsidR="00685928" w:rsidRPr="00760581" w:rsidRDefault="00685928" w:rsidP="006612EF">
      <w:pPr>
        <w:pStyle w:val="Corpodetexto"/>
        <w:rPr>
          <w:rFonts w:ascii="Times New Roman" w:hAnsi="Times New Roman"/>
          <w:szCs w:val="24"/>
        </w:rPr>
      </w:pPr>
    </w:p>
    <w:p w:rsidR="0086553C" w:rsidRPr="00760581" w:rsidRDefault="0086553C" w:rsidP="00760581">
      <w:pPr>
        <w:spacing w:line="272" w:lineRule="exact"/>
        <w:ind w:left="345" w:right="346"/>
        <w:jc w:val="center"/>
        <w:rPr>
          <w:rFonts w:ascii="Times New Roman" w:hAnsi="Times New Roman"/>
          <w:b/>
        </w:rPr>
      </w:pPr>
      <w:bookmarkStart w:id="11" w:name="ANEXO_V_–_PROPOSTA"/>
      <w:bookmarkStart w:id="12" w:name="_bookmark17"/>
      <w:bookmarkEnd w:id="11"/>
      <w:bookmarkEnd w:id="12"/>
      <w:r w:rsidRPr="00760581">
        <w:rPr>
          <w:rFonts w:ascii="Times New Roman" w:hAnsi="Times New Roman"/>
          <w:b/>
        </w:rPr>
        <w:t>ANEXO IV</w:t>
      </w:r>
      <w:r w:rsidRPr="00760581">
        <w:rPr>
          <w:rFonts w:ascii="Times New Roman" w:hAnsi="Times New Roman"/>
          <w:b/>
          <w:spacing w:val="-1"/>
        </w:rPr>
        <w:t xml:space="preserve"> </w:t>
      </w:r>
      <w:r w:rsidRPr="00760581">
        <w:rPr>
          <w:rFonts w:ascii="Times New Roman" w:hAnsi="Times New Roman"/>
          <w:b/>
        </w:rPr>
        <w:t>– PROPOSTA</w:t>
      </w:r>
    </w:p>
    <w:p w:rsidR="0086553C" w:rsidRPr="00760581" w:rsidRDefault="0086553C" w:rsidP="00760581">
      <w:pPr>
        <w:pStyle w:val="Corpodetexto"/>
        <w:spacing w:before="1"/>
        <w:jc w:val="center"/>
        <w:rPr>
          <w:rFonts w:ascii="Times New Roman" w:hAnsi="Times New Roman"/>
          <w:szCs w:val="24"/>
        </w:rPr>
      </w:pPr>
    </w:p>
    <w:p w:rsidR="0086553C" w:rsidRPr="00760581" w:rsidRDefault="00760581" w:rsidP="00760581">
      <w:pPr>
        <w:pStyle w:val="Ttulo1"/>
        <w:spacing w:before="94"/>
        <w:ind w:left="3477" w:right="4332"/>
        <w:jc w:val="center"/>
        <w:rPr>
          <w:sz w:val="24"/>
        </w:rPr>
      </w:pPr>
      <w:r>
        <w:rPr>
          <w:sz w:val="24"/>
        </w:rPr>
        <w:t xml:space="preserve">   </w:t>
      </w:r>
      <w:r w:rsidR="0086553C" w:rsidRPr="00760581">
        <w:rPr>
          <w:sz w:val="24"/>
        </w:rPr>
        <w:t>PROPOSTA</w:t>
      </w:r>
    </w:p>
    <w:p w:rsidR="0086553C" w:rsidRPr="00760581" w:rsidRDefault="0086553C" w:rsidP="0086553C">
      <w:pPr>
        <w:pStyle w:val="Corpodetexto"/>
        <w:rPr>
          <w:rFonts w:ascii="Times New Roman" w:hAnsi="Times New Roman"/>
          <w:b/>
          <w:szCs w:val="24"/>
        </w:rPr>
      </w:pPr>
    </w:p>
    <w:p w:rsidR="0086553C" w:rsidRPr="00760581" w:rsidRDefault="0086553C" w:rsidP="0086553C">
      <w:pPr>
        <w:pStyle w:val="Corpodetexto"/>
        <w:spacing w:before="9"/>
        <w:rPr>
          <w:rFonts w:ascii="Times New Roman" w:hAnsi="Times New Roman"/>
          <w:b/>
          <w:szCs w:val="24"/>
        </w:rPr>
      </w:pPr>
    </w:p>
    <w:p w:rsidR="0086553C" w:rsidRPr="00760581" w:rsidRDefault="0086553C" w:rsidP="0086553C">
      <w:pPr>
        <w:pStyle w:val="Corpodetexto"/>
        <w:spacing w:line="278" w:lineRule="auto"/>
        <w:ind w:left="113" w:right="397"/>
        <w:rPr>
          <w:rFonts w:ascii="Times New Roman" w:hAnsi="Times New Roman"/>
          <w:szCs w:val="24"/>
        </w:rPr>
      </w:pPr>
      <w:r w:rsidRPr="00760581">
        <w:rPr>
          <w:rFonts w:ascii="Times New Roman" w:hAnsi="Times New Roman"/>
          <w:b/>
          <w:szCs w:val="24"/>
        </w:rPr>
        <w:t>OBJETO:</w:t>
      </w:r>
      <w:r w:rsidRPr="00760581">
        <w:rPr>
          <w:rFonts w:ascii="Times New Roman" w:hAnsi="Times New Roman"/>
          <w:b/>
          <w:spacing w:val="-8"/>
          <w:szCs w:val="24"/>
        </w:rPr>
        <w:t xml:space="preserve"> </w:t>
      </w:r>
      <w:r w:rsidRPr="00760581">
        <w:rPr>
          <w:rFonts w:ascii="Times New Roman" w:hAnsi="Times New Roman"/>
          <w:szCs w:val="24"/>
        </w:rPr>
        <w:fldChar w:fldCharType="begin"/>
      </w:r>
      <w:r w:rsidRPr="00760581">
        <w:rPr>
          <w:rFonts w:ascii="Times New Roman" w:hAnsi="Times New Roman"/>
          <w:szCs w:val="24"/>
        </w:rPr>
        <w:instrText xml:space="preserve"> MERGEFIELD OBJETO </w:instrText>
      </w:r>
      <w:r w:rsidRPr="00760581">
        <w:rPr>
          <w:rFonts w:ascii="Times New Roman" w:hAnsi="Times New Roman"/>
          <w:szCs w:val="24"/>
        </w:rPr>
        <w:fldChar w:fldCharType="separate"/>
      </w:r>
      <w:r w:rsidR="001950B5" w:rsidRPr="00D67DED">
        <w:rPr>
          <w:rFonts w:ascii="Times New Roman" w:hAnsi="Times New Roman"/>
          <w:noProof/>
          <w:szCs w:val="24"/>
        </w:rPr>
        <w:t>CONTRATAÇÃO DE CLÍNICA PARA PRESTAÇÃO DE SERVIÇO DE MÉDICO PERITO PARA REALIZAÇÃO DE PERÍCIAS MÉDICAS, CONFORME LEGISLAÇÃO VIGENTE, TENDO COMO ESCOPO AVALIAR AS CONDIÇÕES DE SAÚDE, DOS SERVIDORES ATIVOS VINCULADOS AO PODER EXECUTIVO DO MUNICÍPIO DE ESPINOSA – MG.</w:t>
      </w:r>
      <w:r w:rsidRPr="00760581">
        <w:rPr>
          <w:rFonts w:ascii="Times New Roman" w:hAnsi="Times New Roman"/>
          <w:szCs w:val="24"/>
        </w:rPr>
        <w:fldChar w:fldCharType="end"/>
      </w:r>
    </w:p>
    <w:p w:rsidR="0086553C" w:rsidRPr="00760581" w:rsidRDefault="0086553C" w:rsidP="0086553C">
      <w:pPr>
        <w:pStyle w:val="Corpodetexto"/>
        <w:spacing w:line="278" w:lineRule="auto"/>
        <w:ind w:left="139" w:right="996"/>
        <w:rPr>
          <w:rFonts w:ascii="Times New Roman" w:hAnsi="Times New Roman"/>
          <w:szCs w:val="24"/>
        </w:rPr>
      </w:pPr>
    </w:p>
    <w:p w:rsidR="0086553C" w:rsidRPr="00760581" w:rsidRDefault="0086553C" w:rsidP="0086553C">
      <w:pPr>
        <w:pStyle w:val="Corpodetexto"/>
        <w:spacing w:line="278" w:lineRule="auto"/>
        <w:ind w:right="996"/>
        <w:rPr>
          <w:rFonts w:ascii="Times New Roman" w:hAnsi="Times New Roman"/>
          <w:b/>
          <w:szCs w:val="24"/>
        </w:rPr>
      </w:pPr>
      <w:r w:rsidRPr="00760581">
        <w:rPr>
          <w:rFonts w:ascii="Times New Roman" w:hAnsi="Times New Roman"/>
          <w:b/>
          <w:szCs w:val="24"/>
        </w:rPr>
        <w:t xml:space="preserve">  RAÇÃO SOCIAL </w:t>
      </w:r>
    </w:p>
    <w:p w:rsidR="0086553C" w:rsidRPr="00760581" w:rsidRDefault="0086553C" w:rsidP="0086553C">
      <w:pPr>
        <w:pStyle w:val="Corpodetexto"/>
        <w:spacing w:line="278" w:lineRule="auto"/>
        <w:ind w:right="996"/>
        <w:rPr>
          <w:rFonts w:ascii="Times New Roman" w:hAnsi="Times New Roman"/>
          <w:b/>
          <w:szCs w:val="24"/>
        </w:rPr>
      </w:pPr>
      <w:r w:rsidRPr="00760581">
        <w:rPr>
          <w:rFonts w:ascii="Times New Roman" w:hAnsi="Times New Roman"/>
          <w:b/>
          <w:szCs w:val="24"/>
        </w:rPr>
        <w:t xml:space="preserve">  CNPJ </w:t>
      </w:r>
    </w:p>
    <w:p w:rsidR="0086553C" w:rsidRPr="00760581" w:rsidRDefault="0086553C" w:rsidP="0086553C">
      <w:pPr>
        <w:pStyle w:val="Corpodetexto"/>
        <w:spacing w:line="278" w:lineRule="auto"/>
        <w:ind w:right="996"/>
        <w:rPr>
          <w:rFonts w:ascii="Times New Roman" w:hAnsi="Times New Roman"/>
          <w:b/>
          <w:szCs w:val="24"/>
        </w:rPr>
      </w:pPr>
      <w:r w:rsidRPr="00760581">
        <w:rPr>
          <w:rFonts w:ascii="Times New Roman" w:hAnsi="Times New Roman"/>
          <w:b/>
          <w:szCs w:val="24"/>
        </w:rPr>
        <w:t xml:space="preserve">  ENDEREÇO               </w:t>
      </w:r>
    </w:p>
    <w:p w:rsidR="0086553C" w:rsidRPr="00760581" w:rsidRDefault="0086553C" w:rsidP="0086553C">
      <w:pPr>
        <w:pStyle w:val="Corpodetexto"/>
        <w:spacing w:line="278" w:lineRule="auto"/>
        <w:ind w:right="996"/>
        <w:rPr>
          <w:rFonts w:ascii="Times New Roman" w:hAnsi="Times New Roman"/>
          <w:b/>
          <w:szCs w:val="24"/>
        </w:rPr>
      </w:pPr>
      <w:r w:rsidRPr="00760581">
        <w:rPr>
          <w:rFonts w:ascii="Times New Roman" w:hAnsi="Times New Roman"/>
          <w:b/>
          <w:szCs w:val="24"/>
        </w:rPr>
        <w:t xml:space="preserve">  BAIRRO </w:t>
      </w:r>
    </w:p>
    <w:p w:rsidR="0086553C" w:rsidRPr="00760581" w:rsidRDefault="0086553C" w:rsidP="0086553C">
      <w:pPr>
        <w:pStyle w:val="Corpodetexto"/>
        <w:spacing w:line="278" w:lineRule="auto"/>
        <w:ind w:right="996"/>
        <w:rPr>
          <w:rFonts w:ascii="Times New Roman" w:hAnsi="Times New Roman"/>
          <w:b/>
          <w:szCs w:val="24"/>
        </w:rPr>
      </w:pPr>
      <w:r w:rsidRPr="00760581">
        <w:rPr>
          <w:rFonts w:ascii="Times New Roman" w:hAnsi="Times New Roman"/>
          <w:b/>
          <w:szCs w:val="24"/>
        </w:rPr>
        <w:t xml:space="preserve">  CIDADE </w:t>
      </w:r>
    </w:p>
    <w:p w:rsidR="0086553C" w:rsidRPr="00760581" w:rsidRDefault="0086553C" w:rsidP="0086553C">
      <w:pPr>
        <w:pStyle w:val="Corpodetexto"/>
        <w:spacing w:line="278" w:lineRule="auto"/>
        <w:ind w:right="996"/>
        <w:rPr>
          <w:rFonts w:ascii="Times New Roman" w:hAnsi="Times New Roman"/>
          <w:b/>
          <w:szCs w:val="24"/>
        </w:rPr>
      </w:pPr>
      <w:r w:rsidRPr="00760581">
        <w:rPr>
          <w:rFonts w:ascii="Times New Roman" w:hAnsi="Times New Roman"/>
          <w:b/>
          <w:szCs w:val="24"/>
        </w:rPr>
        <w:t xml:space="preserve">  CEP: </w:t>
      </w:r>
    </w:p>
    <w:p w:rsidR="0086553C" w:rsidRPr="00760581" w:rsidRDefault="0086553C" w:rsidP="0086553C">
      <w:pPr>
        <w:pStyle w:val="Corpodetexto"/>
        <w:rPr>
          <w:rFonts w:ascii="Times New Roman" w:hAnsi="Times New Roman"/>
          <w:b/>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257"/>
        <w:gridCol w:w="816"/>
        <w:gridCol w:w="1313"/>
        <w:gridCol w:w="1575"/>
      </w:tblGrid>
      <w:tr w:rsidR="0086553C" w:rsidRPr="00760581" w:rsidTr="00760581">
        <w:tc>
          <w:tcPr>
            <w:tcW w:w="4111" w:type="dxa"/>
            <w:shd w:val="clear" w:color="auto" w:fill="BFBFBF"/>
            <w:vAlign w:val="center"/>
          </w:tcPr>
          <w:p w:rsidR="0086553C" w:rsidRPr="00760581" w:rsidRDefault="0086553C" w:rsidP="0086553C">
            <w:pPr>
              <w:tabs>
                <w:tab w:val="left" w:pos="3374"/>
              </w:tabs>
              <w:autoSpaceDE w:val="0"/>
              <w:autoSpaceDN w:val="0"/>
              <w:adjustRightInd w:val="0"/>
              <w:jc w:val="center"/>
              <w:rPr>
                <w:rFonts w:ascii="Times New Roman" w:eastAsia="Dotum" w:hAnsi="Times New Roman"/>
                <w:b/>
                <w:bCs/>
              </w:rPr>
            </w:pPr>
            <w:r w:rsidRPr="00760581">
              <w:rPr>
                <w:rFonts w:ascii="Times New Roman" w:eastAsia="Dotum" w:hAnsi="Times New Roman"/>
                <w:b/>
                <w:bCs/>
              </w:rPr>
              <w:t>Descrição</w:t>
            </w:r>
          </w:p>
        </w:tc>
        <w:tc>
          <w:tcPr>
            <w:tcW w:w="1257" w:type="dxa"/>
            <w:shd w:val="clear" w:color="auto" w:fill="BFBFBF"/>
            <w:vAlign w:val="center"/>
          </w:tcPr>
          <w:p w:rsidR="0086553C" w:rsidRPr="00760581" w:rsidRDefault="0086553C" w:rsidP="0086553C">
            <w:pPr>
              <w:tabs>
                <w:tab w:val="left" w:pos="3374"/>
              </w:tabs>
              <w:autoSpaceDE w:val="0"/>
              <w:autoSpaceDN w:val="0"/>
              <w:adjustRightInd w:val="0"/>
              <w:jc w:val="center"/>
              <w:rPr>
                <w:rFonts w:ascii="Times New Roman" w:eastAsia="Dotum" w:hAnsi="Times New Roman"/>
                <w:b/>
                <w:bCs/>
              </w:rPr>
            </w:pPr>
            <w:proofErr w:type="spellStart"/>
            <w:r w:rsidRPr="00760581">
              <w:rPr>
                <w:rFonts w:ascii="Times New Roman" w:eastAsia="Dotum" w:hAnsi="Times New Roman"/>
                <w:b/>
                <w:bCs/>
              </w:rPr>
              <w:t>Un</w:t>
            </w:r>
            <w:proofErr w:type="spellEnd"/>
          </w:p>
        </w:tc>
        <w:tc>
          <w:tcPr>
            <w:tcW w:w="816" w:type="dxa"/>
            <w:shd w:val="clear" w:color="auto" w:fill="BFBFBF"/>
            <w:vAlign w:val="center"/>
          </w:tcPr>
          <w:p w:rsidR="0086553C" w:rsidRPr="00760581" w:rsidRDefault="0086553C" w:rsidP="0086553C">
            <w:pPr>
              <w:tabs>
                <w:tab w:val="left" w:pos="3374"/>
              </w:tabs>
              <w:autoSpaceDE w:val="0"/>
              <w:autoSpaceDN w:val="0"/>
              <w:adjustRightInd w:val="0"/>
              <w:jc w:val="center"/>
              <w:rPr>
                <w:rFonts w:ascii="Times New Roman" w:eastAsia="Dotum" w:hAnsi="Times New Roman"/>
                <w:b/>
                <w:bCs/>
              </w:rPr>
            </w:pPr>
            <w:proofErr w:type="spellStart"/>
            <w:r w:rsidRPr="00760581">
              <w:rPr>
                <w:rFonts w:ascii="Times New Roman" w:eastAsia="Dotum" w:hAnsi="Times New Roman"/>
                <w:b/>
                <w:bCs/>
              </w:rPr>
              <w:t>Qtda</w:t>
            </w:r>
            <w:proofErr w:type="spellEnd"/>
          </w:p>
        </w:tc>
        <w:tc>
          <w:tcPr>
            <w:tcW w:w="1313" w:type="dxa"/>
            <w:shd w:val="clear" w:color="auto" w:fill="BFBFBF"/>
          </w:tcPr>
          <w:p w:rsidR="0086553C" w:rsidRPr="00760581" w:rsidRDefault="0086553C" w:rsidP="0086553C">
            <w:pPr>
              <w:tabs>
                <w:tab w:val="left" w:pos="3374"/>
              </w:tabs>
              <w:autoSpaceDE w:val="0"/>
              <w:autoSpaceDN w:val="0"/>
              <w:adjustRightInd w:val="0"/>
              <w:jc w:val="center"/>
              <w:rPr>
                <w:rFonts w:ascii="Times New Roman" w:eastAsia="Dotum" w:hAnsi="Times New Roman"/>
                <w:b/>
                <w:bCs/>
              </w:rPr>
            </w:pPr>
            <w:r w:rsidRPr="00760581">
              <w:rPr>
                <w:rFonts w:ascii="Times New Roman" w:eastAsia="Dotum" w:hAnsi="Times New Roman"/>
                <w:b/>
                <w:bCs/>
              </w:rPr>
              <w:t>Valor Unitário</w:t>
            </w:r>
          </w:p>
        </w:tc>
        <w:tc>
          <w:tcPr>
            <w:tcW w:w="1575" w:type="dxa"/>
            <w:shd w:val="clear" w:color="auto" w:fill="BFBFBF"/>
          </w:tcPr>
          <w:p w:rsidR="0086553C" w:rsidRPr="00760581" w:rsidRDefault="0086553C" w:rsidP="0086553C">
            <w:pPr>
              <w:tabs>
                <w:tab w:val="left" w:pos="3374"/>
              </w:tabs>
              <w:autoSpaceDE w:val="0"/>
              <w:autoSpaceDN w:val="0"/>
              <w:adjustRightInd w:val="0"/>
              <w:jc w:val="center"/>
              <w:rPr>
                <w:rFonts w:ascii="Times New Roman" w:eastAsia="Dotum" w:hAnsi="Times New Roman"/>
                <w:b/>
                <w:bCs/>
              </w:rPr>
            </w:pPr>
            <w:r w:rsidRPr="00760581">
              <w:rPr>
                <w:rFonts w:ascii="Times New Roman" w:eastAsia="Dotum" w:hAnsi="Times New Roman"/>
                <w:b/>
                <w:bCs/>
              </w:rPr>
              <w:t xml:space="preserve">Valor </w:t>
            </w:r>
          </w:p>
          <w:p w:rsidR="0086553C" w:rsidRPr="00760581" w:rsidRDefault="0086553C" w:rsidP="0086553C">
            <w:pPr>
              <w:tabs>
                <w:tab w:val="left" w:pos="3374"/>
              </w:tabs>
              <w:autoSpaceDE w:val="0"/>
              <w:autoSpaceDN w:val="0"/>
              <w:adjustRightInd w:val="0"/>
              <w:jc w:val="center"/>
              <w:rPr>
                <w:rFonts w:ascii="Times New Roman" w:eastAsia="Dotum" w:hAnsi="Times New Roman"/>
                <w:b/>
                <w:bCs/>
              </w:rPr>
            </w:pPr>
            <w:r w:rsidRPr="00760581">
              <w:rPr>
                <w:rFonts w:ascii="Times New Roman" w:eastAsia="Dotum" w:hAnsi="Times New Roman"/>
                <w:b/>
                <w:bCs/>
              </w:rPr>
              <w:t>Total</w:t>
            </w:r>
          </w:p>
        </w:tc>
      </w:tr>
      <w:tr w:rsidR="0086553C" w:rsidRPr="00760581" w:rsidTr="00760581">
        <w:tc>
          <w:tcPr>
            <w:tcW w:w="4111" w:type="dxa"/>
          </w:tcPr>
          <w:p w:rsidR="0086553C" w:rsidRPr="00760581" w:rsidRDefault="0086553C" w:rsidP="00FA7B55">
            <w:pPr>
              <w:pStyle w:val="Default"/>
              <w:jc w:val="both"/>
            </w:pPr>
            <w:r w:rsidRPr="00760581">
              <w:t xml:space="preserve">Prestação de serviço de médico perito para realização de perícias médicas, conforme legislação vigente, tendo como escopo avaliar as condições de saúde, diagnóstico, prognóstico, terapêutica e outras dos servidores ativos vinculados ao Poder Executivo do Município de Espinosa - MG, com a finalidade de avaliar as condições laborativas ou não, dando fundamento a retorno ao trabalho com ou sem readaptação, afastamento para tratamento ou aposentadoria, bem como assistência técnica judicial decorrente dos laudos médicos emitidos, com período de validade até 31 de dezembro de 2024 pode ultrapassar de um exercício para outro. </w:t>
            </w:r>
          </w:p>
          <w:p w:rsidR="0086553C" w:rsidRPr="00760581" w:rsidRDefault="0086553C" w:rsidP="00FA7B55">
            <w:pPr>
              <w:autoSpaceDE w:val="0"/>
              <w:autoSpaceDN w:val="0"/>
              <w:adjustRightInd w:val="0"/>
              <w:jc w:val="both"/>
              <w:rPr>
                <w:rFonts w:ascii="Times New Roman" w:hAnsi="Times New Roman"/>
              </w:rPr>
            </w:pPr>
            <w:r w:rsidRPr="00760581">
              <w:rPr>
                <w:rFonts w:ascii="Times New Roman" w:hAnsi="Times New Roman"/>
              </w:rPr>
              <w:t></w:t>
            </w:r>
            <w:r w:rsidRPr="00760581">
              <w:rPr>
                <w:rFonts w:ascii="Times New Roman" w:hAnsi="Times New Roman"/>
              </w:rPr>
              <w:t></w:t>
            </w:r>
            <w:r w:rsidRPr="00760581">
              <w:rPr>
                <w:rFonts w:ascii="Times New Roman" w:hAnsi="Times New Roman"/>
                <w:b/>
                <w:bCs/>
              </w:rPr>
              <w:t>(</w:t>
            </w:r>
            <w:proofErr w:type="spellStart"/>
            <w:r w:rsidRPr="00760581">
              <w:rPr>
                <w:rFonts w:ascii="Times New Roman" w:hAnsi="Times New Roman"/>
                <w:b/>
                <w:bCs/>
              </w:rPr>
              <w:t>obs</w:t>
            </w:r>
            <w:proofErr w:type="spellEnd"/>
            <w:r w:rsidRPr="00760581">
              <w:rPr>
                <w:rFonts w:ascii="Times New Roman" w:hAnsi="Times New Roman"/>
                <w:b/>
                <w:bCs/>
              </w:rPr>
              <w:t xml:space="preserve">: as perícias deverão ser realizadas no local estipulado pela secretaria de administração do município, com atendimento de no mínimo </w:t>
            </w:r>
            <w:proofErr w:type="gramStart"/>
            <w:r w:rsidRPr="00760581">
              <w:rPr>
                <w:rFonts w:ascii="Times New Roman" w:hAnsi="Times New Roman"/>
                <w:b/>
                <w:bCs/>
              </w:rPr>
              <w:t>10 consulta</w:t>
            </w:r>
            <w:proofErr w:type="gramEnd"/>
            <w:r w:rsidRPr="00760581">
              <w:rPr>
                <w:rFonts w:ascii="Times New Roman" w:hAnsi="Times New Roman"/>
                <w:b/>
                <w:bCs/>
              </w:rPr>
              <w:t xml:space="preserve"> com agendamento fechado) </w:t>
            </w:r>
          </w:p>
          <w:p w:rsidR="0086553C" w:rsidRPr="00760581" w:rsidRDefault="0086553C" w:rsidP="00FA7B55">
            <w:pPr>
              <w:spacing w:line="276" w:lineRule="auto"/>
              <w:jc w:val="both"/>
              <w:rPr>
                <w:rFonts w:ascii="Times New Roman" w:hAnsi="Times New Roman"/>
              </w:rPr>
            </w:pPr>
          </w:p>
        </w:tc>
        <w:tc>
          <w:tcPr>
            <w:tcW w:w="1257" w:type="dxa"/>
            <w:vAlign w:val="center"/>
          </w:tcPr>
          <w:p w:rsidR="0086553C" w:rsidRPr="00760581" w:rsidRDefault="0086553C" w:rsidP="0086553C">
            <w:pPr>
              <w:jc w:val="center"/>
              <w:rPr>
                <w:rFonts w:ascii="Times New Roman" w:hAnsi="Times New Roman"/>
              </w:rPr>
            </w:pPr>
            <w:r w:rsidRPr="00760581">
              <w:rPr>
                <w:rFonts w:ascii="Times New Roman" w:hAnsi="Times New Roman"/>
              </w:rPr>
              <w:t xml:space="preserve">Consulta </w:t>
            </w:r>
          </w:p>
        </w:tc>
        <w:tc>
          <w:tcPr>
            <w:tcW w:w="816" w:type="dxa"/>
            <w:vAlign w:val="center"/>
          </w:tcPr>
          <w:p w:rsidR="0086553C" w:rsidRPr="00760581" w:rsidRDefault="0086553C" w:rsidP="0086553C">
            <w:pPr>
              <w:jc w:val="center"/>
              <w:rPr>
                <w:rFonts w:ascii="Times New Roman" w:hAnsi="Times New Roman"/>
              </w:rPr>
            </w:pPr>
            <w:r w:rsidRPr="00760581">
              <w:rPr>
                <w:rFonts w:ascii="Times New Roman" w:hAnsi="Times New Roman"/>
              </w:rPr>
              <w:t>300</w:t>
            </w:r>
          </w:p>
        </w:tc>
        <w:tc>
          <w:tcPr>
            <w:tcW w:w="1313" w:type="dxa"/>
            <w:vAlign w:val="center"/>
          </w:tcPr>
          <w:p w:rsidR="0086553C" w:rsidRPr="00760581" w:rsidRDefault="0086553C" w:rsidP="0086553C">
            <w:pPr>
              <w:tabs>
                <w:tab w:val="left" w:pos="3374"/>
              </w:tabs>
              <w:autoSpaceDE w:val="0"/>
              <w:autoSpaceDN w:val="0"/>
              <w:adjustRightInd w:val="0"/>
              <w:jc w:val="center"/>
              <w:rPr>
                <w:rFonts w:ascii="Times New Roman" w:eastAsia="Dotum" w:hAnsi="Times New Roman"/>
                <w:bCs/>
              </w:rPr>
            </w:pPr>
            <w:r w:rsidRPr="00760581">
              <w:rPr>
                <w:rFonts w:ascii="Times New Roman" w:eastAsia="Dotum" w:hAnsi="Times New Roman"/>
                <w:bCs/>
              </w:rPr>
              <w:t>R$ 350,00</w:t>
            </w:r>
          </w:p>
        </w:tc>
        <w:tc>
          <w:tcPr>
            <w:tcW w:w="1575" w:type="dxa"/>
            <w:vAlign w:val="center"/>
          </w:tcPr>
          <w:p w:rsidR="0086553C" w:rsidRPr="00760581" w:rsidRDefault="0086553C" w:rsidP="0086553C">
            <w:pPr>
              <w:tabs>
                <w:tab w:val="left" w:pos="3374"/>
              </w:tabs>
              <w:autoSpaceDE w:val="0"/>
              <w:autoSpaceDN w:val="0"/>
              <w:adjustRightInd w:val="0"/>
              <w:jc w:val="center"/>
              <w:rPr>
                <w:rFonts w:ascii="Times New Roman" w:eastAsia="Dotum" w:hAnsi="Times New Roman"/>
                <w:bCs/>
              </w:rPr>
            </w:pPr>
            <w:r w:rsidRPr="00760581">
              <w:rPr>
                <w:rFonts w:ascii="Times New Roman" w:eastAsia="Dotum" w:hAnsi="Times New Roman"/>
                <w:bCs/>
              </w:rPr>
              <w:t>R$ 105.000,00</w:t>
            </w:r>
          </w:p>
        </w:tc>
      </w:tr>
    </w:tbl>
    <w:p w:rsidR="0086553C" w:rsidRPr="00760581" w:rsidRDefault="0086553C" w:rsidP="0086553C">
      <w:pPr>
        <w:pStyle w:val="Corpodetexto"/>
        <w:rPr>
          <w:rFonts w:ascii="Times New Roman" w:hAnsi="Times New Roman"/>
          <w:szCs w:val="24"/>
        </w:rPr>
      </w:pPr>
    </w:p>
    <w:p w:rsidR="0086553C" w:rsidRPr="00760581" w:rsidRDefault="0086553C" w:rsidP="0086553C">
      <w:pPr>
        <w:pStyle w:val="Corpodetexto"/>
        <w:spacing w:before="193"/>
        <w:ind w:left="139" w:right="771" w:firstLine="706"/>
        <w:rPr>
          <w:rFonts w:ascii="Times New Roman" w:hAnsi="Times New Roman"/>
          <w:szCs w:val="24"/>
        </w:rPr>
      </w:pPr>
      <w:r w:rsidRPr="00760581">
        <w:rPr>
          <w:rFonts w:ascii="Times New Roman" w:hAnsi="Times New Roman"/>
          <w:szCs w:val="24"/>
        </w:rPr>
        <w:lastRenderedPageBreak/>
        <w:t>Por</w:t>
      </w:r>
      <w:r w:rsidRPr="00760581">
        <w:rPr>
          <w:rFonts w:ascii="Times New Roman" w:hAnsi="Times New Roman"/>
          <w:spacing w:val="16"/>
          <w:szCs w:val="24"/>
        </w:rPr>
        <w:t xml:space="preserve"> </w:t>
      </w:r>
      <w:r w:rsidRPr="00760581">
        <w:rPr>
          <w:rFonts w:ascii="Times New Roman" w:hAnsi="Times New Roman"/>
          <w:szCs w:val="24"/>
        </w:rPr>
        <w:t>ser</w:t>
      </w:r>
      <w:r w:rsidRPr="00760581">
        <w:rPr>
          <w:rFonts w:ascii="Times New Roman" w:hAnsi="Times New Roman"/>
          <w:spacing w:val="12"/>
          <w:szCs w:val="24"/>
        </w:rPr>
        <w:t xml:space="preserve"> </w:t>
      </w:r>
      <w:r w:rsidRPr="00760581">
        <w:rPr>
          <w:rFonts w:ascii="Times New Roman" w:hAnsi="Times New Roman"/>
          <w:szCs w:val="24"/>
        </w:rPr>
        <w:t>expressão</w:t>
      </w:r>
      <w:r w:rsidRPr="00760581">
        <w:rPr>
          <w:rFonts w:ascii="Times New Roman" w:hAnsi="Times New Roman"/>
          <w:spacing w:val="15"/>
          <w:szCs w:val="24"/>
        </w:rPr>
        <w:t xml:space="preserve"> </w:t>
      </w:r>
      <w:r w:rsidRPr="00760581">
        <w:rPr>
          <w:rFonts w:ascii="Times New Roman" w:hAnsi="Times New Roman"/>
          <w:szCs w:val="24"/>
        </w:rPr>
        <w:t>da</w:t>
      </w:r>
      <w:r w:rsidRPr="00760581">
        <w:rPr>
          <w:rFonts w:ascii="Times New Roman" w:hAnsi="Times New Roman"/>
          <w:spacing w:val="15"/>
          <w:szCs w:val="24"/>
        </w:rPr>
        <w:t xml:space="preserve"> </w:t>
      </w:r>
      <w:r w:rsidRPr="00760581">
        <w:rPr>
          <w:rFonts w:ascii="Times New Roman" w:hAnsi="Times New Roman"/>
          <w:szCs w:val="24"/>
        </w:rPr>
        <w:t>verdade,</w:t>
      </w:r>
      <w:r w:rsidRPr="00760581">
        <w:rPr>
          <w:rFonts w:ascii="Times New Roman" w:hAnsi="Times New Roman"/>
          <w:spacing w:val="14"/>
          <w:szCs w:val="24"/>
        </w:rPr>
        <w:t xml:space="preserve"> </w:t>
      </w:r>
      <w:r w:rsidRPr="00760581">
        <w:rPr>
          <w:rFonts w:ascii="Times New Roman" w:hAnsi="Times New Roman"/>
          <w:szCs w:val="24"/>
        </w:rPr>
        <w:t>assumo</w:t>
      </w:r>
      <w:r w:rsidRPr="00760581">
        <w:rPr>
          <w:rFonts w:ascii="Times New Roman" w:hAnsi="Times New Roman"/>
          <w:spacing w:val="15"/>
          <w:szCs w:val="24"/>
        </w:rPr>
        <w:t xml:space="preserve"> </w:t>
      </w:r>
      <w:r w:rsidRPr="00760581">
        <w:rPr>
          <w:rFonts w:ascii="Times New Roman" w:hAnsi="Times New Roman"/>
          <w:szCs w:val="24"/>
        </w:rPr>
        <w:t>inteira</w:t>
      </w:r>
      <w:r w:rsidRPr="00760581">
        <w:rPr>
          <w:rFonts w:ascii="Times New Roman" w:hAnsi="Times New Roman"/>
          <w:spacing w:val="20"/>
          <w:szCs w:val="24"/>
        </w:rPr>
        <w:t xml:space="preserve"> </w:t>
      </w:r>
      <w:r w:rsidRPr="00760581">
        <w:rPr>
          <w:rFonts w:ascii="Times New Roman" w:hAnsi="Times New Roman"/>
          <w:szCs w:val="24"/>
        </w:rPr>
        <w:t>responsabilidade</w:t>
      </w:r>
      <w:r w:rsidRPr="00760581">
        <w:rPr>
          <w:rFonts w:ascii="Times New Roman" w:hAnsi="Times New Roman"/>
          <w:spacing w:val="15"/>
          <w:szCs w:val="24"/>
        </w:rPr>
        <w:t xml:space="preserve"> </w:t>
      </w:r>
      <w:r w:rsidRPr="00760581">
        <w:rPr>
          <w:rFonts w:ascii="Times New Roman" w:hAnsi="Times New Roman"/>
          <w:szCs w:val="24"/>
        </w:rPr>
        <w:t>por</w:t>
      </w:r>
      <w:r w:rsidRPr="00760581">
        <w:rPr>
          <w:rFonts w:ascii="Times New Roman" w:hAnsi="Times New Roman"/>
          <w:spacing w:val="12"/>
          <w:szCs w:val="24"/>
        </w:rPr>
        <w:t xml:space="preserve"> </w:t>
      </w:r>
      <w:r w:rsidRPr="00760581">
        <w:rPr>
          <w:rFonts w:ascii="Times New Roman" w:hAnsi="Times New Roman"/>
          <w:szCs w:val="24"/>
        </w:rPr>
        <w:t>esta</w:t>
      </w:r>
      <w:r w:rsidRPr="00760581">
        <w:rPr>
          <w:rFonts w:ascii="Times New Roman" w:hAnsi="Times New Roman"/>
          <w:spacing w:val="-59"/>
          <w:szCs w:val="24"/>
        </w:rPr>
        <w:t xml:space="preserve"> </w:t>
      </w:r>
      <w:r w:rsidRPr="00760581">
        <w:rPr>
          <w:rFonts w:ascii="Times New Roman" w:hAnsi="Times New Roman"/>
          <w:szCs w:val="24"/>
        </w:rPr>
        <w:t>declaração,</w:t>
      </w:r>
      <w:r w:rsidRPr="00760581">
        <w:rPr>
          <w:rFonts w:ascii="Times New Roman" w:hAnsi="Times New Roman"/>
          <w:spacing w:val="1"/>
          <w:szCs w:val="24"/>
        </w:rPr>
        <w:t xml:space="preserve"> </w:t>
      </w:r>
      <w:r w:rsidRPr="00760581">
        <w:rPr>
          <w:rFonts w:ascii="Times New Roman" w:hAnsi="Times New Roman"/>
          <w:szCs w:val="24"/>
        </w:rPr>
        <w:t>sob</w:t>
      </w:r>
      <w:r w:rsidRPr="00760581">
        <w:rPr>
          <w:rFonts w:ascii="Times New Roman" w:hAnsi="Times New Roman"/>
          <w:spacing w:val="-2"/>
          <w:szCs w:val="24"/>
        </w:rPr>
        <w:t xml:space="preserve"> </w:t>
      </w:r>
      <w:r w:rsidRPr="00760581">
        <w:rPr>
          <w:rFonts w:ascii="Times New Roman" w:hAnsi="Times New Roman"/>
          <w:szCs w:val="24"/>
        </w:rPr>
        <w:t>pena</w:t>
      </w:r>
      <w:r w:rsidRPr="00760581">
        <w:rPr>
          <w:rFonts w:ascii="Times New Roman" w:hAnsi="Times New Roman"/>
          <w:spacing w:val="-2"/>
          <w:szCs w:val="24"/>
        </w:rPr>
        <w:t xml:space="preserve"> </w:t>
      </w:r>
      <w:r w:rsidRPr="00760581">
        <w:rPr>
          <w:rFonts w:ascii="Times New Roman" w:hAnsi="Times New Roman"/>
          <w:szCs w:val="24"/>
        </w:rPr>
        <w:t>do</w:t>
      </w:r>
      <w:r w:rsidRPr="00760581">
        <w:rPr>
          <w:rFonts w:ascii="Times New Roman" w:hAnsi="Times New Roman"/>
          <w:spacing w:val="2"/>
          <w:szCs w:val="24"/>
        </w:rPr>
        <w:t xml:space="preserve"> </w:t>
      </w:r>
      <w:hyperlink r:id="rId105" w:anchor="art299">
        <w:r w:rsidRPr="00760581">
          <w:rPr>
            <w:rFonts w:ascii="Times New Roman" w:hAnsi="Times New Roman"/>
            <w:color w:val="0462C1"/>
            <w:szCs w:val="24"/>
            <w:u w:val="single" w:color="0462C1"/>
          </w:rPr>
          <w:t>art.</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299</w:t>
        </w:r>
        <w:r w:rsidRPr="00760581">
          <w:rPr>
            <w:rFonts w:ascii="Times New Roman" w:hAnsi="Times New Roman"/>
            <w:color w:val="0462C1"/>
            <w:spacing w:val="-2"/>
            <w:szCs w:val="24"/>
            <w:u w:val="single" w:color="0462C1"/>
          </w:rPr>
          <w:t xml:space="preserve"> </w:t>
        </w:r>
        <w:r w:rsidRPr="00760581">
          <w:rPr>
            <w:rFonts w:ascii="Times New Roman" w:hAnsi="Times New Roman"/>
            <w:color w:val="0462C1"/>
            <w:szCs w:val="24"/>
            <w:u w:val="single" w:color="0462C1"/>
          </w:rPr>
          <w:t>do</w:t>
        </w:r>
        <w:r w:rsidRPr="00760581">
          <w:rPr>
            <w:rFonts w:ascii="Times New Roman" w:hAnsi="Times New Roman"/>
            <w:color w:val="0462C1"/>
            <w:spacing w:val="-2"/>
            <w:szCs w:val="24"/>
            <w:u w:val="single" w:color="0462C1"/>
          </w:rPr>
          <w:t xml:space="preserve"> </w:t>
        </w:r>
        <w:r w:rsidRPr="00760581">
          <w:rPr>
            <w:rFonts w:ascii="Times New Roman" w:hAnsi="Times New Roman"/>
            <w:color w:val="0462C1"/>
            <w:szCs w:val="24"/>
            <w:u w:val="single" w:color="0462C1"/>
          </w:rPr>
          <w:t>Código</w:t>
        </w:r>
        <w:r w:rsidRPr="00760581">
          <w:rPr>
            <w:rFonts w:ascii="Times New Roman" w:hAnsi="Times New Roman"/>
            <w:color w:val="0462C1"/>
            <w:spacing w:val="-3"/>
            <w:szCs w:val="24"/>
            <w:u w:val="single" w:color="0462C1"/>
          </w:rPr>
          <w:t xml:space="preserve"> </w:t>
        </w:r>
        <w:r w:rsidRPr="00760581">
          <w:rPr>
            <w:rFonts w:ascii="Times New Roman" w:hAnsi="Times New Roman"/>
            <w:color w:val="0462C1"/>
            <w:szCs w:val="24"/>
            <w:u w:val="single" w:color="0462C1"/>
          </w:rPr>
          <w:t>Penal</w:t>
        </w:r>
      </w:hyperlink>
      <w:r w:rsidRPr="00760581">
        <w:rPr>
          <w:rFonts w:ascii="Times New Roman" w:hAnsi="Times New Roman"/>
          <w:szCs w:val="24"/>
        </w:rPr>
        <w:t>.</w:t>
      </w:r>
    </w:p>
    <w:p w:rsidR="0086553C" w:rsidRPr="00760581" w:rsidRDefault="0086553C" w:rsidP="0086553C">
      <w:pPr>
        <w:pStyle w:val="Corpodetexto"/>
        <w:rPr>
          <w:rFonts w:ascii="Times New Roman" w:hAnsi="Times New Roman"/>
          <w:szCs w:val="24"/>
        </w:rPr>
      </w:pPr>
    </w:p>
    <w:p w:rsidR="0086553C" w:rsidRPr="00760581" w:rsidRDefault="0086553C" w:rsidP="006612EF">
      <w:pPr>
        <w:pStyle w:val="Corpodetexto"/>
        <w:spacing w:before="94"/>
        <w:ind w:right="4328"/>
        <w:jc w:val="center"/>
        <w:rPr>
          <w:rFonts w:ascii="Times New Roman" w:hAnsi="Times New Roman"/>
          <w:szCs w:val="24"/>
        </w:rPr>
      </w:pPr>
      <w:r w:rsidRPr="00760581">
        <w:rPr>
          <w:rFonts w:ascii="Times New Roman" w:hAnsi="Times New Roman"/>
          <w:szCs w:val="24"/>
        </w:rPr>
        <w:t>(LOCAL),</w:t>
      </w:r>
      <w:r w:rsidRPr="00760581">
        <w:rPr>
          <w:rFonts w:ascii="Times New Roman" w:hAnsi="Times New Roman"/>
          <w:spacing w:val="-4"/>
          <w:szCs w:val="24"/>
        </w:rPr>
        <w:t xml:space="preserve"> </w:t>
      </w:r>
      <w:r w:rsidR="006612EF" w:rsidRPr="00760581">
        <w:rPr>
          <w:rFonts w:ascii="Times New Roman" w:hAnsi="Times New Roman"/>
          <w:szCs w:val="24"/>
        </w:rPr>
        <w:t>(DATA)</w:t>
      </w:r>
    </w:p>
    <w:p w:rsidR="0086553C" w:rsidRPr="00760581" w:rsidRDefault="0086553C" w:rsidP="0086553C">
      <w:pPr>
        <w:pStyle w:val="Corpodetexto"/>
        <w:rPr>
          <w:rFonts w:ascii="Times New Roman" w:hAnsi="Times New Roman"/>
          <w:szCs w:val="24"/>
        </w:rPr>
      </w:pPr>
    </w:p>
    <w:p w:rsidR="0086553C" w:rsidRPr="00760581" w:rsidRDefault="001950B5" w:rsidP="0086553C">
      <w:pPr>
        <w:pStyle w:val="Corpodetexto"/>
        <w:spacing w:before="11"/>
        <w:rPr>
          <w:rFonts w:ascii="Times New Roman" w:hAnsi="Times New Roman"/>
          <w:szCs w:val="24"/>
        </w:rPr>
      </w:pPr>
      <w:r>
        <w:rPr>
          <w:rFonts w:ascii="Times New Roman" w:hAnsi="Times New Roman"/>
          <w:szCs w:val="24"/>
          <w:lang w:val="pt-PT" w:eastAsia="en-US"/>
        </w:rPr>
        <w:pict>
          <v:shape id="_x0000_s1200" style="position:absolute;left:0;text-align:left;margin-left:181.5pt;margin-top:17.8pt;width:232.15pt;height:.1pt;z-index:-251650560;mso-wrap-distance-left:0;mso-wrap-distance-right:0;mso-position-horizontal-relative:page" coordorigin="3630,356" coordsize="4643,0" path="m3630,356r4643,e" filled="f" strokeweight=".24536mm">
            <v:path arrowok="t"/>
            <w10:wrap type="topAndBottom" anchorx="page"/>
          </v:shape>
        </w:pict>
      </w:r>
    </w:p>
    <w:p w:rsidR="0086553C" w:rsidRPr="00760581" w:rsidRDefault="0086553C" w:rsidP="0086553C">
      <w:pPr>
        <w:pStyle w:val="Corpodetexto"/>
        <w:spacing w:before="133"/>
        <w:ind w:left="2872"/>
        <w:rPr>
          <w:rFonts w:ascii="Times New Roman" w:hAnsi="Times New Roman"/>
          <w:szCs w:val="24"/>
        </w:rPr>
      </w:pPr>
      <w:r w:rsidRPr="00760581">
        <w:rPr>
          <w:rFonts w:ascii="Times New Roman" w:hAnsi="Times New Roman"/>
          <w:szCs w:val="24"/>
        </w:rPr>
        <w:t>(INTERESSADO</w:t>
      </w:r>
      <w:r w:rsidRPr="00760581">
        <w:rPr>
          <w:rFonts w:ascii="Times New Roman" w:hAnsi="Times New Roman"/>
          <w:spacing w:val="-3"/>
          <w:szCs w:val="24"/>
        </w:rPr>
        <w:t xml:space="preserve"> </w:t>
      </w:r>
      <w:r w:rsidRPr="00760581">
        <w:rPr>
          <w:rFonts w:ascii="Times New Roman" w:hAnsi="Times New Roman"/>
          <w:szCs w:val="24"/>
        </w:rPr>
        <w:t>–</w:t>
      </w:r>
      <w:r w:rsidRPr="00760581">
        <w:rPr>
          <w:rFonts w:ascii="Times New Roman" w:hAnsi="Times New Roman"/>
          <w:spacing w:val="1"/>
          <w:szCs w:val="24"/>
        </w:rPr>
        <w:t xml:space="preserve"> </w:t>
      </w:r>
      <w:r w:rsidRPr="00760581">
        <w:rPr>
          <w:rFonts w:ascii="Times New Roman" w:hAnsi="Times New Roman"/>
          <w:szCs w:val="24"/>
        </w:rPr>
        <w:t>CNPJ/CPF)</w:t>
      </w:r>
    </w:p>
    <w:p w:rsidR="0086553C" w:rsidRPr="00760581" w:rsidRDefault="0086553C" w:rsidP="00685928">
      <w:pPr>
        <w:rPr>
          <w:rFonts w:ascii="Times New Roman" w:hAnsi="Times New Roman"/>
        </w:rPr>
        <w:sectPr w:rsidR="0086553C" w:rsidRPr="00760581">
          <w:pgSz w:w="11910" w:h="16840"/>
          <w:pgMar w:top="1320" w:right="700" w:bottom="880" w:left="1560" w:header="0" w:footer="603" w:gutter="0"/>
          <w:cols w:space="720"/>
        </w:sectPr>
      </w:pPr>
    </w:p>
    <w:p w:rsidR="00FA7B55" w:rsidRPr="00760581" w:rsidRDefault="00FA7B55" w:rsidP="00685928">
      <w:pPr>
        <w:rPr>
          <w:rFonts w:ascii="Times New Roman" w:hAnsi="Times New Roman"/>
        </w:rPr>
      </w:pPr>
    </w:p>
    <w:p w:rsidR="00FA7B55" w:rsidRPr="00760581" w:rsidRDefault="00760581" w:rsidP="00FA7B55">
      <w:pPr>
        <w:pStyle w:val="SemEspaamento"/>
        <w:spacing w:line="276" w:lineRule="auto"/>
        <w:jc w:val="center"/>
        <w:rPr>
          <w:rFonts w:ascii="Times New Roman" w:eastAsia="Courier New" w:hAnsi="Times New Roman" w:cs="Times New Roman"/>
          <w:b/>
          <w:color w:val="000000" w:themeColor="text1"/>
          <w:sz w:val="24"/>
          <w:szCs w:val="24"/>
        </w:rPr>
      </w:pPr>
      <w:r>
        <w:rPr>
          <w:rFonts w:ascii="Times New Roman" w:eastAsia="Courier New" w:hAnsi="Times New Roman" w:cs="Times New Roman"/>
          <w:b/>
          <w:color w:val="000000" w:themeColor="text1"/>
          <w:sz w:val="24"/>
          <w:szCs w:val="24"/>
        </w:rPr>
        <w:t>ANEXO V</w:t>
      </w:r>
    </w:p>
    <w:p w:rsidR="00FA7B55" w:rsidRPr="00760581" w:rsidRDefault="00FA7B55" w:rsidP="00FA7B55">
      <w:pPr>
        <w:pStyle w:val="SemEspaamento"/>
        <w:spacing w:line="276" w:lineRule="auto"/>
        <w:jc w:val="center"/>
        <w:rPr>
          <w:rFonts w:ascii="Times New Roman" w:eastAsia="Courier New" w:hAnsi="Times New Roman" w:cs="Times New Roman"/>
          <w:b/>
          <w:color w:val="000000" w:themeColor="text1"/>
          <w:sz w:val="24"/>
          <w:szCs w:val="24"/>
        </w:rPr>
      </w:pPr>
    </w:p>
    <w:p w:rsidR="00FA7B55" w:rsidRPr="00760581" w:rsidRDefault="000D6028" w:rsidP="00FA7B55">
      <w:pPr>
        <w:pStyle w:val="SemEspaamento"/>
        <w:spacing w:line="276" w:lineRule="auto"/>
        <w:jc w:val="center"/>
        <w:rPr>
          <w:rFonts w:ascii="Times New Roman" w:eastAsia="Courier New" w:hAnsi="Times New Roman" w:cs="Times New Roman"/>
          <w:b/>
          <w:color w:val="000000" w:themeColor="text1"/>
          <w:sz w:val="24"/>
          <w:szCs w:val="24"/>
        </w:rPr>
      </w:pPr>
      <w:r w:rsidRPr="00760581">
        <w:rPr>
          <w:rFonts w:ascii="Times New Roman" w:eastAsia="Courier New" w:hAnsi="Times New Roman" w:cs="Times New Roman"/>
          <w:b/>
          <w:color w:val="000000" w:themeColor="text1"/>
          <w:sz w:val="24"/>
          <w:szCs w:val="24"/>
        </w:rPr>
        <w:t xml:space="preserve"> TERMO DE </w:t>
      </w:r>
      <w:r w:rsidR="00760581" w:rsidRPr="00760581">
        <w:rPr>
          <w:rFonts w:ascii="Times New Roman" w:eastAsia="Courier New" w:hAnsi="Times New Roman" w:cs="Times New Roman"/>
          <w:b/>
          <w:color w:val="000000" w:themeColor="text1"/>
          <w:sz w:val="24"/>
          <w:szCs w:val="24"/>
        </w:rPr>
        <w:t>CREDENCIAMENTO _</w:t>
      </w:r>
      <w:r w:rsidRPr="00760581">
        <w:rPr>
          <w:rFonts w:ascii="Times New Roman" w:eastAsia="Courier New" w:hAnsi="Times New Roman" w:cs="Times New Roman"/>
          <w:b/>
          <w:color w:val="000000" w:themeColor="text1"/>
          <w:sz w:val="24"/>
          <w:szCs w:val="24"/>
        </w:rPr>
        <w:t>___/2024</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autoSpaceDE w:val="0"/>
        <w:autoSpaceDN w:val="0"/>
        <w:adjustRightInd w:val="0"/>
        <w:spacing w:line="276" w:lineRule="auto"/>
        <w:ind w:right="49"/>
        <w:jc w:val="both"/>
        <w:rPr>
          <w:rFonts w:ascii="Times New Roman" w:hAnsi="Times New Roman"/>
          <w:b/>
          <w:bCs/>
          <w:color w:val="000000" w:themeColor="text1"/>
        </w:rPr>
      </w:pPr>
      <w:r w:rsidRPr="00760581">
        <w:rPr>
          <w:rFonts w:ascii="Times New Roman" w:hAnsi="Times New Roman"/>
          <w:color w:val="000000" w:themeColor="text1"/>
        </w:rPr>
        <w:tab/>
        <w:t xml:space="preserve">Aos ____ dias do mês de ______________ </w:t>
      </w:r>
      <w:proofErr w:type="spellStart"/>
      <w:r w:rsidRPr="00760581">
        <w:rPr>
          <w:rFonts w:ascii="Times New Roman" w:hAnsi="Times New Roman"/>
          <w:color w:val="000000" w:themeColor="text1"/>
        </w:rPr>
        <w:t>de</w:t>
      </w:r>
      <w:proofErr w:type="spellEnd"/>
      <w:r w:rsidRPr="00760581">
        <w:rPr>
          <w:rFonts w:ascii="Times New Roman" w:hAnsi="Times New Roman"/>
          <w:color w:val="000000" w:themeColor="text1"/>
        </w:rPr>
        <w:t xml:space="preserve"> 2024, de um lado a </w:t>
      </w:r>
      <w:r w:rsidRPr="00760581">
        <w:rPr>
          <w:rFonts w:ascii="Times New Roman" w:hAnsi="Times New Roman"/>
          <w:b/>
          <w:bCs/>
          <w:color w:val="000000" w:themeColor="text1"/>
        </w:rPr>
        <w:t>PREFEITURA MUNICIPAL DE ESPINOSA</w:t>
      </w:r>
      <w:r w:rsidRPr="00760581">
        <w:rPr>
          <w:rFonts w:ascii="Times New Roman" w:hAnsi="Times New Roman"/>
          <w:b/>
          <w:bCs/>
          <w:color w:val="000000" w:themeColor="text1"/>
        </w:rPr>
        <w:tab/>
        <w:t>– MG</w:t>
      </w:r>
      <w:r w:rsidRPr="00760581">
        <w:rPr>
          <w:rFonts w:ascii="Times New Roman" w:hAnsi="Times New Roman"/>
          <w:color w:val="000000" w:themeColor="text1"/>
        </w:rPr>
        <w:t>, situado na Praça Coronel Heitor Antunes, 132, Centro, cidade de Espinosa, Minas Gerais, inscrita no CNPJ</w:t>
      </w:r>
      <w:r w:rsidRPr="00760581">
        <w:rPr>
          <w:rFonts w:ascii="Times New Roman" w:hAnsi="Times New Roman"/>
          <w:b/>
          <w:bCs/>
          <w:color w:val="000000" w:themeColor="text1"/>
        </w:rPr>
        <w:t xml:space="preserve"> </w:t>
      </w:r>
      <w:r w:rsidRPr="00760581">
        <w:rPr>
          <w:rFonts w:ascii="Times New Roman" w:hAnsi="Times New Roman"/>
          <w:color w:val="000000" w:themeColor="text1"/>
        </w:rPr>
        <w:t xml:space="preserve">sob o nº 18.650.952/0001-16, doravante denominada simplesmente </w:t>
      </w:r>
      <w:r w:rsidR="001E6790" w:rsidRPr="00760581">
        <w:rPr>
          <w:rFonts w:ascii="Times New Roman" w:eastAsia="Dotum" w:hAnsi="Times New Roman"/>
          <w:b/>
        </w:rPr>
        <w:t>CREDENCIANTE</w:t>
      </w:r>
      <w:r w:rsidR="001E6790" w:rsidRPr="00760581">
        <w:rPr>
          <w:rFonts w:ascii="Times New Roman" w:hAnsi="Times New Roman"/>
          <w:b/>
          <w:bCs/>
          <w:color w:val="000000" w:themeColor="text1"/>
        </w:rPr>
        <w:t xml:space="preserve"> </w:t>
      </w:r>
      <w:r w:rsidRPr="00760581">
        <w:rPr>
          <w:rFonts w:ascii="Times New Roman" w:hAnsi="Times New Roman"/>
          <w:b/>
          <w:bCs/>
          <w:color w:val="000000" w:themeColor="text1"/>
        </w:rPr>
        <w:t>,</w:t>
      </w:r>
      <w:r w:rsidRPr="00760581">
        <w:rPr>
          <w:rFonts w:ascii="Times New Roman" w:hAnsi="Times New Roman"/>
          <w:color w:val="000000" w:themeColor="text1"/>
        </w:rPr>
        <w:t xml:space="preserve"> neste ato representada por seu Prefeito o Sr. MILTON BARBOSA LIMA, CPF sob o n° 404.735.976-91, RG: MG1504322, residente e domiciliado na Rua Juvenal Ribeiro da Cruz, n° 336, Bairro Jardim Oriente, Espinosa/MG , de outro, a Empresa </w:t>
      </w:r>
      <w:r w:rsidRPr="00760581">
        <w:rPr>
          <w:rFonts w:ascii="Times New Roman" w:hAnsi="Times New Roman"/>
          <w:b/>
          <w:color w:val="000000" w:themeColor="text1"/>
        </w:rPr>
        <w:t>XXXXXXXXXXXXXXXXXXXX</w:t>
      </w:r>
      <w:r w:rsidRPr="00760581">
        <w:rPr>
          <w:rFonts w:ascii="Times New Roman" w:hAnsi="Times New Roman"/>
          <w:color w:val="000000" w:themeColor="text1"/>
        </w:rPr>
        <w:t xml:space="preserve">, Portador do CNPJ nº </w:t>
      </w:r>
      <w:r w:rsidRPr="00760581">
        <w:rPr>
          <w:rFonts w:ascii="Times New Roman" w:hAnsi="Times New Roman"/>
          <w:b/>
          <w:color w:val="000000" w:themeColor="text1"/>
        </w:rPr>
        <w:t>XXXXXXXXXXXXXXXXXXXX</w:t>
      </w:r>
      <w:r w:rsidRPr="00760581">
        <w:rPr>
          <w:rFonts w:ascii="Times New Roman" w:hAnsi="Times New Roman"/>
          <w:color w:val="000000" w:themeColor="text1"/>
        </w:rPr>
        <w:t xml:space="preserve">, sediada na </w:t>
      </w:r>
      <w:r w:rsidRPr="00760581">
        <w:rPr>
          <w:rFonts w:ascii="Times New Roman" w:hAnsi="Times New Roman"/>
          <w:b/>
          <w:color w:val="000000" w:themeColor="text1"/>
        </w:rPr>
        <w:t>XXXXXXXXXXXXXXXXXXXX, XXX</w:t>
      </w:r>
      <w:r w:rsidRPr="00760581">
        <w:rPr>
          <w:rFonts w:ascii="Times New Roman" w:hAnsi="Times New Roman"/>
          <w:color w:val="000000" w:themeColor="text1"/>
        </w:rPr>
        <w:t xml:space="preserve">, bairro </w:t>
      </w:r>
      <w:r w:rsidRPr="00760581">
        <w:rPr>
          <w:rFonts w:ascii="Times New Roman" w:hAnsi="Times New Roman"/>
          <w:b/>
          <w:color w:val="000000" w:themeColor="text1"/>
        </w:rPr>
        <w:t>XXXXXXXXXXXXXXXXXXXX</w:t>
      </w:r>
      <w:r w:rsidRPr="00760581">
        <w:rPr>
          <w:rFonts w:ascii="Times New Roman" w:hAnsi="Times New Roman"/>
          <w:color w:val="000000" w:themeColor="text1"/>
        </w:rPr>
        <w:t xml:space="preserve">, cidade de </w:t>
      </w:r>
      <w:r w:rsidRPr="00760581">
        <w:rPr>
          <w:rFonts w:ascii="Times New Roman" w:hAnsi="Times New Roman"/>
          <w:b/>
          <w:color w:val="000000" w:themeColor="text1"/>
        </w:rPr>
        <w:t>XXXXXXXXXXXXXXXXXXXX</w:t>
      </w:r>
      <w:r w:rsidRPr="00760581">
        <w:rPr>
          <w:rFonts w:ascii="Times New Roman" w:hAnsi="Times New Roman"/>
          <w:color w:val="000000" w:themeColor="text1"/>
        </w:rPr>
        <w:t xml:space="preserve">, CEP: </w:t>
      </w:r>
      <w:r w:rsidRPr="00760581">
        <w:rPr>
          <w:rFonts w:ascii="Times New Roman" w:hAnsi="Times New Roman"/>
          <w:b/>
          <w:color w:val="000000" w:themeColor="text1"/>
        </w:rPr>
        <w:t>XXXXXXXXXXXXXXXXXXXX</w:t>
      </w:r>
      <w:r w:rsidRPr="00760581">
        <w:rPr>
          <w:rFonts w:ascii="Times New Roman" w:hAnsi="Times New Roman"/>
          <w:color w:val="000000" w:themeColor="text1"/>
        </w:rPr>
        <w:t xml:space="preserve">. Representada pelo Sr. </w:t>
      </w:r>
      <w:r w:rsidRPr="00760581">
        <w:rPr>
          <w:rFonts w:ascii="Times New Roman" w:hAnsi="Times New Roman"/>
          <w:b/>
          <w:color w:val="000000" w:themeColor="text1"/>
        </w:rPr>
        <w:t>XXXXXXXXXXXXXXXXXXXX</w:t>
      </w:r>
      <w:r w:rsidRPr="00760581">
        <w:rPr>
          <w:rFonts w:ascii="Times New Roman" w:hAnsi="Times New Roman"/>
          <w:color w:val="000000" w:themeColor="text1"/>
        </w:rPr>
        <w:t xml:space="preserve">, brasileiro(a), solteiro(a), portadora do CPF nº </w:t>
      </w:r>
      <w:r w:rsidRPr="00760581">
        <w:rPr>
          <w:rFonts w:ascii="Times New Roman" w:hAnsi="Times New Roman"/>
          <w:b/>
          <w:color w:val="000000" w:themeColor="text1"/>
        </w:rPr>
        <w:t>XXXXXXXXXXXXXXXXXXXX</w:t>
      </w:r>
      <w:r w:rsidRPr="00760581">
        <w:rPr>
          <w:rFonts w:ascii="Times New Roman" w:hAnsi="Times New Roman"/>
          <w:color w:val="000000" w:themeColor="text1"/>
        </w:rPr>
        <w:t xml:space="preserve">, doravante denominada simplesmente </w:t>
      </w:r>
      <w:r w:rsidR="001E6790" w:rsidRPr="00760581">
        <w:rPr>
          <w:rFonts w:ascii="Times New Roman" w:hAnsi="Times New Roman"/>
          <w:b/>
          <w:bCs/>
          <w:color w:val="000000" w:themeColor="text1"/>
        </w:rPr>
        <w:t xml:space="preserve">CREDENCIADO </w:t>
      </w:r>
      <w:r w:rsidRPr="00760581">
        <w:rPr>
          <w:rFonts w:ascii="Times New Roman" w:hAnsi="Times New Roman"/>
          <w:color w:val="000000" w:themeColor="text1"/>
        </w:rPr>
        <w:t xml:space="preserve"> de acordo com o que consta do Processo nº </w:t>
      </w:r>
      <w:r w:rsidRPr="00760581">
        <w:rPr>
          <w:rFonts w:ascii="Times New Roman" w:hAnsi="Times New Roman"/>
          <w:color w:val="000000" w:themeColor="text1"/>
        </w:rPr>
        <w:fldChar w:fldCharType="begin"/>
      </w:r>
      <w:r w:rsidRPr="00760581">
        <w:rPr>
          <w:rFonts w:ascii="Times New Roman" w:hAnsi="Times New Roman"/>
          <w:color w:val="000000" w:themeColor="text1"/>
        </w:rPr>
        <w:instrText xml:space="preserve"> MERGEFIELD PROCESSO_N </w:instrText>
      </w:r>
      <w:r w:rsidRPr="00760581">
        <w:rPr>
          <w:rFonts w:ascii="Times New Roman" w:hAnsi="Times New Roman"/>
          <w:color w:val="000000" w:themeColor="text1"/>
        </w:rPr>
        <w:fldChar w:fldCharType="separate"/>
      </w:r>
      <w:r w:rsidR="001950B5" w:rsidRPr="00D67DED">
        <w:rPr>
          <w:rFonts w:ascii="Times New Roman" w:hAnsi="Times New Roman"/>
          <w:noProof/>
          <w:color w:val="000000" w:themeColor="text1"/>
        </w:rPr>
        <w:t>42/2024</w:t>
      </w:r>
      <w:r w:rsidRPr="00760581">
        <w:rPr>
          <w:rFonts w:ascii="Times New Roman" w:hAnsi="Times New Roman"/>
          <w:color w:val="000000" w:themeColor="text1"/>
        </w:rPr>
        <w:fldChar w:fldCharType="end"/>
      </w:r>
      <w:r w:rsidRPr="00760581">
        <w:rPr>
          <w:rFonts w:ascii="Times New Roman" w:hAnsi="Times New Roman"/>
          <w:color w:val="000000" w:themeColor="text1"/>
        </w:rPr>
        <w:t xml:space="preserve">relativo à inexigibilidade nº </w:t>
      </w:r>
      <w:r w:rsidRPr="00760581">
        <w:rPr>
          <w:rFonts w:ascii="Times New Roman" w:hAnsi="Times New Roman"/>
          <w:color w:val="000000" w:themeColor="text1"/>
        </w:rPr>
        <w:fldChar w:fldCharType="begin"/>
      </w:r>
      <w:r w:rsidRPr="00760581">
        <w:rPr>
          <w:rFonts w:ascii="Times New Roman" w:hAnsi="Times New Roman"/>
          <w:color w:val="000000" w:themeColor="text1"/>
        </w:rPr>
        <w:instrText xml:space="preserve"> MERGEFIELD INEXIGIBILIDADE__N </w:instrText>
      </w:r>
      <w:r w:rsidRPr="00760581">
        <w:rPr>
          <w:rFonts w:ascii="Times New Roman" w:hAnsi="Times New Roman"/>
          <w:color w:val="000000" w:themeColor="text1"/>
        </w:rPr>
        <w:fldChar w:fldCharType="separate"/>
      </w:r>
      <w:r w:rsidR="001950B5" w:rsidRPr="00D67DED">
        <w:rPr>
          <w:rFonts w:ascii="Times New Roman" w:hAnsi="Times New Roman"/>
          <w:noProof/>
          <w:color w:val="000000" w:themeColor="text1"/>
        </w:rPr>
        <w:t>17/2024</w:t>
      </w:r>
      <w:r w:rsidRPr="00760581">
        <w:rPr>
          <w:rFonts w:ascii="Times New Roman" w:hAnsi="Times New Roman"/>
          <w:color w:val="000000" w:themeColor="text1"/>
        </w:rPr>
        <w:fldChar w:fldCharType="end"/>
      </w:r>
      <w:r w:rsidRPr="00760581">
        <w:rPr>
          <w:rFonts w:ascii="Times New Roman" w:hAnsi="Times New Roman"/>
          <w:b/>
          <w:bCs/>
          <w:color w:val="000000" w:themeColor="text1"/>
        </w:rPr>
        <w:t>,</w:t>
      </w:r>
      <w:r w:rsidRPr="00760581">
        <w:rPr>
          <w:rFonts w:ascii="Times New Roman" w:hAnsi="Times New Roman"/>
          <w:color w:val="000000" w:themeColor="text1"/>
        </w:rPr>
        <w:t xml:space="preserve">  credenciamento nº </w:t>
      </w:r>
      <w:r w:rsidRPr="00760581">
        <w:rPr>
          <w:rFonts w:ascii="Times New Roman" w:hAnsi="Times New Roman"/>
          <w:color w:val="000000" w:themeColor="text1"/>
        </w:rPr>
        <w:fldChar w:fldCharType="begin"/>
      </w:r>
      <w:r w:rsidRPr="00760581">
        <w:rPr>
          <w:rFonts w:ascii="Times New Roman" w:hAnsi="Times New Roman"/>
          <w:color w:val="000000" w:themeColor="text1"/>
        </w:rPr>
        <w:instrText xml:space="preserve"> MERGEFIELD Credenciamento_ </w:instrText>
      </w:r>
      <w:r w:rsidRPr="00760581">
        <w:rPr>
          <w:rFonts w:ascii="Times New Roman" w:hAnsi="Times New Roman"/>
          <w:color w:val="000000" w:themeColor="text1"/>
        </w:rPr>
        <w:fldChar w:fldCharType="separate"/>
      </w:r>
      <w:r w:rsidR="001950B5" w:rsidRPr="00D67DED">
        <w:rPr>
          <w:rFonts w:ascii="Times New Roman" w:hAnsi="Times New Roman"/>
          <w:noProof/>
          <w:color w:val="000000" w:themeColor="text1"/>
        </w:rPr>
        <w:t>01/2024</w:t>
      </w:r>
      <w:r w:rsidRPr="00760581">
        <w:rPr>
          <w:rFonts w:ascii="Times New Roman" w:hAnsi="Times New Roman"/>
          <w:color w:val="000000" w:themeColor="text1"/>
        </w:rPr>
        <w:fldChar w:fldCharType="end"/>
      </w:r>
      <w:r w:rsidRPr="00760581">
        <w:rPr>
          <w:rFonts w:ascii="Times New Roman" w:hAnsi="Times New Roman"/>
          <w:color w:val="000000" w:themeColor="text1"/>
        </w:rPr>
        <w:t xml:space="preserve"> têm entre si justo e acertado este instrumento contratual, que se regerá pelas </w:t>
      </w:r>
      <w:r w:rsidRPr="00760581">
        <w:rPr>
          <w:rFonts w:ascii="Times New Roman" w:hAnsi="Times New Roman"/>
          <w:b/>
          <w:bCs/>
          <w:color w:val="000000" w:themeColor="text1"/>
        </w:rPr>
        <w:t>CLÁUSULAS</w:t>
      </w:r>
      <w:r w:rsidRPr="00760581">
        <w:rPr>
          <w:rFonts w:ascii="Times New Roman" w:hAnsi="Times New Roman"/>
          <w:color w:val="000000" w:themeColor="text1"/>
        </w:rPr>
        <w:t xml:space="preserve"> seguintes:</w:t>
      </w:r>
    </w:p>
    <w:p w:rsidR="00FA7B55" w:rsidRPr="00760581" w:rsidRDefault="00FA7B55" w:rsidP="00FA7B55">
      <w:pPr>
        <w:spacing w:line="276" w:lineRule="auto"/>
        <w:jc w:val="both"/>
        <w:rPr>
          <w:rFonts w:ascii="Times New Roman" w:hAnsi="Times New Roman"/>
          <w:color w:val="000000" w:themeColor="text1"/>
        </w:rPr>
      </w:pPr>
    </w:p>
    <w:p w:rsidR="00FA7B55" w:rsidRPr="00760581" w:rsidRDefault="00FA7B55" w:rsidP="001E6790">
      <w:pPr>
        <w:rPr>
          <w:rFonts w:ascii="Times New Roman" w:hAnsi="Times New Roman"/>
        </w:rPr>
      </w:pPr>
      <w:r w:rsidRPr="00760581">
        <w:rPr>
          <w:rFonts w:ascii="Times New Roman" w:eastAsia="Courier New" w:hAnsi="Times New Roman"/>
          <w:b/>
          <w:color w:val="000000" w:themeColor="text1"/>
        </w:rPr>
        <w:t>CLÁUSULA PRIMEIRA – DO OBJETO</w:t>
      </w:r>
      <w:r w:rsidR="001E6790" w:rsidRPr="00760581">
        <w:rPr>
          <w:rFonts w:ascii="Times New Roman" w:eastAsia="Courier New" w:hAnsi="Times New Roman"/>
          <w:b/>
          <w:color w:val="000000" w:themeColor="text1"/>
        </w:rPr>
        <w:t xml:space="preserve"> </w:t>
      </w:r>
      <w:r w:rsidR="001E6790" w:rsidRPr="00760581">
        <w:rPr>
          <w:rFonts w:ascii="Times New Roman" w:hAnsi="Times New Roman"/>
        </w:rPr>
        <w:t xml:space="preserve"> </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1.1</w:t>
      </w:r>
      <w:r w:rsidRPr="00760581">
        <w:rPr>
          <w:rFonts w:ascii="Times New Roman" w:eastAsia="Courier New" w:hAnsi="Times New Roman" w:cs="Times New Roman"/>
          <w:color w:val="000000" w:themeColor="text1"/>
          <w:sz w:val="24"/>
          <w:szCs w:val="24"/>
        </w:rPr>
        <w:t xml:space="preserve"> - O objeto do presente </w:t>
      </w:r>
      <w:proofErr w:type="spellStart"/>
      <w:r w:rsidR="00760581" w:rsidRPr="00760581">
        <w:rPr>
          <w:rFonts w:ascii="Times New Roman" w:hAnsi="Times New Roman" w:cs="Times New Roman"/>
          <w:sz w:val="24"/>
          <w:szCs w:val="24"/>
        </w:rPr>
        <w:t>credeciamento</w:t>
      </w:r>
      <w:proofErr w:type="spellEnd"/>
      <w:r w:rsidRPr="00760581">
        <w:rPr>
          <w:rFonts w:ascii="Times New Roman" w:eastAsia="Courier New" w:hAnsi="Times New Roman" w:cs="Times New Roman"/>
          <w:color w:val="000000" w:themeColor="text1"/>
          <w:sz w:val="24"/>
          <w:szCs w:val="24"/>
        </w:rPr>
        <w:t xml:space="preserve"> é a </w:t>
      </w:r>
      <w:r w:rsidRPr="00760581">
        <w:rPr>
          <w:rFonts w:ascii="Times New Roman" w:eastAsia="Courier New" w:hAnsi="Times New Roman" w:cs="Times New Roman"/>
          <w:color w:val="000000" w:themeColor="text1"/>
          <w:sz w:val="24"/>
          <w:szCs w:val="24"/>
        </w:rPr>
        <w:fldChar w:fldCharType="begin"/>
      </w:r>
      <w:r w:rsidRPr="00760581">
        <w:rPr>
          <w:rFonts w:ascii="Times New Roman" w:eastAsia="Courier New" w:hAnsi="Times New Roman" w:cs="Times New Roman"/>
          <w:color w:val="000000" w:themeColor="text1"/>
          <w:sz w:val="24"/>
          <w:szCs w:val="24"/>
        </w:rPr>
        <w:instrText xml:space="preserve"> MERGEFIELD "OBJETO" </w:instrText>
      </w:r>
      <w:r w:rsidRPr="00760581">
        <w:rPr>
          <w:rFonts w:ascii="Times New Roman" w:eastAsia="Courier New" w:hAnsi="Times New Roman" w:cs="Times New Roman"/>
          <w:color w:val="000000" w:themeColor="text1"/>
          <w:sz w:val="24"/>
          <w:szCs w:val="24"/>
        </w:rPr>
        <w:fldChar w:fldCharType="separate"/>
      </w:r>
      <w:r w:rsidR="001950B5" w:rsidRPr="00D67DED">
        <w:rPr>
          <w:rFonts w:ascii="Times New Roman" w:eastAsia="Courier New" w:hAnsi="Times New Roman" w:cs="Times New Roman"/>
          <w:noProof/>
          <w:color w:val="000000" w:themeColor="text1"/>
          <w:sz w:val="24"/>
          <w:szCs w:val="24"/>
        </w:rPr>
        <w:t>CONTRATAÇÃO DE CLÍNICA PARA PRESTAÇÃO DE SERVIÇO DE MÉDICO PERITO PARA REALIZAÇÃO DE PERÍCIAS MÉDICAS, CONFORME LEGISLAÇÃO VIGENTE, TENDO COMO ESCOPO AVALIAR AS CONDIÇÕES DE SAÚDE, DOS SERVIDORES ATIVOS VINCULADOS AO PODER EXECUTIVO DO MUNICÍPIO DE ESPINOSA – MG.</w:t>
      </w:r>
      <w:r w:rsidRPr="00760581">
        <w:rPr>
          <w:rFonts w:ascii="Times New Roman" w:eastAsia="Courier New" w:hAnsi="Times New Roman" w:cs="Times New Roman"/>
          <w:color w:val="000000" w:themeColor="text1"/>
          <w:sz w:val="24"/>
          <w:szCs w:val="24"/>
        </w:rPr>
        <w:fldChar w:fldCharType="end"/>
      </w:r>
      <w:r w:rsidRPr="00760581">
        <w:rPr>
          <w:rFonts w:ascii="Times New Roman" w:eastAsia="Courier New" w:hAnsi="Times New Roman" w:cs="Times New Roman"/>
          <w:color w:val="000000" w:themeColor="text1"/>
          <w:sz w:val="24"/>
          <w:szCs w:val="24"/>
        </w:rPr>
        <w:t xml:space="preserve"> </w:t>
      </w:r>
    </w:p>
    <w:p w:rsidR="00FA7B55" w:rsidRPr="00760581" w:rsidRDefault="00FA7B55" w:rsidP="00FA7B55">
      <w:pPr>
        <w:rPr>
          <w:rFonts w:ascii="Times New Roman" w:hAnsi="Times New Roman"/>
        </w:rPr>
      </w:pPr>
    </w:p>
    <w:p w:rsidR="00FA7B55" w:rsidRPr="00760581" w:rsidRDefault="00FA7B55" w:rsidP="00FA7B55">
      <w:pPr>
        <w:rPr>
          <w:rFonts w:ascii="Times New Roman" w:hAnsi="Times New Roman"/>
        </w:rPr>
      </w:pP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r w:rsidRPr="00760581">
        <w:rPr>
          <w:rFonts w:ascii="Times New Roman" w:eastAsia="Courier New" w:hAnsi="Times New Roman" w:cs="Times New Roman"/>
          <w:b/>
          <w:color w:val="000000" w:themeColor="text1"/>
          <w:sz w:val="24"/>
          <w:szCs w:val="24"/>
        </w:rPr>
        <w:t xml:space="preserve">CLÁUSULA SEGUNDA – DA PRESTAÇÃO DE SERVIÇOS  </w:t>
      </w: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p>
    <w:p w:rsidR="001E6790" w:rsidRPr="00760581" w:rsidRDefault="001E6790" w:rsidP="001E6790">
      <w:pPr>
        <w:spacing w:line="276" w:lineRule="auto"/>
        <w:jc w:val="both"/>
        <w:rPr>
          <w:rFonts w:ascii="Times New Roman" w:hAnsi="Times New Roman"/>
          <w:color w:val="000000"/>
          <w:lang w:eastAsia="zh-CN"/>
        </w:rPr>
      </w:pPr>
      <w:r w:rsidRPr="00760581">
        <w:rPr>
          <w:rFonts w:ascii="Times New Roman" w:hAnsi="Times New Roman"/>
          <w:b/>
          <w:color w:val="000000"/>
          <w:lang w:eastAsia="zh-CN"/>
        </w:rPr>
        <w:t xml:space="preserve">2.1. </w:t>
      </w:r>
      <w:r w:rsidRPr="00760581">
        <w:rPr>
          <w:rFonts w:ascii="Times New Roman" w:hAnsi="Times New Roman"/>
          <w:color w:val="000000"/>
          <w:lang w:eastAsia="zh-CN"/>
        </w:rPr>
        <w:t xml:space="preserve">Realização de perícias médicas realização de perícias médicas, conforme legislação vigente </w:t>
      </w:r>
    </w:p>
    <w:p w:rsidR="001E6790" w:rsidRPr="00760581" w:rsidRDefault="001E6790" w:rsidP="001E6790">
      <w:pPr>
        <w:spacing w:line="276" w:lineRule="auto"/>
        <w:jc w:val="both"/>
        <w:rPr>
          <w:rFonts w:ascii="Times New Roman" w:hAnsi="Times New Roman"/>
          <w:color w:val="000000"/>
          <w:lang w:eastAsia="zh-CN"/>
        </w:rPr>
      </w:pPr>
      <w:r w:rsidRPr="00760581">
        <w:rPr>
          <w:rFonts w:ascii="Times New Roman" w:hAnsi="Times New Roman"/>
          <w:b/>
          <w:color w:val="000000"/>
          <w:lang w:eastAsia="zh-CN"/>
        </w:rPr>
        <w:t xml:space="preserve">2.2.  </w:t>
      </w:r>
      <w:r w:rsidRPr="00760581">
        <w:rPr>
          <w:rFonts w:ascii="Times New Roman" w:hAnsi="Times New Roman"/>
          <w:color w:val="000000"/>
          <w:lang w:eastAsia="zh-CN"/>
        </w:rPr>
        <w:t xml:space="preserve">Realização de perícias médicas, em processos administrativos de isenção de imposto de renda, nos termos do art. 6º da Lei Federal nº 7.713, de 22 de dezembro de 1988; </w:t>
      </w:r>
    </w:p>
    <w:p w:rsidR="001E6790" w:rsidRPr="00760581" w:rsidRDefault="001E6790" w:rsidP="001E6790">
      <w:pPr>
        <w:spacing w:line="276" w:lineRule="auto"/>
        <w:jc w:val="both"/>
        <w:rPr>
          <w:rFonts w:ascii="Times New Roman" w:hAnsi="Times New Roman"/>
          <w:b/>
          <w:color w:val="000000"/>
          <w:lang w:eastAsia="zh-CN"/>
        </w:rPr>
      </w:pPr>
      <w:r w:rsidRPr="00760581">
        <w:rPr>
          <w:rFonts w:ascii="Times New Roman" w:hAnsi="Times New Roman"/>
          <w:b/>
          <w:color w:val="000000"/>
          <w:lang w:eastAsia="zh-CN"/>
        </w:rPr>
        <w:t>2.3</w:t>
      </w:r>
      <w:r w:rsidRPr="00760581">
        <w:rPr>
          <w:rFonts w:ascii="Times New Roman" w:hAnsi="Times New Roman"/>
          <w:color w:val="000000"/>
          <w:lang w:eastAsia="zh-CN"/>
        </w:rPr>
        <w:t>. Realização de perícia de exame admissional;</w:t>
      </w:r>
      <w:r w:rsidRPr="00760581">
        <w:rPr>
          <w:rFonts w:ascii="Times New Roman" w:hAnsi="Times New Roman"/>
          <w:b/>
          <w:color w:val="000000"/>
          <w:lang w:eastAsia="zh-CN"/>
        </w:rPr>
        <w:t xml:space="preserve">  </w:t>
      </w:r>
    </w:p>
    <w:p w:rsidR="001E6790" w:rsidRPr="00760581" w:rsidRDefault="001E6790" w:rsidP="001E6790">
      <w:pPr>
        <w:spacing w:line="276" w:lineRule="auto"/>
        <w:jc w:val="both"/>
        <w:rPr>
          <w:rFonts w:ascii="Times New Roman" w:hAnsi="Times New Roman"/>
          <w:b/>
          <w:color w:val="000000"/>
          <w:lang w:eastAsia="zh-CN"/>
        </w:rPr>
      </w:pPr>
      <w:r w:rsidRPr="00760581">
        <w:rPr>
          <w:rFonts w:ascii="Times New Roman" w:hAnsi="Times New Roman"/>
          <w:b/>
          <w:color w:val="000000"/>
          <w:lang w:eastAsia="zh-CN"/>
        </w:rPr>
        <w:t xml:space="preserve">2.4.  </w:t>
      </w:r>
      <w:r w:rsidRPr="00760581">
        <w:rPr>
          <w:rFonts w:ascii="Times New Roman" w:hAnsi="Times New Roman"/>
          <w:color w:val="000000"/>
          <w:lang w:eastAsia="zh-CN"/>
        </w:rPr>
        <w:t>Atuar como assistente técnico em processos judiciais quando solicitado.</w:t>
      </w:r>
      <w:r w:rsidRPr="00760581">
        <w:rPr>
          <w:rFonts w:ascii="Times New Roman" w:hAnsi="Times New Roman"/>
          <w:b/>
          <w:color w:val="000000"/>
          <w:lang w:eastAsia="zh-CN"/>
        </w:rPr>
        <w:t xml:space="preserve">  </w:t>
      </w:r>
    </w:p>
    <w:p w:rsidR="001E6790" w:rsidRPr="00760581" w:rsidRDefault="001E6790" w:rsidP="001E6790">
      <w:pPr>
        <w:spacing w:line="276" w:lineRule="auto"/>
        <w:jc w:val="both"/>
        <w:rPr>
          <w:rFonts w:ascii="Times New Roman" w:hAnsi="Times New Roman"/>
          <w:b/>
          <w:color w:val="000000"/>
          <w:lang w:eastAsia="zh-CN"/>
        </w:rPr>
      </w:pPr>
      <w:r w:rsidRPr="00760581">
        <w:rPr>
          <w:rFonts w:ascii="Times New Roman" w:hAnsi="Times New Roman"/>
          <w:b/>
          <w:color w:val="000000"/>
          <w:lang w:eastAsia="zh-CN"/>
        </w:rPr>
        <w:t xml:space="preserve">2.5.  </w:t>
      </w:r>
      <w:r w:rsidRPr="00760581">
        <w:rPr>
          <w:rFonts w:ascii="Times New Roman" w:hAnsi="Times New Roman"/>
          <w:color w:val="000000"/>
          <w:lang w:eastAsia="zh-CN"/>
        </w:rPr>
        <w:t>Solicitar informações e exames complementares ao periciando, bem como aos profissionais de saúde que o assistem, a outros órgãos ou instituições, sempre que julgar necessário, respeitando o sigilo profissional e na legislação vigente</w:t>
      </w:r>
      <w:r w:rsidRPr="00760581">
        <w:rPr>
          <w:rFonts w:ascii="Times New Roman" w:hAnsi="Times New Roman"/>
          <w:b/>
          <w:color w:val="000000"/>
          <w:lang w:eastAsia="zh-CN"/>
        </w:rPr>
        <w:t xml:space="preserve">.  </w:t>
      </w:r>
    </w:p>
    <w:p w:rsidR="00FA7B55" w:rsidRPr="00760581" w:rsidRDefault="00FA7B55" w:rsidP="00FA7B55">
      <w:pPr>
        <w:spacing w:line="276" w:lineRule="auto"/>
        <w:jc w:val="both"/>
        <w:rPr>
          <w:rFonts w:ascii="Times New Roman" w:eastAsia="Courier New" w:hAnsi="Times New Roman"/>
          <w:color w:val="000000"/>
        </w:rPr>
      </w:pP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r w:rsidRPr="00760581">
        <w:rPr>
          <w:rFonts w:ascii="Times New Roman" w:eastAsia="Courier New" w:hAnsi="Times New Roman" w:cs="Times New Roman"/>
          <w:b/>
          <w:color w:val="000000" w:themeColor="text1"/>
          <w:sz w:val="24"/>
          <w:szCs w:val="24"/>
        </w:rPr>
        <w:t>CLÁUSULA TERCEIRA – DOS VALORES E DESCRIÇÃO DOS ITENS DO OBJETO</w:t>
      </w:r>
      <w:r w:rsidRPr="00760581">
        <w:rPr>
          <w:rFonts w:ascii="Times New Roman" w:eastAsia="Courier New" w:hAnsi="Times New Roman" w:cs="Times New Roman"/>
          <w:b/>
          <w:color w:val="000000" w:themeColor="text1"/>
          <w:sz w:val="24"/>
          <w:szCs w:val="24"/>
        </w:rPr>
        <w:tab/>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3.1</w:t>
      </w:r>
      <w:r w:rsidRPr="00760581">
        <w:rPr>
          <w:rFonts w:ascii="Times New Roman" w:eastAsia="Courier New" w:hAnsi="Times New Roman" w:cs="Times New Roman"/>
          <w:color w:val="000000" w:themeColor="text1"/>
          <w:sz w:val="24"/>
          <w:szCs w:val="24"/>
        </w:rPr>
        <w:t xml:space="preserve"> - Pela prestação dos serviços objeto deste contrato, a </w:t>
      </w:r>
      <w:r w:rsidR="00760581" w:rsidRPr="00760581">
        <w:rPr>
          <w:rFonts w:ascii="Times New Roman" w:eastAsia="Courier New" w:hAnsi="Times New Roman" w:cs="Times New Roman"/>
          <w:color w:val="000000" w:themeColor="text1"/>
          <w:sz w:val="24"/>
          <w:szCs w:val="24"/>
        </w:rPr>
        <w:t>CREDENCIANTE</w:t>
      </w:r>
      <w:r w:rsidRPr="00760581">
        <w:rPr>
          <w:rFonts w:ascii="Times New Roman" w:eastAsia="Courier New" w:hAnsi="Times New Roman" w:cs="Times New Roman"/>
          <w:color w:val="000000" w:themeColor="text1"/>
          <w:sz w:val="24"/>
          <w:szCs w:val="24"/>
        </w:rPr>
        <w:t xml:space="preserve"> pagará ao </w:t>
      </w:r>
      <w:r w:rsidR="009243CB" w:rsidRPr="00760581">
        <w:rPr>
          <w:rFonts w:ascii="Times New Roman" w:hAnsi="Times New Roman" w:cs="Times New Roman"/>
          <w:sz w:val="24"/>
          <w:szCs w:val="24"/>
        </w:rPr>
        <w:t>CREDENCIANDO</w:t>
      </w:r>
      <w:r w:rsidRPr="00760581">
        <w:rPr>
          <w:rFonts w:ascii="Times New Roman" w:eastAsia="Courier New" w:hAnsi="Times New Roman" w:cs="Times New Roman"/>
          <w:color w:val="000000" w:themeColor="text1"/>
          <w:sz w:val="24"/>
          <w:szCs w:val="24"/>
        </w:rPr>
        <w:t xml:space="preserve"> a importância de R$</w:t>
      </w:r>
      <w:proofErr w:type="gramStart"/>
      <w:r w:rsidRPr="00760581">
        <w:rPr>
          <w:rFonts w:ascii="Times New Roman" w:eastAsia="Courier New" w:hAnsi="Times New Roman" w:cs="Times New Roman"/>
          <w:color w:val="000000" w:themeColor="text1"/>
          <w:sz w:val="24"/>
          <w:szCs w:val="24"/>
        </w:rPr>
        <w:t>XX.XXX,XX</w:t>
      </w:r>
      <w:proofErr w:type="gramEnd"/>
      <w:r w:rsidRPr="00760581">
        <w:rPr>
          <w:rFonts w:ascii="Times New Roman" w:eastAsia="Courier New" w:hAnsi="Times New Roman" w:cs="Times New Roman"/>
          <w:color w:val="000000" w:themeColor="text1"/>
          <w:sz w:val="24"/>
          <w:szCs w:val="24"/>
        </w:rPr>
        <w:t xml:space="preserve"> (</w:t>
      </w:r>
      <w:r w:rsidRPr="00760581">
        <w:rPr>
          <w:rFonts w:ascii="Times New Roman" w:hAnsi="Times New Roman" w:cs="Times New Roman"/>
          <w:color w:val="000000" w:themeColor="text1"/>
          <w:sz w:val="24"/>
          <w:szCs w:val="24"/>
        </w:rPr>
        <w:tab/>
      </w:r>
      <w:r w:rsidRPr="00760581">
        <w:rPr>
          <w:rFonts w:ascii="Times New Roman" w:eastAsia="Courier New" w:hAnsi="Times New Roman" w:cs="Times New Roman"/>
          <w:color w:val="000000" w:themeColor="text1"/>
          <w:sz w:val="24"/>
          <w:szCs w:val="24"/>
        </w:rPr>
        <w:t>).</w:t>
      </w: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3.2</w:t>
      </w:r>
      <w:r w:rsidRPr="00760581">
        <w:rPr>
          <w:rFonts w:ascii="Times New Roman" w:eastAsia="Courier New" w:hAnsi="Times New Roman" w:cs="Times New Roman"/>
          <w:color w:val="000000" w:themeColor="text1"/>
          <w:sz w:val="24"/>
          <w:szCs w:val="24"/>
        </w:rPr>
        <w:t xml:space="preserve"> - Descrição dos itens do objeto:</w:t>
      </w:r>
    </w:p>
    <w:p w:rsidR="000D6028" w:rsidRPr="00760581" w:rsidRDefault="000D6028" w:rsidP="000D6028">
      <w:pPr>
        <w:pStyle w:val="Default"/>
        <w:jc w:val="both"/>
      </w:pPr>
      <w:r w:rsidRPr="00760581">
        <w:rPr>
          <w:rFonts w:eastAsia="Courier New"/>
          <w:b/>
          <w:color w:val="000000" w:themeColor="text1"/>
        </w:rPr>
        <w:lastRenderedPageBreak/>
        <w:t>3.2.1</w:t>
      </w:r>
      <w:r w:rsidRPr="00760581">
        <w:rPr>
          <w:rFonts w:eastAsia="Courier New"/>
          <w:color w:val="000000" w:themeColor="text1"/>
        </w:rPr>
        <w:t xml:space="preserve"> </w:t>
      </w:r>
      <w:r w:rsidRPr="00760581">
        <w:t xml:space="preserve">Prestação de serviço de médico perito para realização de perícias médicas, conforme legislação vigente, tendo como escopo avaliar as condições de saúde, diagnóstico, prognóstico, terapêutica e outras dos servidores ativos vinculados ao Poder Executivo do Município de Espinosa - MG, com a finalidade de avaliar as condições laborativas ou não, dando fundamento a retorno ao trabalho com ou sem readaptação, afastamento para tratamento ou aposentadoria, bem como assistência técnica judicial decorrente dos laudos médicos emitidos, com período de validade até 31 de dezembro de 2024 pode ultrapassar de um exercício para outro. </w:t>
      </w:r>
    </w:p>
    <w:p w:rsidR="000D6028" w:rsidRPr="00760581" w:rsidRDefault="000D6028" w:rsidP="000D6028">
      <w:pPr>
        <w:autoSpaceDE w:val="0"/>
        <w:autoSpaceDN w:val="0"/>
        <w:adjustRightInd w:val="0"/>
        <w:jc w:val="both"/>
        <w:rPr>
          <w:rFonts w:ascii="Times New Roman" w:hAnsi="Times New Roman"/>
          <w:b/>
          <w:bCs/>
        </w:rPr>
      </w:pPr>
      <w:r w:rsidRPr="00760581">
        <w:rPr>
          <w:rFonts w:ascii="Times New Roman" w:hAnsi="Times New Roman"/>
          <w:b/>
          <w:bCs/>
        </w:rPr>
        <w:t>(</w:t>
      </w:r>
      <w:proofErr w:type="spellStart"/>
      <w:proofErr w:type="gramStart"/>
      <w:r w:rsidRPr="00760581">
        <w:rPr>
          <w:rFonts w:ascii="Times New Roman" w:hAnsi="Times New Roman"/>
          <w:b/>
          <w:bCs/>
        </w:rPr>
        <w:t>obs</w:t>
      </w:r>
      <w:proofErr w:type="spellEnd"/>
      <w:proofErr w:type="gramEnd"/>
      <w:r w:rsidRPr="00760581">
        <w:rPr>
          <w:rFonts w:ascii="Times New Roman" w:hAnsi="Times New Roman"/>
          <w:b/>
          <w:bCs/>
        </w:rPr>
        <w:t xml:space="preserve">: as perícias deverão ser realizadas no local estipulado pela secretaria de administração do município, com atendimento de no mínimo 10 consulta com agendamento fechado) </w:t>
      </w:r>
    </w:p>
    <w:p w:rsidR="000D6028" w:rsidRPr="00760581" w:rsidRDefault="000D6028" w:rsidP="000D6028">
      <w:pPr>
        <w:autoSpaceDE w:val="0"/>
        <w:autoSpaceDN w:val="0"/>
        <w:adjustRightInd w:val="0"/>
        <w:jc w:val="both"/>
        <w:rPr>
          <w:rFonts w:ascii="Times New Roman" w:hAnsi="Times New Roman"/>
          <w:b/>
          <w:bCs/>
        </w:rPr>
      </w:pPr>
    </w:p>
    <w:p w:rsidR="000D6028" w:rsidRPr="00760581" w:rsidRDefault="000D6028" w:rsidP="000D6028">
      <w:pPr>
        <w:autoSpaceDE w:val="0"/>
        <w:autoSpaceDN w:val="0"/>
        <w:adjustRightInd w:val="0"/>
        <w:jc w:val="both"/>
        <w:rPr>
          <w:rFonts w:ascii="Times New Roman" w:hAnsi="Times New Roman"/>
        </w:rPr>
      </w:pPr>
      <w:r w:rsidRPr="00760581">
        <w:rPr>
          <w:rFonts w:ascii="Times New Roman" w:hAnsi="Times New Roman"/>
          <w:b/>
          <w:bCs/>
        </w:rPr>
        <w:t xml:space="preserve">3.2.2. </w:t>
      </w:r>
      <w:r w:rsidRPr="00760581">
        <w:rPr>
          <w:rFonts w:ascii="Times New Roman" w:hAnsi="Times New Roman"/>
          <w:bCs/>
        </w:rPr>
        <w:t>Serão 300 consultas no valor unitário de R</w:t>
      </w:r>
      <w:r w:rsidR="001E6790" w:rsidRPr="00760581">
        <w:rPr>
          <w:rFonts w:ascii="Times New Roman" w:hAnsi="Times New Roman"/>
          <w:bCs/>
        </w:rPr>
        <w:t>$</w:t>
      </w:r>
      <w:r w:rsidRPr="00760581">
        <w:rPr>
          <w:rFonts w:ascii="Times New Roman" w:hAnsi="Times New Roman"/>
          <w:bCs/>
        </w:rPr>
        <w:t xml:space="preserve">350,00 (trezentos e cinquenta reais) </w:t>
      </w: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r w:rsidRPr="00760581">
        <w:rPr>
          <w:rFonts w:ascii="Times New Roman" w:eastAsia="Courier New" w:hAnsi="Times New Roman" w:cs="Times New Roman"/>
          <w:b/>
          <w:color w:val="000000" w:themeColor="text1"/>
          <w:sz w:val="24"/>
          <w:szCs w:val="24"/>
        </w:rPr>
        <w:t>CLÁUSULA QUARTA – DO PAGAMENTO</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spacing w:line="276" w:lineRule="auto"/>
        <w:jc w:val="both"/>
        <w:rPr>
          <w:rFonts w:ascii="Times New Roman" w:hAnsi="Times New Roman"/>
          <w:color w:val="000000"/>
        </w:rPr>
      </w:pPr>
      <w:r w:rsidRPr="00760581">
        <w:rPr>
          <w:rFonts w:ascii="Times New Roman" w:hAnsi="Times New Roman"/>
          <w:b/>
          <w:bCs/>
          <w:color w:val="000000" w:themeColor="text1"/>
        </w:rPr>
        <w:t>4</w:t>
      </w:r>
      <w:r w:rsidRPr="00760581">
        <w:rPr>
          <w:rFonts w:ascii="Times New Roman" w:hAnsi="Times New Roman"/>
          <w:b/>
          <w:color w:val="000000"/>
        </w:rPr>
        <w:t>.1.</w:t>
      </w:r>
      <w:r w:rsidRPr="00760581">
        <w:rPr>
          <w:rFonts w:ascii="Times New Roman" w:hAnsi="Times New Roman"/>
          <w:color w:val="000000"/>
        </w:rPr>
        <w:t xml:space="preserve"> Os pagamentos serão realizados até o 10º dia útil ao mês subsequente da prestação dos serviços. Todos os pagamentos serão realizados mediante apresentação da documentação fiscal pertinente e comprovação da realização dos serviços, sendo obrigatória a comprovação de apresentação das certidões de prova de regularidade relativa à Seguridade Social (INSS), Fundo de Garantia por Tempo de Serviço (FGTS), CNDT, demonstrando situação regular no cumprimento dos encargos sociais.</w:t>
      </w:r>
    </w:p>
    <w:p w:rsidR="00FA7B55" w:rsidRPr="00760581" w:rsidRDefault="00FA7B55" w:rsidP="00FA7B55">
      <w:pPr>
        <w:spacing w:line="276" w:lineRule="auto"/>
        <w:jc w:val="both"/>
        <w:rPr>
          <w:rFonts w:ascii="Times New Roman" w:hAnsi="Times New Roman"/>
          <w:color w:val="000000"/>
        </w:rPr>
      </w:pPr>
      <w:r w:rsidRPr="00760581">
        <w:rPr>
          <w:rFonts w:ascii="Times New Roman" w:hAnsi="Times New Roman"/>
          <w:b/>
          <w:color w:val="000000"/>
        </w:rPr>
        <w:t>4.2.</w:t>
      </w:r>
      <w:r w:rsidRPr="00760581">
        <w:rPr>
          <w:rFonts w:ascii="Times New Roman" w:hAnsi="Times New Roman"/>
          <w:color w:val="000000"/>
        </w:rPr>
        <w:t xml:space="preserve"> Em caso de irregularidade na emissão dos documentos fiscais, o prazo de pagamento será contado a partir de sua reapresentação, desde que devidamente regularizados;</w:t>
      </w:r>
    </w:p>
    <w:p w:rsidR="00FA7B55" w:rsidRPr="00760581" w:rsidRDefault="00FA7B55" w:rsidP="00FA7B55">
      <w:pPr>
        <w:spacing w:line="276" w:lineRule="auto"/>
        <w:jc w:val="both"/>
        <w:rPr>
          <w:rFonts w:ascii="Times New Roman" w:hAnsi="Times New Roman"/>
          <w:color w:val="000000"/>
        </w:rPr>
      </w:pPr>
      <w:r w:rsidRPr="00760581">
        <w:rPr>
          <w:rFonts w:ascii="Times New Roman" w:hAnsi="Times New Roman"/>
          <w:b/>
          <w:color w:val="000000"/>
        </w:rPr>
        <w:t>4.3.</w:t>
      </w:r>
      <w:r w:rsidRPr="00760581">
        <w:rPr>
          <w:rFonts w:ascii="Times New Roman" w:hAnsi="Times New Roman"/>
          <w:color w:val="000000"/>
        </w:rPr>
        <w:t xml:space="preserve"> Nenhum pagamento será efetuado à </w:t>
      </w:r>
      <w:r w:rsidR="00760581" w:rsidRPr="00760581">
        <w:rPr>
          <w:rFonts w:ascii="Times New Roman" w:hAnsi="Times New Roman"/>
        </w:rPr>
        <w:t>CREDENCIANDO</w:t>
      </w:r>
      <w:r w:rsidRPr="00760581">
        <w:rPr>
          <w:rFonts w:ascii="Times New Roman" w:hAnsi="Times New Roman"/>
          <w:color w:val="000000"/>
        </w:rPr>
        <w:t xml:space="preserve"> enquanto pendente de liquidação qualquer obrigação financeira decorrente de penalidade ou inadimplência, sem que isso gere direito a reajustamento de preços;</w:t>
      </w:r>
    </w:p>
    <w:p w:rsidR="00FA7B55" w:rsidRPr="00760581" w:rsidRDefault="00FA7B55" w:rsidP="00FA7B55">
      <w:pPr>
        <w:spacing w:line="276" w:lineRule="auto"/>
        <w:jc w:val="both"/>
        <w:rPr>
          <w:rFonts w:ascii="Times New Roman" w:hAnsi="Times New Roman"/>
          <w:color w:val="000000"/>
        </w:rPr>
      </w:pPr>
      <w:r w:rsidRPr="00760581">
        <w:rPr>
          <w:rFonts w:ascii="Times New Roman" w:hAnsi="Times New Roman"/>
          <w:b/>
          <w:color w:val="000000"/>
        </w:rPr>
        <w:t>4.4</w:t>
      </w:r>
      <w:r w:rsidRPr="00760581">
        <w:rPr>
          <w:rFonts w:ascii="Times New Roman" w:hAnsi="Times New Roman"/>
          <w:color w:val="000000"/>
        </w:rPr>
        <w:t>. Subsistirá, na forma da Lei, a responsabilidade do licitante adjudicado pela qualidade, correção e segurança do objeto licitado;</w:t>
      </w:r>
    </w:p>
    <w:p w:rsidR="00FA7B55" w:rsidRPr="00760581" w:rsidRDefault="00FA7B55" w:rsidP="00FA7B55">
      <w:pPr>
        <w:spacing w:line="276" w:lineRule="auto"/>
        <w:jc w:val="both"/>
        <w:rPr>
          <w:rFonts w:ascii="Times New Roman" w:hAnsi="Times New Roman"/>
          <w:color w:val="000000"/>
        </w:rPr>
      </w:pPr>
      <w:r w:rsidRPr="00760581">
        <w:rPr>
          <w:rFonts w:ascii="Times New Roman" w:hAnsi="Times New Roman"/>
          <w:b/>
          <w:color w:val="000000"/>
        </w:rPr>
        <w:t>4.5.</w:t>
      </w:r>
      <w:r w:rsidRPr="00760581">
        <w:rPr>
          <w:rFonts w:ascii="Times New Roman" w:hAnsi="Times New Roman"/>
          <w:color w:val="000000"/>
        </w:rPr>
        <w:t xml:space="preserve"> Deverão estar incluídos no preço proposto todos os custos necessários ao cumprimento o objeto licitado, nos prazos previstos no instrumento convocatório, inclusive tributos e encargos sociais.</w:t>
      </w:r>
    </w:p>
    <w:p w:rsidR="00FA7B55" w:rsidRPr="00760581" w:rsidRDefault="00FA7B55" w:rsidP="00FA7B55">
      <w:pPr>
        <w:spacing w:line="276" w:lineRule="auto"/>
        <w:jc w:val="both"/>
        <w:rPr>
          <w:rFonts w:ascii="Times New Roman" w:hAnsi="Times New Roman"/>
          <w:color w:val="000000"/>
        </w:rPr>
      </w:pPr>
      <w:r w:rsidRPr="00760581">
        <w:rPr>
          <w:rFonts w:ascii="Times New Roman" w:hAnsi="Times New Roman"/>
          <w:b/>
          <w:color w:val="000000"/>
        </w:rPr>
        <w:t>4.6.</w:t>
      </w:r>
      <w:r w:rsidRPr="00760581">
        <w:rPr>
          <w:rFonts w:ascii="Times New Roman" w:hAnsi="Times New Roman"/>
          <w:color w:val="000000"/>
        </w:rPr>
        <w:t xml:space="preserve"> O pagamento será efetuado através de </w:t>
      </w:r>
      <w:proofErr w:type="spellStart"/>
      <w:r w:rsidRPr="00760581">
        <w:rPr>
          <w:rFonts w:ascii="Times New Roman" w:hAnsi="Times New Roman"/>
          <w:color w:val="000000"/>
        </w:rPr>
        <w:t>conta-corrente</w:t>
      </w:r>
      <w:proofErr w:type="spellEnd"/>
      <w:r w:rsidRPr="00760581">
        <w:rPr>
          <w:rFonts w:ascii="Times New Roman" w:hAnsi="Times New Roman"/>
          <w:color w:val="000000"/>
        </w:rPr>
        <w:t xml:space="preserve"> da empresa vencedora que deverá informar na nota fiscal o nome do banco, e nº da agência.</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r w:rsidRPr="00760581">
        <w:rPr>
          <w:rFonts w:ascii="Times New Roman" w:eastAsia="Courier New" w:hAnsi="Times New Roman" w:cs="Times New Roman"/>
          <w:b/>
          <w:color w:val="000000" w:themeColor="text1"/>
          <w:sz w:val="24"/>
          <w:szCs w:val="24"/>
        </w:rPr>
        <w:t>CLÁUSULA QUINTA - DA VIGÊNCIA</w:t>
      </w: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hAnsi="Times New Roman" w:cs="Times New Roman"/>
          <w:b/>
          <w:color w:val="000000" w:themeColor="text1"/>
          <w:sz w:val="24"/>
          <w:szCs w:val="24"/>
        </w:rPr>
        <w:t>5.1</w:t>
      </w:r>
      <w:r w:rsidRPr="00760581">
        <w:rPr>
          <w:rFonts w:ascii="Times New Roman" w:hAnsi="Times New Roman" w:cs="Times New Roman"/>
          <w:color w:val="000000" w:themeColor="text1"/>
          <w:sz w:val="24"/>
          <w:szCs w:val="24"/>
        </w:rPr>
        <w:t xml:space="preserve">. A presente contração terá vigência de </w:t>
      </w:r>
      <w:r w:rsidR="000D6028" w:rsidRPr="00760581">
        <w:rPr>
          <w:rFonts w:ascii="Times New Roman" w:hAnsi="Times New Roman" w:cs="Times New Roman"/>
          <w:color w:val="000000" w:themeColor="text1"/>
          <w:sz w:val="24"/>
          <w:szCs w:val="24"/>
        </w:rPr>
        <w:t>24</w:t>
      </w:r>
      <w:r w:rsidRPr="00760581">
        <w:rPr>
          <w:rFonts w:ascii="Times New Roman" w:hAnsi="Times New Roman" w:cs="Times New Roman"/>
          <w:color w:val="000000" w:themeColor="text1"/>
          <w:sz w:val="24"/>
          <w:szCs w:val="24"/>
        </w:rPr>
        <w:t xml:space="preserve"> (</w:t>
      </w:r>
      <w:r w:rsidR="000D6028" w:rsidRPr="00760581">
        <w:rPr>
          <w:rFonts w:ascii="Times New Roman" w:hAnsi="Times New Roman" w:cs="Times New Roman"/>
          <w:color w:val="000000" w:themeColor="text1"/>
          <w:sz w:val="24"/>
          <w:szCs w:val="24"/>
        </w:rPr>
        <w:t>vinte e quatro</w:t>
      </w:r>
      <w:r w:rsidRPr="00760581">
        <w:rPr>
          <w:rFonts w:ascii="Times New Roman" w:hAnsi="Times New Roman" w:cs="Times New Roman"/>
          <w:color w:val="000000" w:themeColor="text1"/>
          <w:sz w:val="24"/>
          <w:szCs w:val="24"/>
        </w:rPr>
        <w:t xml:space="preserve">) meses contados a parti da lavratura do </w:t>
      </w:r>
      <w:proofErr w:type="spellStart"/>
      <w:r w:rsidR="00760581" w:rsidRPr="00760581">
        <w:rPr>
          <w:rFonts w:ascii="Times New Roman" w:hAnsi="Times New Roman" w:cs="Times New Roman"/>
          <w:sz w:val="24"/>
          <w:szCs w:val="24"/>
        </w:rPr>
        <w:t>credeciamento</w:t>
      </w:r>
      <w:proofErr w:type="spellEnd"/>
      <w:r w:rsidR="000D6028" w:rsidRPr="00760581">
        <w:rPr>
          <w:rFonts w:ascii="Times New Roman" w:hAnsi="Times New Roman" w:cs="Times New Roman"/>
          <w:color w:val="000000" w:themeColor="text1"/>
          <w:sz w:val="24"/>
          <w:szCs w:val="24"/>
        </w:rPr>
        <w:t xml:space="preserve"> na</w:t>
      </w:r>
      <w:r w:rsidRPr="00760581">
        <w:rPr>
          <w:rFonts w:ascii="Times New Roman" w:hAnsi="Times New Roman" w:cs="Times New Roman"/>
          <w:color w:val="000000" w:themeColor="text1"/>
          <w:sz w:val="24"/>
          <w:szCs w:val="24"/>
        </w:rPr>
        <w:t xml:space="preserve"> data ---/---/------ </w:t>
      </w:r>
      <w:proofErr w:type="spellStart"/>
      <w:r w:rsidRPr="00760581">
        <w:rPr>
          <w:rFonts w:ascii="Times New Roman" w:hAnsi="Times New Roman" w:cs="Times New Roman"/>
          <w:color w:val="000000" w:themeColor="text1"/>
          <w:sz w:val="24"/>
          <w:szCs w:val="24"/>
        </w:rPr>
        <w:t>ate</w:t>
      </w:r>
      <w:proofErr w:type="spellEnd"/>
      <w:r w:rsidRPr="00760581">
        <w:rPr>
          <w:rFonts w:ascii="Times New Roman" w:hAnsi="Times New Roman" w:cs="Times New Roman"/>
          <w:color w:val="000000" w:themeColor="text1"/>
          <w:sz w:val="24"/>
          <w:szCs w:val="24"/>
        </w:rPr>
        <w:t xml:space="preserve"> ----/-----/----- podendo ser prorrogados a critério da administração e conforme a lei 14133/2021.</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1E6790" w:rsidP="00FA7B55">
      <w:pPr>
        <w:pStyle w:val="SemEspaamento"/>
        <w:spacing w:line="276" w:lineRule="auto"/>
        <w:jc w:val="both"/>
        <w:rPr>
          <w:rFonts w:ascii="Times New Roman" w:eastAsia="Courier New" w:hAnsi="Times New Roman" w:cs="Times New Roman"/>
          <w:b/>
          <w:color w:val="000000" w:themeColor="text1"/>
          <w:sz w:val="24"/>
          <w:szCs w:val="24"/>
        </w:rPr>
      </w:pPr>
      <w:r w:rsidRPr="00760581">
        <w:rPr>
          <w:rFonts w:ascii="Times New Roman" w:eastAsia="Courier New" w:hAnsi="Times New Roman" w:cs="Times New Roman"/>
          <w:b/>
          <w:color w:val="000000" w:themeColor="text1"/>
          <w:sz w:val="24"/>
          <w:szCs w:val="24"/>
        </w:rPr>
        <w:t>CLÁUSULA SEXTA - DAS OBRIGAÇÕES</w:t>
      </w:r>
    </w:p>
    <w:p w:rsidR="00FA7B55" w:rsidRPr="00760581" w:rsidRDefault="00FA7B55" w:rsidP="00FA7B55">
      <w:pPr>
        <w:pStyle w:val="SemEspaamento"/>
        <w:spacing w:line="276" w:lineRule="auto"/>
        <w:jc w:val="both"/>
        <w:rPr>
          <w:rFonts w:ascii="Times New Roman" w:hAnsi="Times New Roman" w:cs="Times New Roman"/>
          <w:b/>
          <w:bCs/>
          <w:color w:val="000000" w:themeColor="text1"/>
          <w:sz w:val="24"/>
          <w:szCs w:val="24"/>
        </w:rPr>
      </w:pPr>
    </w:p>
    <w:p w:rsidR="00FA7B55" w:rsidRPr="00760581" w:rsidRDefault="00FA7B55" w:rsidP="00FA7B55">
      <w:pPr>
        <w:pStyle w:val="SemEspaamento"/>
        <w:spacing w:line="276" w:lineRule="auto"/>
        <w:jc w:val="both"/>
        <w:rPr>
          <w:rFonts w:ascii="Times New Roman" w:hAnsi="Times New Roman" w:cs="Times New Roman"/>
          <w:b/>
          <w:sz w:val="24"/>
          <w:szCs w:val="24"/>
        </w:rPr>
      </w:pPr>
      <w:r w:rsidRPr="00760581">
        <w:rPr>
          <w:rFonts w:ascii="Times New Roman" w:hAnsi="Times New Roman" w:cs="Times New Roman"/>
          <w:b/>
          <w:sz w:val="24"/>
          <w:szCs w:val="24"/>
        </w:rPr>
        <w:t xml:space="preserve">7.1 </w:t>
      </w:r>
      <w:r w:rsidR="001E6790" w:rsidRPr="00760581">
        <w:rPr>
          <w:rFonts w:ascii="Times New Roman" w:hAnsi="Times New Roman" w:cs="Times New Roman"/>
          <w:b/>
          <w:sz w:val="24"/>
          <w:szCs w:val="24"/>
        </w:rPr>
        <w:t>–</w:t>
      </w:r>
      <w:r w:rsidRPr="00760581">
        <w:rPr>
          <w:rFonts w:ascii="Times New Roman" w:hAnsi="Times New Roman" w:cs="Times New Roman"/>
          <w:b/>
          <w:sz w:val="24"/>
          <w:szCs w:val="24"/>
        </w:rPr>
        <w:t xml:space="preserve"> </w:t>
      </w:r>
      <w:r w:rsidR="001E6790" w:rsidRPr="00760581">
        <w:rPr>
          <w:rFonts w:ascii="Times New Roman" w:hAnsi="Times New Roman" w:cs="Times New Roman"/>
          <w:b/>
          <w:sz w:val="24"/>
          <w:szCs w:val="24"/>
        </w:rPr>
        <w:t>CREDENCIANDO se</w:t>
      </w:r>
      <w:r w:rsidRPr="00760581">
        <w:rPr>
          <w:rFonts w:ascii="Times New Roman" w:hAnsi="Times New Roman" w:cs="Times New Roman"/>
          <w:b/>
          <w:sz w:val="24"/>
          <w:szCs w:val="24"/>
        </w:rPr>
        <w:t xml:space="preserve"> obriga a: </w:t>
      </w:r>
    </w:p>
    <w:p w:rsidR="001E6790" w:rsidRPr="00760581" w:rsidRDefault="001E6790" w:rsidP="001E6790">
      <w:pPr>
        <w:pStyle w:val="Default"/>
        <w:spacing w:line="276" w:lineRule="auto"/>
        <w:jc w:val="both"/>
      </w:pPr>
      <w:r w:rsidRPr="00760581">
        <w:rPr>
          <w:rFonts w:eastAsia="Times New Roman"/>
          <w:b/>
          <w:bCs/>
          <w:iCs/>
          <w:lang w:eastAsia="pt-BR"/>
        </w:rPr>
        <w:t>7</w:t>
      </w:r>
      <w:r w:rsidRPr="00760581">
        <w:rPr>
          <w:b/>
          <w:bCs/>
        </w:rPr>
        <w:t>.1.1</w:t>
      </w:r>
      <w:r w:rsidRPr="00760581">
        <w:t xml:space="preserve">. São obrigações do </w:t>
      </w:r>
      <w:r w:rsidRPr="00760581">
        <w:rPr>
          <w:rFonts w:eastAsia="Dotum"/>
          <w:b/>
        </w:rPr>
        <w:t>CREDENCIADO (A)</w:t>
      </w:r>
      <w:r w:rsidRPr="00760581">
        <w:rPr>
          <w:rFonts w:eastAsia="Dotum"/>
        </w:rPr>
        <w:t>,</w:t>
      </w:r>
      <w:r w:rsidRPr="00760581">
        <w:t xml:space="preserve"> além das demais previstas neste Contrato: </w:t>
      </w:r>
    </w:p>
    <w:p w:rsidR="001E6790" w:rsidRPr="00760581" w:rsidRDefault="001E6790" w:rsidP="001E6790">
      <w:pPr>
        <w:pStyle w:val="Default"/>
        <w:spacing w:line="276" w:lineRule="auto"/>
        <w:jc w:val="both"/>
      </w:pPr>
      <w:r w:rsidRPr="00760581">
        <w:rPr>
          <w:b/>
          <w:bCs/>
        </w:rPr>
        <w:t>7.1.1.1</w:t>
      </w:r>
      <w:r w:rsidRPr="00760581">
        <w:t xml:space="preserve">. Garantir fiel e precisa observância ao disposto nas normas regulamentadoras expedidas pelo Conselho Federal de Medicina e pelo SUS. </w:t>
      </w:r>
    </w:p>
    <w:p w:rsidR="001E6790" w:rsidRPr="00760581" w:rsidRDefault="001E6790" w:rsidP="001E6790">
      <w:pPr>
        <w:pStyle w:val="Default"/>
        <w:spacing w:line="276" w:lineRule="auto"/>
        <w:jc w:val="both"/>
      </w:pPr>
      <w:r w:rsidRPr="00760581">
        <w:rPr>
          <w:b/>
          <w:bCs/>
        </w:rPr>
        <w:t>7.1.1.2</w:t>
      </w:r>
      <w:r w:rsidRPr="00760581">
        <w:t xml:space="preserve">. Submeter-se a todas as condições do credenciamento, estabelecidas como condição para a prestação dos serviços objeto deste credenciamento  </w:t>
      </w:r>
    </w:p>
    <w:p w:rsidR="001E6790" w:rsidRPr="00760581" w:rsidRDefault="001E6790" w:rsidP="001E6790">
      <w:pPr>
        <w:pStyle w:val="Default"/>
        <w:spacing w:line="276" w:lineRule="auto"/>
        <w:jc w:val="both"/>
      </w:pPr>
      <w:r w:rsidRPr="00760581">
        <w:rPr>
          <w:b/>
          <w:bCs/>
        </w:rPr>
        <w:lastRenderedPageBreak/>
        <w:t>7.1.1.3</w:t>
      </w:r>
      <w:r w:rsidRPr="00760581">
        <w:t xml:space="preserve">. Respeitar o código de conduta ético-profissional. </w:t>
      </w:r>
    </w:p>
    <w:p w:rsidR="001E6790" w:rsidRPr="00760581" w:rsidRDefault="001E6790" w:rsidP="001E6790">
      <w:pPr>
        <w:pStyle w:val="Default"/>
        <w:spacing w:line="276" w:lineRule="auto"/>
        <w:jc w:val="both"/>
      </w:pPr>
      <w:r w:rsidRPr="00760581">
        <w:rPr>
          <w:b/>
          <w:bCs/>
        </w:rPr>
        <w:t>7.1.1.4.</w:t>
      </w:r>
      <w:r w:rsidRPr="00760581">
        <w:t xml:space="preserve"> Executar os serviços credenciado nos mesmos padrões da assistência dispensada aos seus clientes particulares. </w:t>
      </w:r>
    </w:p>
    <w:p w:rsidR="001E6790" w:rsidRPr="00760581" w:rsidRDefault="001E6790" w:rsidP="001E6790">
      <w:pPr>
        <w:pStyle w:val="Default"/>
        <w:spacing w:line="276" w:lineRule="auto"/>
        <w:jc w:val="both"/>
      </w:pPr>
      <w:r w:rsidRPr="00760581">
        <w:rPr>
          <w:b/>
          <w:bCs/>
        </w:rPr>
        <w:t>7.1.1.5.</w:t>
      </w:r>
      <w:r w:rsidRPr="00760581">
        <w:t xml:space="preserve"> Transferir todos os registros médicos, originários deste credenciamento ao médico indicado pela Secretaria Municipal de Administração e Pessoal, no término do período contratual ou em caso de rescisão contratual antecipada. </w:t>
      </w:r>
    </w:p>
    <w:p w:rsidR="001E6790" w:rsidRPr="00760581" w:rsidRDefault="001E6790" w:rsidP="001E6790">
      <w:pPr>
        <w:pStyle w:val="Default"/>
        <w:spacing w:line="276" w:lineRule="auto"/>
        <w:jc w:val="both"/>
      </w:pPr>
      <w:r w:rsidRPr="00760581">
        <w:rPr>
          <w:b/>
          <w:bCs/>
        </w:rPr>
        <w:t>7.1.1.6</w:t>
      </w:r>
      <w:r w:rsidRPr="00760581">
        <w:t xml:space="preserve">. Emitir Nota Fiscal ou instrumento apto a substitui-lo no caso de pessoa jurídica, em nome da </w:t>
      </w:r>
      <w:r w:rsidRPr="00760581">
        <w:rPr>
          <w:rFonts w:eastAsia="Dotum"/>
          <w:b/>
        </w:rPr>
        <w:t>CREDENCIANTE</w:t>
      </w:r>
      <w:r w:rsidRPr="00760581">
        <w:t xml:space="preserve"> após a prestação do serviço, nos termos da Cláusula Sexta deste instrumento. </w:t>
      </w:r>
    </w:p>
    <w:p w:rsidR="001E6790" w:rsidRPr="00760581" w:rsidRDefault="001E6790" w:rsidP="001E6790">
      <w:pPr>
        <w:pStyle w:val="Default"/>
        <w:spacing w:line="276" w:lineRule="auto"/>
        <w:jc w:val="both"/>
      </w:pPr>
      <w:r w:rsidRPr="00760581">
        <w:rPr>
          <w:b/>
          <w:bCs/>
        </w:rPr>
        <w:t>7.1.1.7.</w:t>
      </w:r>
      <w:r w:rsidRPr="00760581">
        <w:t xml:space="preserve"> Manter-se, durante toda a execução do contrato, em compatibilidade com as obrigações assumidas, assim como todas as condições de habilitação e qualificação exigidas e comprovadas na contratação, devendo encaminhar a PREFEITURA, assim que vencidas, novas certidões atualizadas, bem como eventuais alterações no seu contrato social. </w:t>
      </w:r>
    </w:p>
    <w:p w:rsidR="001E6790" w:rsidRPr="00760581" w:rsidRDefault="001E6790" w:rsidP="001E6790">
      <w:pPr>
        <w:pStyle w:val="Default"/>
        <w:spacing w:line="276" w:lineRule="auto"/>
        <w:jc w:val="both"/>
      </w:pPr>
      <w:r w:rsidRPr="00760581">
        <w:rPr>
          <w:b/>
          <w:bCs/>
        </w:rPr>
        <w:t>7.1.1.8.</w:t>
      </w:r>
      <w:r w:rsidRPr="00760581">
        <w:t xml:space="preserve"> Aceitar, sem restrições, a fiscalização por parte da </w:t>
      </w:r>
      <w:r w:rsidRPr="00760581">
        <w:rPr>
          <w:rFonts w:eastAsia="Dotum"/>
          <w:b/>
        </w:rPr>
        <w:t>CREDENCIANTE</w:t>
      </w:r>
      <w:r w:rsidRPr="00760581">
        <w:t xml:space="preserve"> no que tange ao fiel cumprimento das condições e cláusulas pactuadas. </w:t>
      </w:r>
    </w:p>
    <w:p w:rsidR="001E6790" w:rsidRPr="00760581" w:rsidRDefault="001E6790" w:rsidP="001E6790">
      <w:pPr>
        <w:pStyle w:val="Default"/>
        <w:spacing w:line="276" w:lineRule="auto"/>
        <w:jc w:val="both"/>
      </w:pPr>
      <w:r w:rsidRPr="00760581">
        <w:rPr>
          <w:b/>
          <w:bCs/>
        </w:rPr>
        <w:t>7.1.1.9.</w:t>
      </w:r>
      <w:r w:rsidRPr="00760581">
        <w:t xml:space="preserve"> Zelar pela qualidade dos serviços prestados, promovendo as alterações necessárias, às suas expensas, no total ou em parte, quando esses estiverem em desacordo com o estabelecido neste </w:t>
      </w:r>
      <w:r w:rsidRPr="00760581">
        <w:rPr>
          <w:rFonts w:eastAsia="Dotum"/>
          <w:b/>
        </w:rPr>
        <w:t xml:space="preserve">CREDENCIAMENTO </w:t>
      </w:r>
    </w:p>
    <w:p w:rsidR="001E6790" w:rsidRPr="00760581" w:rsidRDefault="001E6790" w:rsidP="001E6790">
      <w:pPr>
        <w:pStyle w:val="Default"/>
        <w:spacing w:line="276" w:lineRule="auto"/>
        <w:jc w:val="both"/>
      </w:pPr>
      <w:r w:rsidRPr="00760581">
        <w:rPr>
          <w:b/>
          <w:bCs/>
        </w:rPr>
        <w:t>7.1.1.10.</w:t>
      </w:r>
      <w:r w:rsidRPr="00760581">
        <w:t xml:space="preserve"> Assumir inteira responsabilidade civil, administrativa e penal por quaisquer prejuízos materiais e pessoais por ela causados, por culpa ou dolo, à </w:t>
      </w:r>
      <w:r w:rsidRPr="00760581">
        <w:rPr>
          <w:rFonts w:eastAsia="Dotum"/>
          <w:b/>
        </w:rPr>
        <w:t>CREDENCIANTE</w:t>
      </w:r>
      <w:r w:rsidRPr="00760581">
        <w:t xml:space="preserve"> ou a terceiros; </w:t>
      </w:r>
    </w:p>
    <w:p w:rsidR="001E6790" w:rsidRPr="00760581" w:rsidRDefault="001E6790" w:rsidP="001E6790">
      <w:pPr>
        <w:pStyle w:val="Default"/>
        <w:spacing w:line="276" w:lineRule="auto"/>
        <w:jc w:val="both"/>
      </w:pPr>
      <w:r w:rsidRPr="00760581">
        <w:rPr>
          <w:b/>
          <w:bCs/>
        </w:rPr>
        <w:t>7.1.1.11.</w:t>
      </w:r>
      <w:r w:rsidRPr="00760581">
        <w:t xml:space="preserve"> Arcar com todos os ônus decorrentes da execução deste Contrato, pagando os tributos devidos por suas atividades, cumprindo regularmente as obrigações próprias do empregador, especialmente as de natureza trabalhista, previdenciária e tributária, sem qualquer responsabilidade ou solidariedade por parte da </w:t>
      </w:r>
      <w:r w:rsidRPr="00760581">
        <w:rPr>
          <w:rFonts w:eastAsia="Dotum"/>
          <w:b/>
        </w:rPr>
        <w:t>CREDENCIANTE</w:t>
      </w:r>
    </w:p>
    <w:p w:rsidR="00FA7B55" w:rsidRPr="00760581" w:rsidRDefault="00FA7B55" w:rsidP="00FA7B55">
      <w:pPr>
        <w:spacing w:line="276" w:lineRule="auto"/>
        <w:jc w:val="both"/>
        <w:rPr>
          <w:rFonts w:ascii="Times New Roman" w:hAnsi="Times New Roman"/>
          <w:color w:val="000000"/>
        </w:rPr>
      </w:pPr>
    </w:p>
    <w:p w:rsidR="00FA7B55" w:rsidRPr="00760581" w:rsidRDefault="00FA7B55" w:rsidP="001E6790">
      <w:pPr>
        <w:rPr>
          <w:rFonts w:ascii="Times New Roman" w:hAnsi="Times New Roman"/>
        </w:rPr>
      </w:pPr>
      <w:r w:rsidRPr="00760581">
        <w:rPr>
          <w:rFonts w:ascii="Times New Roman" w:hAnsi="Times New Roman"/>
          <w:b/>
          <w:bCs/>
          <w:color w:val="000000" w:themeColor="text1"/>
        </w:rPr>
        <w:t xml:space="preserve">7.2. </w:t>
      </w:r>
      <w:r w:rsidR="001E6790" w:rsidRPr="00760581">
        <w:rPr>
          <w:rFonts w:ascii="Times New Roman" w:eastAsia="Dotum" w:hAnsi="Times New Roman"/>
          <w:b/>
        </w:rPr>
        <w:t xml:space="preserve">CREDENCIADO </w:t>
      </w:r>
      <w:r w:rsidRPr="00760581">
        <w:rPr>
          <w:rFonts w:ascii="Times New Roman" w:hAnsi="Times New Roman"/>
          <w:b/>
        </w:rPr>
        <w:t>se obriga a:</w:t>
      </w:r>
    </w:p>
    <w:p w:rsidR="00FA7B55" w:rsidRPr="00760581" w:rsidRDefault="00FA7B55" w:rsidP="00FA7B55">
      <w:pPr>
        <w:pStyle w:val="SemEspaamento"/>
        <w:spacing w:line="276" w:lineRule="auto"/>
        <w:jc w:val="both"/>
        <w:rPr>
          <w:rFonts w:ascii="Times New Roman" w:hAnsi="Times New Roman" w:cs="Times New Roman"/>
          <w:b/>
          <w:bCs/>
          <w:color w:val="000000" w:themeColor="text1"/>
          <w:sz w:val="24"/>
          <w:szCs w:val="24"/>
        </w:rPr>
      </w:pPr>
    </w:p>
    <w:p w:rsidR="001E6790" w:rsidRPr="00760581" w:rsidRDefault="009243CB" w:rsidP="001E6790">
      <w:pPr>
        <w:pStyle w:val="Default"/>
        <w:spacing w:line="276" w:lineRule="auto"/>
        <w:jc w:val="both"/>
      </w:pPr>
      <w:r w:rsidRPr="00760581">
        <w:rPr>
          <w:b/>
          <w:bCs/>
        </w:rPr>
        <w:t>7.2</w:t>
      </w:r>
      <w:r w:rsidR="001E6790" w:rsidRPr="00760581">
        <w:rPr>
          <w:b/>
          <w:bCs/>
        </w:rPr>
        <w:t>.1</w:t>
      </w:r>
      <w:r w:rsidR="001E6790" w:rsidRPr="00760581">
        <w:t xml:space="preserve">. São obrigações do </w:t>
      </w:r>
      <w:r w:rsidR="001E6790" w:rsidRPr="00760581">
        <w:rPr>
          <w:rFonts w:eastAsia="Dotum"/>
          <w:b/>
        </w:rPr>
        <w:t>CREDENCIADO (A)</w:t>
      </w:r>
      <w:r w:rsidR="001E6790" w:rsidRPr="00760581">
        <w:rPr>
          <w:rFonts w:eastAsia="Dotum"/>
        </w:rPr>
        <w:t>,</w:t>
      </w:r>
      <w:r w:rsidR="001E6790" w:rsidRPr="00760581">
        <w:t xml:space="preserve"> além das demais previstas neste Contrato: </w:t>
      </w:r>
    </w:p>
    <w:p w:rsidR="001E6790" w:rsidRPr="00760581" w:rsidRDefault="009243CB" w:rsidP="001E6790">
      <w:pPr>
        <w:pStyle w:val="Default"/>
        <w:spacing w:line="276" w:lineRule="auto"/>
        <w:jc w:val="both"/>
      </w:pPr>
      <w:r w:rsidRPr="00760581">
        <w:rPr>
          <w:b/>
          <w:bCs/>
        </w:rPr>
        <w:t>7.2</w:t>
      </w:r>
      <w:r w:rsidR="001E6790" w:rsidRPr="00760581">
        <w:rPr>
          <w:b/>
          <w:bCs/>
        </w:rPr>
        <w:t>.1.1</w:t>
      </w:r>
      <w:r w:rsidR="001E6790" w:rsidRPr="00760581">
        <w:t xml:space="preserve">. Garantir fiel e precisa observância ao disposto nas normas regulamentadoras expedidas pelo Conselho Federal de Medicina e pelo SUS. </w:t>
      </w:r>
    </w:p>
    <w:p w:rsidR="001E6790" w:rsidRPr="00760581" w:rsidRDefault="009243CB" w:rsidP="001E6790">
      <w:pPr>
        <w:pStyle w:val="Default"/>
        <w:spacing w:line="276" w:lineRule="auto"/>
        <w:jc w:val="both"/>
      </w:pPr>
      <w:r w:rsidRPr="00760581">
        <w:rPr>
          <w:b/>
          <w:bCs/>
        </w:rPr>
        <w:t>7.2</w:t>
      </w:r>
      <w:r w:rsidR="001E6790" w:rsidRPr="00760581">
        <w:rPr>
          <w:b/>
          <w:bCs/>
        </w:rPr>
        <w:t>.1.2</w:t>
      </w:r>
      <w:r w:rsidR="001E6790" w:rsidRPr="00760581">
        <w:t xml:space="preserve">. Submeter-se a todas as condições do credenciamento, estabelecidas como condição para a prestação dos serviços objeto deste credenciamento  </w:t>
      </w:r>
    </w:p>
    <w:p w:rsidR="001E6790" w:rsidRPr="00760581" w:rsidRDefault="009243CB" w:rsidP="001E6790">
      <w:pPr>
        <w:pStyle w:val="Default"/>
        <w:spacing w:line="276" w:lineRule="auto"/>
        <w:jc w:val="both"/>
      </w:pPr>
      <w:r w:rsidRPr="00760581">
        <w:rPr>
          <w:b/>
          <w:bCs/>
        </w:rPr>
        <w:t>7.2</w:t>
      </w:r>
      <w:r w:rsidR="001E6790" w:rsidRPr="00760581">
        <w:rPr>
          <w:b/>
          <w:bCs/>
        </w:rPr>
        <w:t>.1.3</w:t>
      </w:r>
      <w:r w:rsidR="001E6790" w:rsidRPr="00760581">
        <w:t xml:space="preserve">. Respeitar o código de conduta ético-profissional. </w:t>
      </w:r>
    </w:p>
    <w:p w:rsidR="001E6790" w:rsidRPr="00760581" w:rsidRDefault="001E6790" w:rsidP="001E6790">
      <w:pPr>
        <w:pStyle w:val="Default"/>
        <w:spacing w:line="276" w:lineRule="auto"/>
        <w:jc w:val="both"/>
      </w:pPr>
      <w:r w:rsidRPr="00760581">
        <w:rPr>
          <w:b/>
          <w:bCs/>
        </w:rPr>
        <w:t>9.1.1.4.</w:t>
      </w:r>
      <w:r w:rsidRPr="00760581">
        <w:t xml:space="preserve"> Executar os serviços credenciado nos mesmos padrões da assistência dispensada aos seus clientes particulares. </w:t>
      </w:r>
    </w:p>
    <w:p w:rsidR="001E6790" w:rsidRPr="00760581" w:rsidRDefault="009243CB" w:rsidP="001E6790">
      <w:pPr>
        <w:pStyle w:val="Default"/>
        <w:spacing w:line="276" w:lineRule="auto"/>
        <w:jc w:val="both"/>
      </w:pPr>
      <w:r w:rsidRPr="00760581">
        <w:rPr>
          <w:b/>
          <w:bCs/>
        </w:rPr>
        <w:t>7.2</w:t>
      </w:r>
      <w:r w:rsidR="001E6790" w:rsidRPr="00760581">
        <w:rPr>
          <w:b/>
          <w:bCs/>
        </w:rPr>
        <w:t>.1.5.</w:t>
      </w:r>
      <w:r w:rsidR="001E6790" w:rsidRPr="00760581">
        <w:t xml:space="preserve"> Transferir todos os registros médicos, originários deste credenciamento ao médico indicado pela Secretaria Municipal de Administração e Pessoal, no término do período contratual ou em caso de rescisão contratual antecipada. </w:t>
      </w:r>
    </w:p>
    <w:p w:rsidR="001E6790" w:rsidRPr="00760581" w:rsidRDefault="009243CB" w:rsidP="001E6790">
      <w:pPr>
        <w:pStyle w:val="Default"/>
        <w:spacing w:line="276" w:lineRule="auto"/>
        <w:jc w:val="both"/>
      </w:pPr>
      <w:r w:rsidRPr="00760581">
        <w:rPr>
          <w:b/>
          <w:bCs/>
        </w:rPr>
        <w:t>7.2</w:t>
      </w:r>
      <w:r w:rsidR="001E6790" w:rsidRPr="00760581">
        <w:rPr>
          <w:b/>
          <w:bCs/>
        </w:rPr>
        <w:t>.1.6</w:t>
      </w:r>
      <w:r w:rsidR="001E6790" w:rsidRPr="00760581">
        <w:t xml:space="preserve">. Emitir Nota Fiscal ou instrumento apto a substitui-lo no caso de pessoa jurídica, em nome da </w:t>
      </w:r>
      <w:r w:rsidR="001E6790" w:rsidRPr="00760581">
        <w:rPr>
          <w:rFonts w:eastAsia="Dotum"/>
          <w:b/>
        </w:rPr>
        <w:t>CREDENCIANTE</w:t>
      </w:r>
      <w:r w:rsidR="001E6790" w:rsidRPr="00760581">
        <w:t xml:space="preserve"> após a prestação do serviço, nos termos da Cláusula Sexta deste instrumento. </w:t>
      </w:r>
    </w:p>
    <w:p w:rsidR="001E6790" w:rsidRPr="00760581" w:rsidRDefault="009243CB" w:rsidP="001E6790">
      <w:pPr>
        <w:pStyle w:val="Default"/>
        <w:spacing w:line="276" w:lineRule="auto"/>
        <w:jc w:val="both"/>
      </w:pPr>
      <w:r w:rsidRPr="00760581">
        <w:rPr>
          <w:b/>
          <w:bCs/>
        </w:rPr>
        <w:t>7.2</w:t>
      </w:r>
      <w:r w:rsidR="001E6790" w:rsidRPr="00760581">
        <w:rPr>
          <w:b/>
          <w:bCs/>
        </w:rPr>
        <w:t>.1.7.</w:t>
      </w:r>
      <w:r w:rsidR="001E6790" w:rsidRPr="00760581">
        <w:t xml:space="preserve"> Manter-se, durante toda a execução do contrato, em compatibilidade com as obrigações assumidas, assim como todas as condições de habilitação e qualificação exigidas e comprovadas na </w:t>
      </w:r>
      <w:r w:rsidR="001E6790" w:rsidRPr="00760581">
        <w:lastRenderedPageBreak/>
        <w:t xml:space="preserve">contratação, devendo encaminhar a PREFEITURA, assim que vencidas, novas certidões atualizadas, bem como eventuais alterações no seu contrato social. </w:t>
      </w:r>
    </w:p>
    <w:p w:rsidR="001E6790" w:rsidRPr="00760581" w:rsidRDefault="009243CB" w:rsidP="001E6790">
      <w:pPr>
        <w:pStyle w:val="Default"/>
        <w:spacing w:line="276" w:lineRule="auto"/>
        <w:jc w:val="both"/>
      </w:pPr>
      <w:r w:rsidRPr="00760581">
        <w:rPr>
          <w:b/>
          <w:bCs/>
        </w:rPr>
        <w:t>7.2</w:t>
      </w:r>
      <w:r w:rsidR="001E6790" w:rsidRPr="00760581">
        <w:rPr>
          <w:b/>
          <w:bCs/>
        </w:rPr>
        <w:t>.1.8.</w:t>
      </w:r>
      <w:r w:rsidR="001E6790" w:rsidRPr="00760581">
        <w:t xml:space="preserve"> Aceitar, sem restrições, a fiscalização por parte da </w:t>
      </w:r>
      <w:r w:rsidR="001E6790" w:rsidRPr="00760581">
        <w:rPr>
          <w:rFonts w:eastAsia="Dotum"/>
          <w:b/>
        </w:rPr>
        <w:t>CREDENCIANTE</w:t>
      </w:r>
      <w:r w:rsidR="001E6790" w:rsidRPr="00760581">
        <w:t xml:space="preserve"> no que tange ao fiel cumprimento das condições e cláusulas pactuadas. </w:t>
      </w:r>
    </w:p>
    <w:p w:rsidR="001E6790" w:rsidRPr="00760581" w:rsidRDefault="009243CB" w:rsidP="001E6790">
      <w:pPr>
        <w:pStyle w:val="Default"/>
        <w:spacing w:line="276" w:lineRule="auto"/>
        <w:jc w:val="both"/>
      </w:pPr>
      <w:r w:rsidRPr="00760581">
        <w:rPr>
          <w:b/>
          <w:bCs/>
        </w:rPr>
        <w:t>7.2</w:t>
      </w:r>
      <w:r w:rsidR="001E6790" w:rsidRPr="00760581">
        <w:rPr>
          <w:b/>
          <w:bCs/>
        </w:rPr>
        <w:t>.1.9.</w:t>
      </w:r>
      <w:r w:rsidR="001E6790" w:rsidRPr="00760581">
        <w:t xml:space="preserve"> Zelar pela qualidade dos serviços prestados, promovendo as alterações necessárias, às suas expensas, no total ou em parte, quando esses estiverem em desacordo com o estabelecido neste </w:t>
      </w:r>
      <w:r w:rsidR="001E6790" w:rsidRPr="00760581">
        <w:rPr>
          <w:rFonts w:eastAsia="Dotum"/>
          <w:b/>
        </w:rPr>
        <w:t xml:space="preserve">CREDENCIAMENTO </w:t>
      </w:r>
    </w:p>
    <w:p w:rsidR="001E6790" w:rsidRPr="00760581" w:rsidRDefault="009243CB" w:rsidP="001E6790">
      <w:pPr>
        <w:pStyle w:val="Default"/>
        <w:spacing w:line="276" w:lineRule="auto"/>
        <w:jc w:val="both"/>
      </w:pPr>
      <w:r w:rsidRPr="00760581">
        <w:rPr>
          <w:b/>
          <w:bCs/>
        </w:rPr>
        <w:t>7.2</w:t>
      </w:r>
      <w:r w:rsidR="001E6790" w:rsidRPr="00760581">
        <w:rPr>
          <w:b/>
          <w:bCs/>
        </w:rPr>
        <w:t>.1.10.</w:t>
      </w:r>
      <w:r w:rsidR="001E6790" w:rsidRPr="00760581">
        <w:t xml:space="preserve"> Assumir inteira responsabilidade civil, administrativa e penal por quaisquer prejuízos materiais e pessoais por ela causados, por culpa ou dolo, à </w:t>
      </w:r>
      <w:r w:rsidR="001E6790" w:rsidRPr="00760581">
        <w:rPr>
          <w:rFonts w:eastAsia="Dotum"/>
          <w:b/>
        </w:rPr>
        <w:t>CREDENCIANTE</w:t>
      </w:r>
      <w:r w:rsidR="001E6790" w:rsidRPr="00760581">
        <w:t xml:space="preserve"> ou a terceiros; </w:t>
      </w:r>
    </w:p>
    <w:p w:rsidR="001E6790" w:rsidRPr="00760581" w:rsidRDefault="009243CB" w:rsidP="001E6790">
      <w:pPr>
        <w:pStyle w:val="Default"/>
        <w:spacing w:line="276" w:lineRule="auto"/>
        <w:jc w:val="both"/>
      </w:pPr>
      <w:r w:rsidRPr="00760581">
        <w:rPr>
          <w:b/>
          <w:bCs/>
        </w:rPr>
        <w:t>7.2</w:t>
      </w:r>
      <w:r w:rsidR="001E6790" w:rsidRPr="00760581">
        <w:rPr>
          <w:b/>
          <w:bCs/>
        </w:rPr>
        <w:t>.1.11.</w:t>
      </w:r>
      <w:r w:rsidR="001E6790" w:rsidRPr="00760581">
        <w:t xml:space="preserve"> Arcar com todos os ônus decorrentes da execução deste Contrato, pagando os tributos devidos por suas atividades, cumprindo regularmente as obrigações próprias do empregador, especialmente as de natureza trabalhista, previdenciária e tributária, sem qualquer responsabilidade ou solidariedade por parte da </w:t>
      </w:r>
      <w:r w:rsidR="001E6790" w:rsidRPr="00760581">
        <w:rPr>
          <w:rFonts w:eastAsia="Dotum"/>
          <w:b/>
        </w:rPr>
        <w:t>CREDENCIANTE</w:t>
      </w:r>
    </w:p>
    <w:p w:rsidR="00FA7B55" w:rsidRPr="00760581" w:rsidRDefault="00FA7B55" w:rsidP="00FA7B55">
      <w:pPr>
        <w:spacing w:line="276" w:lineRule="auto"/>
        <w:jc w:val="both"/>
        <w:rPr>
          <w:rFonts w:ascii="Times New Roman" w:hAnsi="Times New Roman"/>
          <w:color w:val="000000"/>
        </w:rPr>
      </w:pPr>
    </w:p>
    <w:p w:rsidR="00FA7B55" w:rsidRPr="00760581" w:rsidRDefault="00FA7B55" w:rsidP="00FA7B55">
      <w:pPr>
        <w:pStyle w:val="Ttulo11"/>
        <w:spacing w:after="12" w:line="276" w:lineRule="auto"/>
        <w:ind w:left="0" w:right="89"/>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color w:val="000000" w:themeColor="text1"/>
          <w:sz w:val="24"/>
          <w:szCs w:val="24"/>
        </w:rPr>
        <w:t>CLÁUSULA OITAVA - DAS RESPONSABILIDADES</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8.1.</w:t>
      </w:r>
      <w:r w:rsidRPr="00760581">
        <w:rPr>
          <w:rFonts w:ascii="Times New Roman" w:eastAsia="Courier New" w:hAnsi="Times New Roman" w:cs="Times New Roman"/>
          <w:color w:val="000000" w:themeColor="text1"/>
          <w:sz w:val="24"/>
          <w:szCs w:val="24"/>
        </w:rPr>
        <w:t xml:space="preserve"> A </w:t>
      </w:r>
      <w:r w:rsidR="009243CB" w:rsidRPr="00760581">
        <w:rPr>
          <w:rFonts w:ascii="Times New Roman" w:eastAsia="Courier New" w:hAnsi="Times New Roman" w:cs="Times New Roman"/>
          <w:b/>
          <w:color w:val="000000" w:themeColor="text1"/>
          <w:sz w:val="24"/>
          <w:szCs w:val="24"/>
        </w:rPr>
        <w:t>CREDENCIADO</w:t>
      </w:r>
      <w:r w:rsidRPr="00760581">
        <w:rPr>
          <w:rFonts w:ascii="Times New Roman" w:eastAsia="Courier New" w:hAnsi="Times New Roman" w:cs="Times New Roman"/>
          <w:color w:val="000000" w:themeColor="text1"/>
          <w:sz w:val="24"/>
          <w:szCs w:val="24"/>
        </w:rPr>
        <w:t xml:space="preserve"> - obriga –se a prestar os serviços após assinatura do </w:t>
      </w:r>
      <w:r w:rsidR="009243CB" w:rsidRPr="00760581">
        <w:rPr>
          <w:rFonts w:ascii="Times New Roman" w:eastAsia="Courier New" w:hAnsi="Times New Roman" w:cs="Times New Roman"/>
          <w:color w:val="000000" w:themeColor="text1"/>
          <w:sz w:val="24"/>
          <w:szCs w:val="24"/>
        </w:rPr>
        <w:t xml:space="preserve">termo de </w:t>
      </w:r>
      <w:proofErr w:type="spellStart"/>
      <w:r w:rsidR="009243CB" w:rsidRPr="00760581">
        <w:rPr>
          <w:rFonts w:ascii="Times New Roman" w:eastAsia="Courier New" w:hAnsi="Times New Roman" w:cs="Times New Roman"/>
          <w:color w:val="000000" w:themeColor="text1"/>
          <w:sz w:val="24"/>
          <w:szCs w:val="24"/>
        </w:rPr>
        <w:t>credeciamento</w:t>
      </w:r>
      <w:proofErr w:type="spellEnd"/>
      <w:r w:rsidRPr="00760581">
        <w:rPr>
          <w:rFonts w:ascii="Times New Roman" w:eastAsia="Courier New" w:hAnsi="Times New Roman" w:cs="Times New Roman"/>
          <w:color w:val="000000" w:themeColor="text1"/>
          <w:sz w:val="24"/>
          <w:szCs w:val="24"/>
        </w:rPr>
        <w:t xml:space="preserve"> e ordem de fornecimento para a CONTRATANTE.</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8.2.</w:t>
      </w:r>
      <w:r w:rsidRPr="00760581">
        <w:rPr>
          <w:rFonts w:ascii="Times New Roman" w:eastAsia="Courier New" w:hAnsi="Times New Roman" w:cs="Times New Roman"/>
          <w:color w:val="000000" w:themeColor="text1"/>
          <w:sz w:val="24"/>
          <w:szCs w:val="24"/>
        </w:rPr>
        <w:t xml:space="preserve"> Caberá à </w:t>
      </w:r>
      <w:r w:rsidR="009243CB" w:rsidRPr="00760581">
        <w:rPr>
          <w:rFonts w:ascii="Times New Roman" w:eastAsia="Courier New" w:hAnsi="Times New Roman" w:cs="Times New Roman"/>
          <w:b/>
          <w:color w:val="000000" w:themeColor="text1"/>
          <w:sz w:val="24"/>
          <w:szCs w:val="24"/>
        </w:rPr>
        <w:t>CREDENCIANTE</w:t>
      </w:r>
      <w:r w:rsidRPr="00760581">
        <w:rPr>
          <w:rFonts w:ascii="Times New Roman" w:eastAsia="Courier New" w:hAnsi="Times New Roman" w:cs="Times New Roman"/>
          <w:color w:val="000000" w:themeColor="text1"/>
          <w:sz w:val="24"/>
          <w:szCs w:val="24"/>
        </w:rPr>
        <w:t>, fiscalizar as prestações de serviços em caso de defeitos através de profissionais credenciados.</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r w:rsidRPr="00760581">
        <w:rPr>
          <w:rFonts w:ascii="Times New Roman" w:eastAsia="Courier New" w:hAnsi="Times New Roman" w:cs="Times New Roman"/>
          <w:b/>
          <w:color w:val="000000" w:themeColor="text1"/>
          <w:sz w:val="24"/>
          <w:szCs w:val="24"/>
        </w:rPr>
        <w:t>CLÁUSULA NONA – DOS DIREITOS</w:t>
      </w:r>
    </w:p>
    <w:p w:rsidR="00FA7B55" w:rsidRPr="00760581" w:rsidRDefault="00FA7B55" w:rsidP="00FA7B55">
      <w:pPr>
        <w:pStyle w:val="SemEspaamento"/>
        <w:spacing w:line="276" w:lineRule="auto"/>
        <w:jc w:val="both"/>
        <w:rPr>
          <w:rFonts w:ascii="Times New Roman" w:hAnsi="Times New Roman" w:cs="Times New Roman"/>
          <w:b/>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r w:rsidRPr="00760581">
        <w:rPr>
          <w:rFonts w:ascii="Times New Roman" w:eastAsia="Courier New" w:hAnsi="Times New Roman" w:cs="Times New Roman"/>
          <w:b/>
          <w:color w:val="000000" w:themeColor="text1"/>
          <w:sz w:val="24"/>
          <w:szCs w:val="24"/>
        </w:rPr>
        <w:t xml:space="preserve">9.1 </w:t>
      </w:r>
      <w:r w:rsidR="009243CB" w:rsidRPr="00760581">
        <w:rPr>
          <w:rFonts w:ascii="Times New Roman" w:eastAsia="Courier New" w:hAnsi="Times New Roman" w:cs="Times New Roman"/>
          <w:b/>
          <w:color w:val="000000" w:themeColor="text1"/>
          <w:sz w:val="24"/>
          <w:szCs w:val="24"/>
        </w:rPr>
        <w:t>–</w:t>
      </w:r>
      <w:r w:rsidRPr="00760581">
        <w:rPr>
          <w:rFonts w:ascii="Times New Roman" w:eastAsia="Courier New" w:hAnsi="Times New Roman" w:cs="Times New Roman"/>
          <w:b/>
          <w:color w:val="000000" w:themeColor="text1"/>
          <w:sz w:val="24"/>
          <w:szCs w:val="24"/>
        </w:rPr>
        <w:t xml:space="preserve"> </w:t>
      </w:r>
      <w:r w:rsidR="009243CB" w:rsidRPr="00760581">
        <w:rPr>
          <w:rFonts w:ascii="Times New Roman" w:eastAsia="Courier New" w:hAnsi="Times New Roman" w:cs="Times New Roman"/>
          <w:b/>
          <w:color w:val="000000" w:themeColor="text1"/>
          <w:sz w:val="24"/>
          <w:szCs w:val="24"/>
        </w:rPr>
        <w:t>DO CREDENCIADO</w:t>
      </w:r>
      <w:r w:rsidRPr="00760581">
        <w:rPr>
          <w:rFonts w:ascii="Times New Roman" w:eastAsia="Courier New" w:hAnsi="Times New Roman" w:cs="Times New Roman"/>
          <w:b/>
          <w:color w:val="000000" w:themeColor="text1"/>
          <w:sz w:val="24"/>
          <w:szCs w:val="24"/>
        </w:rPr>
        <w:t>:</w:t>
      </w: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9.1.1</w:t>
      </w:r>
      <w:r w:rsidRPr="00760581">
        <w:rPr>
          <w:rFonts w:ascii="Times New Roman" w:eastAsia="Courier New" w:hAnsi="Times New Roman" w:cs="Times New Roman"/>
          <w:color w:val="000000" w:themeColor="text1"/>
          <w:sz w:val="24"/>
          <w:szCs w:val="24"/>
        </w:rPr>
        <w:t xml:space="preserve"> - Modificar o contrato, unilateralmente, para melhor adequação às finalidades de interesse público, respeitados os direitos do </w:t>
      </w:r>
      <w:proofErr w:type="spellStart"/>
      <w:r w:rsidR="009243CB" w:rsidRPr="00760581">
        <w:rPr>
          <w:rFonts w:ascii="Times New Roman" w:eastAsia="Courier New" w:hAnsi="Times New Roman" w:cs="Times New Roman"/>
          <w:color w:val="000000" w:themeColor="text1"/>
          <w:sz w:val="24"/>
          <w:szCs w:val="24"/>
        </w:rPr>
        <w:t>credeciamento</w:t>
      </w:r>
      <w:proofErr w:type="spellEnd"/>
      <w:r w:rsidRPr="00760581">
        <w:rPr>
          <w:rFonts w:ascii="Times New Roman" w:eastAsia="Courier New" w:hAnsi="Times New Roman" w:cs="Times New Roman"/>
          <w:color w:val="000000" w:themeColor="text1"/>
          <w:sz w:val="24"/>
          <w:szCs w:val="24"/>
        </w:rPr>
        <w:t>, nos termos do art. 124, incisos I e II da Lei nº. 14.133/21;</w:t>
      </w:r>
    </w:p>
    <w:p w:rsidR="00FA7B55" w:rsidRPr="00760581" w:rsidRDefault="00FA7B55" w:rsidP="00FA7B55">
      <w:pPr>
        <w:pStyle w:val="SemEspaamento"/>
        <w:tabs>
          <w:tab w:val="left" w:pos="662"/>
        </w:tabs>
        <w:spacing w:line="276" w:lineRule="auto"/>
        <w:ind w:left="2"/>
        <w:jc w:val="both"/>
        <w:rPr>
          <w:rFonts w:ascii="Times New Roman"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9.1.2</w:t>
      </w:r>
      <w:r w:rsidRPr="00760581">
        <w:rPr>
          <w:rFonts w:ascii="Times New Roman" w:eastAsia="Courier New" w:hAnsi="Times New Roman" w:cs="Times New Roman"/>
          <w:color w:val="000000" w:themeColor="text1"/>
          <w:sz w:val="24"/>
          <w:szCs w:val="24"/>
        </w:rPr>
        <w:tab/>
        <w:t xml:space="preserve">- Rescindir o </w:t>
      </w:r>
      <w:r w:rsidR="009243CB" w:rsidRPr="00760581">
        <w:rPr>
          <w:rFonts w:ascii="Times New Roman" w:eastAsia="Courier New" w:hAnsi="Times New Roman" w:cs="Times New Roman"/>
          <w:color w:val="000000" w:themeColor="text1"/>
          <w:sz w:val="24"/>
          <w:szCs w:val="24"/>
        </w:rPr>
        <w:t>credenciamento,</w:t>
      </w:r>
      <w:r w:rsidRPr="00760581">
        <w:rPr>
          <w:rFonts w:ascii="Times New Roman" w:eastAsia="Courier New" w:hAnsi="Times New Roman" w:cs="Times New Roman"/>
          <w:color w:val="000000" w:themeColor="text1"/>
          <w:sz w:val="24"/>
          <w:szCs w:val="24"/>
        </w:rPr>
        <w:t xml:space="preserve"> unilateralmente, nos casos especificados nos no art. 155.</w:t>
      </w:r>
      <w:r w:rsidRPr="00760581">
        <w:rPr>
          <w:rFonts w:ascii="Times New Roman" w:hAnsi="Times New Roman" w:cs="Times New Roman"/>
          <w:color w:val="000000" w:themeColor="text1"/>
          <w:sz w:val="24"/>
          <w:szCs w:val="24"/>
        </w:rPr>
        <w:tab/>
      </w:r>
    </w:p>
    <w:p w:rsidR="00FA7B55" w:rsidRPr="00760581" w:rsidRDefault="00FA7B55" w:rsidP="00FA7B55">
      <w:pPr>
        <w:pStyle w:val="SemEspaamento"/>
        <w:tabs>
          <w:tab w:val="left" w:pos="662"/>
          <w:tab w:val="left" w:pos="5862"/>
          <w:tab w:val="left" w:pos="7202"/>
          <w:tab w:val="left" w:pos="8422"/>
        </w:tabs>
        <w:spacing w:line="276" w:lineRule="auto"/>
        <w:ind w:left="2"/>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9.1.3</w:t>
      </w:r>
      <w:r w:rsidRPr="00760581">
        <w:rPr>
          <w:rFonts w:ascii="Times New Roman" w:eastAsia="Courier New" w:hAnsi="Times New Roman" w:cs="Times New Roman"/>
          <w:color w:val="000000" w:themeColor="text1"/>
          <w:sz w:val="24"/>
          <w:szCs w:val="24"/>
        </w:rPr>
        <w:t xml:space="preserve">- Fiscalizar a execução do </w:t>
      </w:r>
      <w:r w:rsidR="009243CB" w:rsidRPr="00760581">
        <w:rPr>
          <w:rFonts w:ascii="Times New Roman" w:eastAsia="Courier New" w:hAnsi="Times New Roman" w:cs="Times New Roman"/>
          <w:color w:val="000000" w:themeColor="text1"/>
          <w:sz w:val="24"/>
          <w:szCs w:val="24"/>
        </w:rPr>
        <w:t>credenciamento</w:t>
      </w:r>
      <w:r w:rsidRPr="00760581">
        <w:rPr>
          <w:rFonts w:ascii="Times New Roman" w:eastAsia="Courier New" w:hAnsi="Times New Roman" w:cs="Times New Roman"/>
          <w:color w:val="000000" w:themeColor="text1"/>
          <w:sz w:val="24"/>
          <w:szCs w:val="24"/>
        </w:rPr>
        <w:t xml:space="preserve"> e dar aceitação à obra, </w:t>
      </w:r>
      <w:r w:rsidRPr="00760581">
        <w:rPr>
          <w:rFonts w:ascii="Times New Roman" w:eastAsia="Courier New" w:hAnsi="Times New Roman" w:cs="Times New Roman"/>
          <w:color w:val="000000" w:themeColor="text1"/>
          <w:w w:val="99"/>
          <w:sz w:val="24"/>
          <w:szCs w:val="24"/>
        </w:rPr>
        <w:t xml:space="preserve">após </w:t>
      </w:r>
      <w:r w:rsidRPr="00760581">
        <w:rPr>
          <w:rFonts w:ascii="Times New Roman" w:eastAsia="Courier New" w:hAnsi="Times New Roman" w:cs="Times New Roman"/>
          <w:color w:val="000000" w:themeColor="text1"/>
          <w:sz w:val="24"/>
          <w:szCs w:val="24"/>
        </w:rPr>
        <w:t>o seu término.</w:t>
      </w:r>
    </w:p>
    <w:p w:rsidR="00FA7B55" w:rsidRPr="00760581" w:rsidRDefault="00FA7B55" w:rsidP="00FA7B55">
      <w:pPr>
        <w:pStyle w:val="SemEspaamento"/>
        <w:tabs>
          <w:tab w:val="left" w:pos="662"/>
        </w:tabs>
        <w:spacing w:line="276" w:lineRule="auto"/>
        <w:ind w:left="2"/>
        <w:jc w:val="both"/>
        <w:rPr>
          <w:rFonts w:ascii="Times New Roman" w:eastAsia="Courier New" w:hAnsi="Times New Roman" w:cs="Times New Roman"/>
          <w:color w:val="000000" w:themeColor="text1"/>
          <w:w w:val="94"/>
          <w:sz w:val="24"/>
          <w:szCs w:val="24"/>
        </w:rPr>
      </w:pPr>
      <w:r w:rsidRPr="00760581">
        <w:rPr>
          <w:rFonts w:ascii="Times New Roman" w:eastAsia="Courier New" w:hAnsi="Times New Roman" w:cs="Times New Roman"/>
          <w:b/>
          <w:color w:val="000000" w:themeColor="text1"/>
          <w:sz w:val="24"/>
          <w:szCs w:val="24"/>
        </w:rPr>
        <w:t>9.1.4</w:t>
      </w:r>
      <w:r w:rsidRPr="00760581">
        <w:rPr>
          <w:rFonts w:ascii="Times New Roman" w:eastAsia="Courier New" w:hAnsi="Times New Roman" w:cs="Times New Roman"/>
          <w:color w:val="000000" w:themeColor="text1"/>
          <w:sz w:val="24"/>
          <w:szCs w:val="24"/>
        </w:rPr>
        <w:tab/>
      </w:r>
      <w:r w:rsidRPr="00760581">
        <w:rPr>
          <w:rFonts w:ascii="Times New Roman" w:eastAsia="Courier New" w:hAnsi="Times New Roman" w:cs="Times New Roman"/>
          <w:color w:val="000000" w:themeColor="text1"/>
          <w:w w:val="94"/>
          <w:sz w:val="24"/>
          <w:szCs w:val="24"/>
        </w:rPr>
        <w:t xml:space="preserve">- Aplicar sanções, motivadas, por inexecução total ou parcial do </w:t>
      </w:r>
      <w:proofErr w:type="spellStart"/>
      <w:r w:rsidR="009243CB" w:rsidRPr="00760581">
        <w:rPr>
          <w:rFonts w:ascii="Times New Roman" w:eastAsia="Courier New" w:hAnsi="Times New Roman" w:cs="Times New Roman"/>
          <w:color w:val="000000" w:themeColor="text1"/>
          <w:sz w:val="24"/>
          <w:szCs w:val="24"/>
        </w:rPr>
        <w:t>credeciamento</w:t>
      </w:r>
      <w:proofErr w:type="spellEnd"/>
      <w:r w:rsidR="009243CB" w:rsidRPr="00760581">
        <w:rPr>
          <w:rFonts w:ascii="Times New Roman" w:eastAsia="Courier New" w:hAnsi="Times New Roman" w:cs="Times New Roman"/>
          <w:color w:val="000000" w:themeColor="text1"/>
          <w:sz w:val="24"/>
          <w:szCs w:val="24"/>
        </w:rPr>
        <w:t>,</w:t>
      </w:r>
      <w:r w:rsidRPr="00760581">
        <w:rPr>
          <w:rFonts w:ascii="Times New Roman" w:eastAsia="Courier New" w:hAnsi="Times New Roman" w:cs="Times New Roman"/>
          <w:color w:val="000000" w:themeColor="text1"/>
          <w:sz w:val="24"/>
          <w:szCs w:val="24"/>
        </w:rPr>
        <w:t xml:space="preserve"> bem como por atrasos injustificados,</w:t>
      </w:r>
      <w:r w:rsidRPr="00760581">
        <w:rPr>
          <w:rFonts w:ascii="Times New Roman" w:hAnsi="Times New Roman" w:cs="Times New Roman"/>
          <w:color w:val="000000" w:themeColor="text1"/>
          <w:sz w:val="24"/>
          <w:szCs w:val="24"/>
        </w:rPr>
        <w:tab/>
      </w:r>
    </w:p>
    <w:p w:rsidR="00FA7B55" w:rsidRPr="00760581" w:rsidRDefault="00FA7B55" w:rsidP="00FA7B55">
      <w:pPr>
        <w:pStyle w:val="SemEspaamento"/>
        <w:tabs>
          <w:tab w:val="left" w:pos="662"/>
          <w:tab w:val="left" w:pos="5862"/>
          <w:tab w:val="left" w:pos="7202"/>
          <w:tab w:val="left" w:pos="8422"/>
        </w:tabs>
        <w:spacing w:line="276" w:lineRule="auto"/>
        <w:ind w:left="2"/>
        <w:jc w:val="both"/>
        <w:rPr>
          <w:rFonts w:ascii="Times New Roman"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9.1.5</w:t>
      </w:r>
      <w:r w:rsidRPr="00760581">
        <w:rPr>
          <w:rFonts w:ascii="Times New Roman" w:eastAsia="Courier New" w:hAnsi="Times New Roman" w:cs="Times New Roman"/>
          <w:color w:val="000000" w:themeColor="text1"/>
          <w:w w:val="95"/>
          <w:sz w:val="24"/>
          <w:szCs w:val="24"/>
        </w:rPr>
        <w:t xml:space="preserve">- Promover acréscimos ou supressões no </w:t>
      </w:r>
      <w:r w:rsidR="009243CB" w:rsidRPr="00760581">
        <w:rPr>
          <w:rFonts w:ascii="Times New Roman" w:eastAsia="Courier New" w:hAnsi="Times New Roman" w:cs="Times New Roman"/>
          <w:color w:val="000000" w:themeColor="text1"/>
          <w:sz w:val="24"/>
          <w:szCs w:val="24"/>
        </w:rPr>
        <w:t xml:space="preserve">objeto do </w:t>
      </w:r>
      <w:proofErr w:type="spellStart"/>
      <w:r w:rsidR="009243CB" w:rsidRPr="00760581">
        <w:rPr>
          <w:rFonts w:ascii="Times New Roman" w:eastAsia="Courier New" w:hAnsi="Times New Roman" w:cs="Times New Roman"/>
          <w:color w:val="000000" w:themeColor="text1"/>
          <w:sz w:val="24"/>
          <w:szCs w:val="24"/>
        </w:rPr>
        <w:t>credeciamento</w:t>
      </w:r>
      <w:proofErr w:type="spellEnd"/>
      <w:r w:rsidR="009243CB" w:rsidRPr="00760581">
        <w:rPr>
          <w:rFonts w:ascii="Times New Roman" w:eastAsia="Courier New" w:hAnsi="Times New Roman" w:cs="Times New Roman"/>
          <w:color w:val="000000" w:themeColor="text1"/>
          <w:sz w:val="24"/>
          <w:szCs w:val="24"/>
        </w:rPr>
        <w:t xml:space="preserve">, </w:t>
      </w:r>
      <w:r w:rsidRPr="00760581">
        <w:rPr>
          <w:rFonts w:ascii="Times New Roman" w:eastAsia="Courier New" w:hAnsi="Times New Roman" w:cs="Times New Roman"/>
          <w:color w:val="000000" w:themeColor="text1"/>
          <w:sz w:val="24"/>
          <w:szCs w:val="24"/>
        </w:rPr>
        <w:t xml:space="preserve">nos limites estabelecidos em Lei, calculados sobre o valor inicial atualizado do </w:t>
      </w:r>
      <w:proofErr w:type="spellStart"/>
      <w:r w:rsidR="009243CB" w:rsidRPr="00760581">
        <w:rPr>
          <w:rFonts w:ascii="Times New Roman" w:eastAsia="Courier New" w:hAnsi="Times New Roman" w:cs="Times New Roman"/>
          <w:color w:val="000000" w:themeColor="text1"/>
          <w:sz w:val="24"/>
          <w:szCs w:val="24"/>
        </w:rPr>
        <w:t>credeciamento</w:t>
      </w:r>
      <w:proofErr w:type="spellEnd"/>
      <w:r w:rsidRPr="00760581">
        <w:rPr>
          <w:rFonts w:ascii="Times New Roman" w:eastAsia="Courier New" w:hAnsi="Times New Roman" w:cs="Times New Roman"/>
          <w:color w:val="000000" w:themeColor="text1"/>
          <w:sz w:val="24"/>
          <w:szCs w:val="24"/>
        </w:rPr>
        <w:t xml:space="preserve">, ficando o </w:t>
      </w:r>
      <w:proofErr w:type="spellStart"/>
      <w:r w:rsidR="009243CB" w:rsidRPr="00760581">
        <w:rPr>
          <w:rFonts w:ascii="Times New Roman" w:eastAsia="Courier New" w:hAnsi="Times New Roman" w:cs="Times New Roman"/>
          <w:color w:val="000000" w:themeColor="text1"/>
          <w:sz w:val="24"/>
          <w:szCs w:val="24"/>
        </w:rPr>
        <w:t>credeciamento</w:t>
      </w:r>
      <w:proofErr w:type="spellEnd"/>
      <w:r w:rsidRPr="00760581">
        <w:rPr>
          <w:rFonts w:ascii="Times New Roman" w:eastAsia="Courier New" w:hAnsi="Times New Roman" w:cs="Times New Roman"/>
          <w:color w:val="000000" w:themeColor="text1"/>
          <w:sz w:val="24"/>
          <w:szCs w:val="24"/>
        </w:rPr>
        <w:t xml:space="preserve"> obrigado a aceitá-los.</w:t>
      </w: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9.1.6</w:t>
      </w:r>
      <w:r w:rsidRPr="00760581">
        <w:rPr>
          <w:rFonts w:ascii="Times New Roman" w:eastAsia="Courier New" w:hAnsi="Times New Roman" w:cs="Times New Roman"/>
          <w:color w:val="000000" w:themeColor="text1"/>
          <w:sz w:val="24"/>
          <w:szCs w:val="24"/>
        </w:rPr>
        <w:t xml:space="preserve"> - Outros decorrentes da Lei e do regime jurídico dos </w:t>
      </w:r>
      <w:r w:rsidR="009243CB" w:rsidRPr="00760581">
        <w:rPr>
          <w:rFonts w:ascii="Times New Roman" w:eastAsia="Courier New" w:hAnsi="Times New Roman" w:cs="Times New Roman"/>
          <w:color w:val="000000" w:themeColor="text1"/>
          <w:sz w:val="24"/>
          <w:szCs w:val="24"/>
        </w:rPr>
        <w:t>credenciamentos.</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r w:rsidRPr="00760581">
        <w:rPr>
          <w:rFonts w:ascii="Times New Roman" w:eastAsia="Courier New" w:hAnsi="Times New Roman" w:cs="Times New Roman"/>
          <w:b/>
          <w:color w:val="000000" w:themeColor="text1"/>
          <w:sz w:val="24"/>
          <w:szCs w:val="24"/>
        </w:rPr>
        <w:t xml:space="preserve">9.2 </w:t>
      </w:r>
      <w:r w:rsidR="009243CB" w:rsidRPr="00760581">
        <w:rPr>
          <w:rFonts w:ascii="Times New Roman" w:eastAsia="Courier New" w:hAnsi="Times New Roman" w:cs="Times New Roman"/>
          <w:b/>
          <w:color w:val="000000" w:themeColor="text1"/>
          <w:sz w:val="24"/>
          <w:szCs w:val="24"/>
        </w:rPr>
        <w:t>–</w:t>
      </w:r>
      <w:r w:rsidRPr="00760581">
        <w:rPr>
          <w:rFonts w:ascii="Times New Roman" w:eastAsia="Courier New" w:hAnsi="Times New Roman" w:cs="Times New Roman"/>
          <w:b/>
          <w:color w:val="000000" w:themeColor="text1"/>
          <w:sz w:val="24"/>
          <w:szCs w:val="24"/>
        </w:rPr>
        <w:t xml:space="preserve"> </w:t>
      </w:r>
      <w:r w:rsidR="009243CB" w:rsidRPr="00760581">
        <w:rPr>
          <w:rFonts w:ascii="Times New Roman" w:eastAsia="Courier New" w:hAnsi="Times New Roman" w:cs="Times New Roman"/>
          <w:b/>
          <w:color w:val="000000" w:themeColor="text1"/>
          <w:sz w:val="24"/>
          <w:szCs w:val="24"/>
        </w:rPr>
        <w:t>DO CREDENCIANTE</w:t>
      </w:r>
      <w:r w:rsidRPr="00760581">
        <w:rPr>
          <w:rFonts w:ascii="Times New Roman" w:eastAsia="Courier New" w:hAnsi="Times New Roman" w:cs="Times New Roman"/>
          <w:b/>
          <w:color w:val="000000" w:themeColor="text1"/>
          <w:sz w:val="24"/>
          <w:szCs w:val="24"/>
        </w:rPr>
        <w:t>:</w:t>
      </w:r>
    </w:p>
    <w:p w:rsidR="00FA7B55" w:rsidRPr="00760581" w:rsidRDefault="00FA7B55" w:rsidP="00FA7B55">
      <w:pPr>
        <w:pStyle w:val="SemEspaamento"/>
        <w:spacing w:line="276" w:lineRule="auto"/>
        <w:jc w:val="both"/>
        <w:rPr>
          <w:rFonts w:ascii="Times New Roman" w:hAnsi="Times New Roman" w:cs="Times New Roman"/>
          <w:b/>
          <w:color w:val="000000" w:themeColor="text1"/>
          <w:sz w:val="24"/>
          <w:szCs w:val="24"/>
        </w:rPr>
      </w:pPr>
      <w:bookmarkStart w:id="13" w:name="page35"/>
      <w:bookmarkEnd w:id="13"/>
    </w:p>
    <w:p w:rsidR="00FA7B55" w:rsidRPr="00760581" w:rsidRDefault="00FA7B55" w:rsidP="00FA7B55">
      <w:pPr>
        <w:spacing w:line="276" w:lineRule="auto"/>
        <w:jc w:val="both"/>
        <w:rPr>
          <w:rFonts w:ascii="Times New Roman" w:hAnsi="Times New Roman"/>
        </w:rPr>
      </w:pPr>
      <w:r w:rsidRPr="00760581">
        <w:rPr>
          <w:rFonts w:ascii="Times New Roman" w:hAnsi="Times New Roman"/>
          <w:b/>
        </w:rPr>
        <w:t>9.2.1</w:t>
      </w:r>
      <w:r w:rsidRPr="00760581">
        <w:rPr>
          <w:rFonts w:ascii="Times New Roman" w:hAnsi="Times New Roman"/>
        </w:rPr>
        <w:t xml:space="preserve">. Manter durante toda a execução do </w:t>
      </w:r>
      <w:proofErr w:type="spellStart"/>
      <w:r w:rsidR="009243CB" w:rsidRPr="00760581">
        <w:rPr>
          <w:rFonts w:ascii="Times New Roman" w:hAnsi="Times New Roman"/>
        </w:rPr>
        <w:t>credeciamento</w:t>
      </w:r>
      <w:proofErr w:type="spellEnd"/>
      <w:r w:rsidRPr="00760581">
        <w:rPr>
          <w:rFonts w:ascii="Times New Roman" w:hAnsi="Times New Roman"/>
        </w:rPr>
        <w:t xml:space="preserve">, as informações, sobre os endereços e telefones para contato, devidamente atualizadas; </w:t>
      </w:r>
    </w:p>
    <w:p w:rsidR="00FA7B55" w:rsidRPr="00760581" w:rsidRDefault="00FA7B55" w:rsidP="00FA7B55">
      <w:pPr>
        <w:spacing w:line="276" w:lineRule="auto"/>
        <w:jc w:val="both"/>
        <w:rPr>
          <w:rFonts w:ascii="Times New Roman" w:hAnsi="Times New Roman"/>
        </w:rPr>
      </w:pPr>
      <w:r w:rsidRPr="00760581">
        <w:rPr>
          <w:rFonts w:ascii="Times New Roman" w:hAnsi="Times New Roman"/>
          <w:b/>
        </w:rPr>
        <w:t>9.2.2</w:t>
      </w:r>
      <w:r w:rsidRPr="00760581">
        <w:rPr>
          <w:rFonts w:ascii="Times New Roman" w:hAnsi="Times New Roman"/>
        </w:rPr>
        <w:t xml:space="preserve">. Dar ciência imediata, que deverá cumprir as posturas do Município, e as disposições legais estaduais e federais inerentes; </w:t>
      </w:r>
    </w:p>
    <w:p w:rsidR="00FA7B55" w:rsidRPr="00760581" w:rsidRDefault="00FA7B55" w:rsidP="00FA7B55">
      <w:pPr>
        <w:spacing w:line="276" w:lineRule="auto"/>
        <w:jc w:val="both"/>
        <w:rPr>
          <w:rFonts w:ascii="Times New Roman" w:hAnsi="Times New Roman"/>
        </w:rPr>
      </w:pPr>
      <w:r w:rsidRPr="00760581">
        <w:rPr>
          <w:rFonts w:ascii="Times New Roman" w:hAnsi="Times New Roman"/>
          <w:b/>
        </w:rPr>
        <w:lastRenderedPageBreak/>
        <w:t>9.2.3</w:t>
      </w:r>
      <w:r w:rsidRPr="00760581">
        <w:rPr>
          <w:rFonts w:ascii="Times New Roman" w:hAnsi="Times New Roman"/>
        </w:rPr>
        <w:t xml:space="preserve">. Responsabiliza-se pelos danos causados diretamente à </w:t>
      </w:r>
      <w:r w:rsidR="00760581" w:rsidRPr="00760581">
        <w:rPr>
          <w:rFonts w:ascii="Times New Roman" w:hAnsi="Times New Roman"/>
        </w:rPr>
        <w:t>CREDENCIANTE</w:t>
      </w:r>
      <w:r w:rsidRPr="00760581">
        <w:rPr>
          <w:rFonts w:ascii="Times New Roman" w:hAnsi="Times New Roman"/>
        </w:rPr>
        <w:t xml:space="preserve"> ou a terceiros decorrentes de sua culpa ou dolo na execução do contrato; </w:t>
      </w:r>
    </w:p>
    <w:p w:rsidR="00FA7B55" w:rsidRPr="00760581" w:rsidRDefault="00FA7B55" w:rsidP="00FA7B55">
      <w:pPr>
        <w:spacing w:line="276" w:lineRule="auto"/>
        <w:jc w:val="both"/>
        <w:rPr>
          <w:rFonts w:ascii="Times New Roman" w:hAnsi="Times New Roman"/>
        </w:rPr>
      </w:pPr>
      <w:r w:rsidRPr="00760581">
        <w:rPr>
          <w:rFonts w:ascii="Times New Roman" w:hAnsi="Times New Roman"/>
          <w:b/>
        </w:rPr>
        <w:t>9.2.4.</w:t>
      </w:r>
      <w:r w:rsidRPr="00760581">
        <w:rPr>
          <w:rFonts w:ascii="Times New Roman" w:hAnsi="Times New Roman"/>
        </w:rPr>
        <w:t xml:space="preserve"> Responsabilizar-se por todas as despesas decorrentes da prestação dos serviços, inclusive frete, encargos trabalhistas, previdenciários, fiscais e comerciais resultantes da execução do </w:t>
      </w:r>
      <w:proofErr w:type="spellStart"/>
      <w:r w:rsidR="009243CB" w:rsidRPr="00760581">
        <w:rPr>
          <w:rFonts w:ascii="Times New Roman" w:hAnsi="Times New Roman"/>
        </w:rPr>
        <w:t>credeciamento</w:t>
      </w:r>
      <w:proofErr w:type="spellEnd"/>
      <w:r w:rsidR="009243CB" w:rsidRPr="00760581">
        <w:rPr>
          <w:rFonts w:ascii="Times New Roman" w:hAnsi="Times New Roman"/>
        </w:rPr>
        <w:t xml:space="preserve"> </w:t>
      </w:r>
      <w:r w:rsidRPr="00760581">
        <w:rPr>
          <w:rFonts w:ascii="Times New Roman" w:hAnsi="Times New Roman"/>
        </w:rPr>
        <w:t xml:space="preserve">e eventuais perdas e danos causados por seus agentes; </w:t>
      </w:r>
    </w:p>
    <w:p w:rsidR="00FA7B55" w:rsidRPr="00760581" w:rsidRDefault="00FA7B55" w:rsidP="00FA7B55">
      <w:pPr>
        <w:spacing w:line="276" w:lineRule="auto"/>
        <w:jc w:val="both"/>
        <w:rPr>
          <w:rFonts w:ascii="Times New Roman" w:hAnsi="Times New Roman"/>
        </w:rPr>
      </w:pPr>
      <w:r w:rsidRPr="00760581">
        <w:rPr>
          <w:rFonts w:ascii="Times New Roman" w:hAnsi="Times New Roman"/>
          <w:b/>
        </w:rPr>
        <w:t>9.2.5.</w:t>
      </w:r>
      <w:r w:rsidRPr="00760581">
        <w:rPr>
          <w:rFonts w:ascii="Times New Roman" w:hAnsi="Times New Roman"/>
        </w:rPr>
        <w:t xml:space="preserve"> Manter, durante a execução do contrato, em compatibilidade com as obrigações por ele assumidas, todas as condições de habilitação e qualificação exigidas na licitação;</w:t>
      </w:r>
    </w:p>
    <w:p w:rsidR="00FA7B55" w:rsidRPr="00760581" w:rsidRDefault="00FA7B55" w:rsidP="00FA7B55">
      <w:pPr>
        <w:spacing w:line="276" w:lineRule="auto"/>
        <w:jc w:val="both"/>
        <w:rPr>
          <w:rFonts w:ascii="Times New Roman" w:hAnsi="Times New Roman"/>
        </w:rPr>
      </w:pPr>
      <w:r w:rsidRPr="00760581">
        <w:rPr>
          <w:rFonts w:ascii="Times New Roman" w:hAnsi="Times New Roman"/>
          <w:b/>
        </w:rPr>
        <w:t>9.2.6.</w:t>
      </w:r>
      <w:r w:rsidRPr="00760581">
        <w:rPr>
          <w:rFonts w:ascii="Times New Roman" w:hAnsi="Times New Roman"/>
        </w:rPr>
        <w:t xml:space="preserve"> Não transferir ou ceder a outrem, no todo ou em parte o objeto deste contrato; </w:t>
      </w:r>
    </w:p>
    <w:p w:rsidR="00FA7B55" w:rsidRPr="00760581" w:rsidRDefault="00FA7B55" w:rsidP="00FA7B55">
      <w:pPr>
        <w:spacing w:line="276" w:lineRule="auto"/>
        <w:jc w:val="both"/>
        <w:rPr>
          <w:rFonts w:ascii="Times New Roman" w:hAnsi="Times New Roman"/>
        </w:rPr>
      </w:pPr>
      <w:r w:rsidRPr="00760581">
        <w:rPr>
          <w:rFonts w:ascii="Times New Roman" w:hAnsi="Times New Roman"/>
          <w:b/>
        </w:rPr>
        <w:t>9.2.7</w:t>
      </w:r>
      <w:r w:rsidRPr="00760581">
        <w:rPr>
          <w:rFonts w:ascii="Times New Roman" w:hAnsi="Times New Roman"/>
        </w:rPr>
        <w:t>. Comunicar, por escrito, à contratante, qualquer irregularidade de caráter urgente e prestar os esclarecimentos que julgar necessários;</w:t>
      </w:r>
    </w:p>
    <w:p w:rsidR="00FA7B55" w:rsidRPr="00760581" w:rsidRDefault="00FA7B55" w:rsidP="00FA7B55">
      <w:pPr>
        <w:spacing w:line="276" w:lineRule="auto"/>
        <w:jc w:val="both"/>
        <w:rPr>
          <w:rFonts w:ascii="Times New Roman" w:hAnsi="Times New Roman"/>
        </w:rPr>
      </w:pPr>
      <w:r w:rsidRPr="00760581">
        <w:rPr>
          <w:rFonts w:ascii="Times New Roman" w:hAnsi="Times New Roman"/>
          <w:b/>
        </w:rPr>
        <w:t>9.2.8.</w:t>
      </w:r>
      <w:r w:rsidRPr="00760581">
        <w:rPr>
          <w:rFonts w:ascii="Times New Roman" w:hAnsi="Times New Roman"/>
        </w:rPr>
        <w:t xml:space="preserve"> Substituir os serviços ofertados, em desconformidade com as normas do Edital especificamente nas condições definidas nesse projeto básico.</w:t>
      </w:r>
    </w:p>
    <w:p w:rsidR="00FA7B55" w:rsidRPr="00760581" w:rsidRDefault="00FA7B55" w:rsidP="009243CB">
      <w:pPr>
        <w:spacing w:line="276" w:lineRule="auto"/>
        <w:jc w:val="both"/>
        <w:rPr>
          <w:rFonts w:ascii="Times New Roman" w:hAnsi="Times New Roman"/>
        </w:rPr>
      </w:pPr>
      <w:r w:rsidRPr="00760581">
        <w:rPr>
          <w:rFonts w:ascii="Times New Roman" w:hAnsi="Times New Roman"/>
          <w:b/>
        </w:rPr>
        <w:t>9.2.9</w:t>
      </w:r>
      <w:r w:rsidRPr="00760581">
        <w:rPr>
          <w:rFonts w:ascii="Times New Roman" w:hAnsi="Times New Roman"/>
        </w:rPr>
        <w:t xml:space="preserve">. A Prefeitura Municipal de Espinosa -MG, não aceitará, sob nenhum pretexto, a transferência de responsabilidade da </w:t>
      </w:r>
      <w:r w:rsidR="009243CB" w:rsidRPr="00760581">
        <w:rPr>
          <w:rFonts w:ascii="Times New Roman" w:hAnsi="Times New Roman"/>
        </w:rPr>
        <w:t>CREDENCIANDO</w:t>
      </w:r>
      <w:r w:rsidRPr="00760581">
        <w:rPr>
          <w:rFonts w:ascii="Times New Roman" w:hAnsi="Times New Roman"/>
        </w:rPr>
        <w:t xml:space="preserve"> para outras entidades, sejam técnicos ou quaisquer outros, sendo expres</w:t>
      </w:r>
      <w:r w:rsidR="009243CB" w:rsidRPr="00760581">
        <w:rPr>
          <w:rFonts w:ascii="Times New Roman" w:hAnsi="Times New Roman"/>
        </w:rPr>
        <w:t>samente vedada a subcontratação</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bookmarkStart w:id="14" w:name="OLE_LINK5"/>
      <w:bookmarkStart w:id="15" w:name="OLE_LINK6"/>
      <w:bookmarkStart w:id="16" w:name="OLE_LINK7"/>
      <w:bookmarkStart w:id="17" w:name="OLE_LINK8"/>
      <w:r w:rsidRPr="00760581">
        <w:rPr>
          <w:rFonts w:ascii="Times New Roman" w:eastAsia="Courier New" w:hAnsi="Times New Roman" w:cs="Times New Roman"/>
          <w:b/>
          <w:color w:val="000000" w:themeColor="text1"/>
          <w:sz w:val="24"/>
          <w:szCs w:val="24"/>
        </w:rPr>
        <w:t>CLÁUSULA DÉCIMA – DAS PENALIDADES</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bookmarkEnd w:id="14"/>
    <w:bookmarkEnd w:id="15"/>
    <w:bookmarkEnd w:id="16"/>
    <w:bookmarkEnd w:id="17"/>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bCs/>
          <w:color w:val="000000" w:themeColor="text1"/>
          <w:sz w:val="24"/>
          <w:szCs w:val="24"/>
        </w:rPr>
        <w:t>10.1.</w:t>
      </w:r>
      <w:r w:rsidRPr="00760581">
        <w:rPr>
          <w:rFonts w:ascii="Times New Roman" w:hAnsi="Times New Roman" w:cs="Times New Roman"/>
          <w:color w:val="000000" w:themeColor="text1"/>
          <w:sz w:val="24"/>
          <w:szCs w:val="24"/>
        </w:rPr>
        <w:t xml:space="preserve"> O atraso injustificado na execução de qualquer serviço previsto na contratação sujeitará a </w:t>
      </w:r>
      <w:r w:rsidR="009243CB" w:rsidRPr="00760581">
        <w:rPr>
          <w:rFonts w:ascii="Times New Roman" w:hAnsi="Times New Roman" w:cs="Times New Roman"/>
          <w:sz w:val="24"/>
          <w:szCs w:val="24"/>
        </w:rPr>
        <w:t xml:space="preserve">CREDENCIANDO </w:t>
      </w:r>
      <w:r w:rsidR="009243CB" w:rsidRPr="00760581">
        <w:rPr>
          <w:rFonts w:ascii="Times New Roman" w:hAnsi="Times New Roman" w:cs="Times New Roman"/>
          <w:color w:val="000000" w:themeColor="text1"/>
          <w:sz w:val="24"/>
          <w:szCs w:val="24"/>
        </w:rPr>
        <w:t>a</w:t>
      </w:r>
      <w:r w:rsidRPr="00760581">
        <w:rPr>
          <w:rFonts w:ascii="Times New Roman" w:hAnsi="Times New Roman" w:cs="Times New Roman"/>
          <w:color w:val="000000" w:themeColor="text1"/>
          <w:sz w:val="24"/>
          <w:szCs w:val="24"/>
        </w:rPr>
        <w:t xml:space="preserve"> multa de 0,5% (cinco décimos por cento) por dia de atraso até o limite máximo de 10% (dez por cento) sobre o valor total do contrato. Atingido este limite, e a critério da Administração, poderá ocorrer a não aceitação do objeto, de forma a configurar, nessa hipótese, inexecução total da obrigação assumida, sem prejuízo da rescisão unilateral da avença;</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bCs/>
          <w:color w:val="000000" w:themeColor="text1"/>
          <w:sz w:val="24"/>
          <w:szCs w:val="24"/>
        </w:rPr>
        <w:t>10.2.</w:t>
      </w:r>
      <w:r w:rsidRPr="00760581">
        <w:rPr>
          <w:rFonts w:ascii="Times New Roman" w:hAnsi="Times New Roman" w:cs="Times New Roman"/>
          <w:color w:val="000000" w:themeColor="text1"/>
          <w:sz w:val="24"/>
          <w:szCs w:val="24"/>
        </w:rPr>
        <w:t xml:space="preserve"> A inexecução total da obrigação assumida sujeitará a </w:t>
      </w:r>
      <w:r w:rsidR="00DB448E" w:rsidRPr="00760581">
        <w:rPr>
          <w:rFonts w:ascii="Times New Roman" w:hAnsi="Times New Roman" w:cs="Times New Roman"/>
          <w:sz w:val="24"/>
          <w:szCs w:val="24"/>
        </w:rPr>
        <w:t xml:space="preserve">CREDENCIANDO </w:t>
      </w:r>
      <w:r w:rsidR="00DB448E" w:rsidRPr="00760581">
        <w:rPr>
          <w:rFonts w:ascii="Times New Roman" w:hAnsi="Times New Roman" w:cs="Times New Roman"/>
          <w:color w:val="000000" w:themeColor="text1"/>
          <w:sz w:val="24"/>
          <w:szCs w:val="24"/>
        </w:rPr>
        <w:t>a</w:t>
      </w:r>
      <w:r w:rsidRPr="00760581">
        <w:rPr>
          <w:rFonts w:ascii="Times New Roman" w:hAnsi="Times New Roman" w:cs="Times New Roman"/>
          <w:color w:val="000000" w:themeColor="text1"/>
          <w:sz w:val="24"/>
          <w:szCs w:val="24"/>
        </w:rPr>
        <w:t xml:space="preserve"> multa de 10% (dez por cento) sobre o valor total do contrato, descontado o percentual aplicado no subitem acima;</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bCs/>
          <w:color w:val="000000" w:themeColor="text1"/>
          <w:sz w:val="24"/>
          <w:szCs w:val="24"/>
        </w:rPr>
        <w:t>10.3.</w:t>
      </w:r>
      <w:r w:rsidRPr="00760581">
        <w:rPr>
          <w:rFonts w:ascii="Times New Roman" w:hAnsi="Times New Roman" w:cs="Times New Roman"/>
          <w:color w:val="000000" w:themeColor="text1"/>
          <w:sz w:val="24"/>
          <w:szCs w:val="24"/>
        </w:rPr>
        <w:t xml:space="preserve"> Para os demais descumprimentos das obrigações estabelecidas no </w:t>
      </w:r>
      <w:proofErr w:type="spellStart"/>
      <w:r w:rsidR="009243CB" w:rsidRPr="00760581">
        <w:rPr>
          <w:rFonts w:ascii="Times New Roman" w:hAnsi="Times New Roman" w:cs="Times New Roman"/>
          <w:sz w:val="24"/>
          <w:szCs w:val="24"/>
        </w:rPr>
        <w:t>credeciamento</w:t>
      </w:r>
      <w:proofErr w:type="spellEnd"/>
      <w:r w:rsidRPr="00760581">
        <w:rPr>
          <w:rFonts w:ascii="Times New Roman" w:hAnsi="Times New Roman" w:cs="Times New Roman"/>
          <w:color w:val="000000" w:themeColor="text1"/>
          <w:sz w:val="24"/>
          <w:szCs w:val="24"/>
        </w:rPr>
        <w:t xml:space="preserve"> e em seus anexos, bem como a recidiva advertência, a </w:t>
      </w:r>
      <w:r w:rsidR="00DB448E" w:rsidRPr="00760581">
        <w:rPr>
          <w:rFonts w:ascii="Times New Roman" w:hAnsi="Times New Roman" w:cs="Times New Roman"/>
          <w:sz w:val="24"/>
          <w:szCs w:val="24"/>
        </w:rPr>
        <w:t xml:space="preserve">CREDENCIANDO </w:t>
      </w:r>
      <w:r w:rsidR="00DB448E" w:rsidRPr="00760581">
        <w:rPr>
          <w:rFonts w:ascii="Times New Roman" w:hAnsi="Times New Roman" w:cs="Times New Roman"/>
          <w:color w:val="000000" w:themeColor="text1"/>
          <w:sz w:val="24"/>
          <w:szCs w:val="24"/>
        </w:rPr>
        <w:t>estará</w:t>
      </w:r>
      <w:r w:rsidRPr="00760581">
        <w:rPr>
          <w:rFonts w:ascii="Times New Roman" w:hAnsi="Times New Roman" w:cs="Times New Roman"/>
          <w:color w:val="000000" w:themeColor="text1"/>
          <w:sz w:val="24"/>
          <w:szCs w:val="24"/>
        </w:rPr>
        <w:t xml:space="preserve"> sujeita a multa de 0,1% a 0,5% (zero vírgula um a zero vírgula cinco por cento), a critério da Administração, por ocorrência sobre o valor remanescente do contrato.</w:t>
      </w:r>
    </w:p>
    <w:p w:rsidR="00FA7B55" w:rsidRPr="00760581" w:rsidRDefault="00FA7B55" w:rsidP="00FA7B55">
      <w:pPr>
        <w:pStyle w:val="SemEspaamento"/>
        <w:spacing w:line="276" w:lineRule="auto"/>
        <w:jc w:val="both"/>
        <w:rPr>
          <w:rFonts w:ascii="Times New Roman" w:hAnsi="Times New Roman" w:cs="Times New Roman"/>
          <w:b/>
          <w:bCs/>
          <w:color w:val="000000" w:themeColor="text1"/>
          <w:sz w:val="24"/>
          <w:szCs w:val="24"/>
        </w:rPr>
      </w:pPr>
      <w:r w:rsidRPr="00760581">
        <w:rPr>
          <w:rFonts w:ascii="Times New Roman" w:hAnsi="Times New Roman" w:cs="Times New Roman"/>
          <w:b/>
          <w:bCs/>
          <w:color w:val="000000" w:themeColor="text1"/>
          <w:sz w:val="24"/>
          <w:szCs w:val="24"/>
        </w:rPr>
        <w:t>10.4.</w:t>
      </w:r>
      <w:r w:rsidRPr="00760581">
        <w:rPr>
          <w:rFonts w:ascii="Times New Roman" w:hAnsi="Times New Roman" w:cs="Times New Roman"/>
          <w:color w:val="000000" w:themeColor="text1"/>
          <w:sz w:val="24"/>
          <w:szCs w:val="24"/>
        </w:rPr>
        <w:t xml:space="preserve"> </w:t>
      </w:r>
      <w:r w:rsidRPr="00760581">
        <w:rPr>
          <w:rFonts w:ascii="Times New Roman" w:hAnsi="Times New Roman" w:cs="Times New Roman"/>
          <w:b/>
          <w:bCs/>
          <w:color w:val="000000" w:themeColor="text1"/>
          <w:sz w:val="24"/>
          <w:szCs w:val="24"/>
        </w:rPr>
        <w:t>Suspensão:</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bCs/>
          <w:color w:val="000000" w:themeColor="text1"/>
          <w:sz w:val="24"/>
          <w:szCs w:val="24"/>
        </w:rPr>
        <w:t>10.4.1.</w:t>
      </w:r>
      <w:r w:rsidRPr="00760581">
        <w:rPr>
          <w:rFonts w:ascii="Times New Roman" w:hAnsi="Times New Roman" w:cs="Times New Roman"/>
          <w:color w:val="000000" w:themeColor="text1"/>
          <w:sz w:val="24"/>
          <w:szCs w:val="24"/>
        </w:rPr>
        <w:t xml:space="preserve"> Suspensão temporária de participar em licitação e impedimento de contratar com a CONTRATANTE, pelo prazo de até 2 (dois) anos;</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bCs/>
          <w:color w:val="000000" w:themeColor="text1"/>
          <w:sz w:val="24"/>
          <w:szCs w:val="24"/>
        </w:rPr>
        <w:t>10.4.2.</w:t>
      </w:r>
      <w:r w:rsidRPr="00760581">
        <w:rPr>
          <w:rFonts w:ascii="Times New Roman" w:hAnsi="Times New Roman" w:cs="Times New Roman"/>
          <w:color w:val="000000" w:themeColor="text1"/>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760581" w:rsidRPr="00760581">
        <w:rPr>
          <w:rFonts w:ascii="Times New Roman" w:hAnsi="Times New Roman" w:cs="Times New Roman"/>
          <w:sz w:val="24"/>
          <w:szCs w:val="24"/>
        </w:rPr>
        <w:t xml:space="preserve">CREDENCIANDO </w:t>
      </w:r>
      <w:r w:rsidR="00760581" w:rsidRPr="00760581">
        <w:rPr>
          <w:rFonts w:ascii="Times New Roman" w:hAnsi="Times New Roman" w:cs="Times New Roman"/>
          <w:color w:val="000000" w:themeColor="text1"/>
          <w:sz w:val="24"/>
          <w:szCs w:val="24"/>
        </w:rPr>
        <w:t>ressarcir</w:t>
      </w:r>
      <w:r w:rsidRPr="00760581">
        <w:rPr>
          <w:rFonts w:ascii="Times New Roman" w:hAnsi="Times New Roman" w:cs="Times New Roman"/>
          <w:color w:val="000000" w:themeColor="text1"/>
          <w:sz w:val="24"/>
          <w:szCs w:val="24"/>
        </w:rPr>
        <w:t xml:space="preserve"> a Administração da do Município de Espinosa-MG pelos prejuízos resultantes;</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bCs/>
          <w:color w:val="000000" w:themeColor="text1"/>
          <w:sz w:val="24"/>
          <w:szCs w:val="24"/>
        </w:rPr>
        <w:t>10.4.3.</w:t>
      </w:r>
      <w:r w:rsidRPr="00760581">
        <w:rPr>
          <w:rFonts w:ascii="Times New Roman" w:hAnsi="Times New Roman" w:cs="Times New Roman"/>
          <w:color w:val="000000" w:themeColor="text1"/>
          <w:sz w:val="24"/>
          <w:szCs w:val="24"/>
        </w:rPr>
        <w:t xml:space="preserve"> A aplicação de qualquer penalidade não exclui a aplicação das multas previstas. As sanções estabelecidas são independentes entre si, podendo ser aplicadas isoladamente ou cumulativamente;</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bCs/>
          <w:color w:val="000000" w:themeColor="text1"/>
          <w:sz w:val="24"/>
          <w:szCs w:val="24"/>
        </w:rPr>
        <w:t>10.4.4.</w:t>
      </w:r>
      <w:r w:rsidRPr="00760581">
        <w:rPr>
          <w:rFonts w:ascii="Times New Roman" w:hAnsi="Times New Roman" w:cs="Times New Roman"/>
          <w:color w:val="000000" w:themeColor="text1"/>
          <w:sz w:val="24"/>
          <w:szCs w:val="24"/>
        </w:rPr>
        <w:t xml:space="preserve"> Pelos motivos que se seguem, principalmente, </w:t>
      </w:r>
      <w:r w:rsidR="009243CB" w:rsidRPr="00760581">
        <w:rPr>
          <w:rFonts w:ascii="Times New Roman" w:hAnsi="Times New Roman" w:cs="Times New Roman"/>
          <w:sz w:val="24"/>
          <w:szCs w:val="24"/>
        </w:rPr>
        <w:t xml:space="preserve">CREDENCIANDO </w:t>
      </w:r>
      <w:r w:rsidRPr="00760581">
        <w:rPr>
          <w:rFonts w:ascii="Times New Roman" w:hAnsi="Times New Roman" w:cs="Times New Roman"/>
          <w:color w:val="000000" w:themeColor="text1"/>
          <w:sz w:val="24"/>
          <w:szCs w:val="24"/>
        </w:rPr>
        <w:t>estará sujeita às penalidades tratadas acima:</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bCs/>
          <w:color w:val="000000" w:themeColor="text1"/>
          <w:sz w:val="24"/>
          <w:szCs w:val="24"/>
        </w:rPr>
        <w:t>10.4.5.</w:t>
      </w:r>
      <w:r w:rsidRPr="00760581">
        <w:rPr>
          <w:rFonts w:ascii="Times New Roman" w:hAnsi="Times New Roman" w:cs="Times New Roman"/>
          <w:color w:val="000000" w:themeColor="text1"/>
          <w:sz w:val="24"/>
          <w:szCs w:val="24"/>
        </w:rPr>
        <w:t xml:space="preserve"> Pela recusa injustificada em assinar o contrato, exceto aos licitantes convocados nos termos do § 2º do art. 90 da Lei nº 14.133/2021;</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bCs/>
          <w:color w:val="000000" w:themeColor="text1"/>
          <w:sz w:val="24"/>
          <w:szCs w:val="24"/>
        </w:rPr>
        <w:t>10.4.6.</w:t>
      </w:r>
      <w:r w:rsidRPr="00760581">
        <w:rPr>
          <w:rFonts w:ascii="Times New Roman" w:hAnsi="Times New Roman" w:cs="Times New Roman"/>
          <w:color w:val="000000" w:themeColor="text1"/>
          <w:sz w:val="24"/>
          <w:szCs w:val="24"/>
        </w:rPr>
        <w:t xml:space="preserve"> Pelo descumprimento de alguma das cláusulas e dos prazos estipulados neste </w:t>
      </w:r>
      <w:proofErr w:type="spellStart"/>
      <w:r w:rsidR="009243CB" w:rsidRPr="00760581">
        <w:rPr>
          <w:rFonts w:ascii="Times New Roman" w:hAnsi="Times New Roman" w:cs="Times New Roman"/>
          <w:sz w:val="24"/>
          <w:szCs w:val="24"/>
        </w:rPr>
        <w:t>credeciamento</w:t>
      </w:r>
      <w:proofErr w:type="spellEnd"/>
      <w:r w:rsidRPr="00760581">
        <w:rPr>
          <w:rFonts w:ascii="Times New Roman" w:hAnsi="Times New Roman" w:cs="Times New Roman"/>
          <w:color w:val="000000" w:themeColor="text1"/>
          <w:sz w:val="24"/>
          <w:szCs w:val="24"/>
        </w:rPr>
        <w:t xml:space="preserve"> e em sua proposta.</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bCs/>
          <w:color w:val="000000" w:themeColor="text1"/>
          <w:sz w:val="24"/>
          <w:szCs w:val="24"/>
        </w:rPr>
        <w:lastRenderedPageBreak/>
        <w:t>10.5.</w:t>
      </w:r>
      <w:r w:rsidRPr="00760581">
        <w:rPr>
          <w:rFonts w:ascii="Times New Roman" w:hAnsi="Times New Roman" w:cs="Times New Roman"/>
          <w:color w:val="000000" w:themeColor="text1"/>
          <w:sz w:val="24"/>
          <w:szCs w:val="24"/>
        </w:rPr>
        <w:t xml:space="preserve"> Comprovado o impedimento ou reconhecida à força maior, devidamente justificados e aceitos pela CONTRATANTE, em relação a um dos motivos citados, a </w:t>
      </w:r>
      <w:r w:rsidR="00DB448E" w:rsidRPr="00760581">
        <w:rPr>
          <w:rFonts w:ascii="Times New Roman" w:hAnsi="Times New Roman" w:cs="Times New Roman"/>
          <w:sz w:val="24"/>
          <w:szCs w:val="24"/>
        </w:rPr>
        <w:t xml:space="preserve">CREDENCIANDO </w:t>
      </w:r>
      <w:r w:rsidR="00DB448E" w:rsidRPr="00760581">
        <w:rPr>
          <w:rFonts w:ascii="Times New Roman" w:hAnsi="Times New Roman" w:cs="Times New Roman"/>
          <w:color w:val="000000" w:themeColor="text1"/>
          <w:sz w:val="24"/>
          <w:szCs w:val="24"/>
        </w:rPr>
        <w:t>ficará</w:t>
      </w:r>
      <w:r w:rsidRPr="00760581">
        <w:rPr>
          <w:rFonts w:ascii="Times New Roman" w:hAnsi="Times New Roman" w:cs="Times New Roman"/>
          <w:color w:val="000000" w:themeColor="text1"/>
          <w:sz w:val="24"/>
          <w:szCs w:val="24"/>
        </w:rPr>
        <w:t xml:space="preserve"> isenta das penalidades mencionadas;</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bCs/>
          <w:color w:val="000000" w:themeColor="text1"/>
          <w:sz w:val="24"/>
          <w:szCs w:val="24"/>
        </w:rPr>
        <w:t>10.6.</w:t>
      </w:r>
      <w:r w:rsidRPr="00760581">
        <w:rPr>
          <w:rFonts w:ascii="Times New Roman" w:hAnsi="Times New Roman" w:cs="Times New Roman"/>
          <w:color w:val="000000" w:themeColor="text1"/>
          <w:sz w:val="24"/>
          <w:szCs w:val="24"/>
        </w:rPr>
        <w:t xml:space="preserve"> As sanções de advertência, suspensão temporária de participar em licitação e impedimento de contratar com a Administração da </w:t>
      </w:r>
      <w:r w:rsidR="00760581" w:rsidRPr="00760581">
        <w:rPr>
          <w:rFonts w:ascii="Times New Roman" w:hAnsi="Times New Roman" w:cs="Times New Roman"/>
          <w:sz w:val="24"/>
          <w:szCs w:val="24"/>
        </w:rPr>
        <w:t>CREDENCIANTE</w:t>
      </w:r>
      <w:r w:rsidR="00DB448E">
        <w:rPr>
          <w:rFonts w:ascii="Times New Roman" w:hAnsi="Times New Roman" w:cs="Times New Roman"/>
          <w:sz w:val="24"/>
          <w:szCs w:val="24"/>
        </w:rPr>
        <w:t xml:space="preserve"> </w:t>
      </w:r>
      <w:r w:rsidRPr="00760581">
        <w:rPr>
          <w:rFonts w:ascii="Times New Roman" w:hAnsi="Times New Roman" w:cs="Times New Roman"/>
          <w:color w:val="000000" w:themeColor="text1"/>
          <w:sz w:val="24"/>
          <w:szCs w:val="24"/>
        </w:rPr>
        <w:t xml:space="preserve">poderão ser aplicadas à </w:t>
      </w:r>
      <w:r w:rsidR="00DB448E" w:rsidRPr="00760581">
        <w:rPr>
          <w:rFonts w:ascii="Times New Roman" w:hAnsi="Times New Roman" w:cs="Times New Roman"/>
          <w:sz w:val="24"/>
          <w:szCs w:val="24"/>
        </w:rPr>
        <w:t xml:space="preserve">CREDENCIANDO </w:t>
      </w:r>
      <w:r w:rsidR="00DB448E" w:rsidRPr="00760581">
        <w:rPr>
          <w:rFonts w:ascii="Times New Roman" w:hAnsi="Times New Roman" w:cs="Times New Roman"/>
          <w:color w:val="000000" w:themeColor="text1"/>
          <w:sz w:val="24"/>
          <w:szCs w:val="24"/>
        </w:rPr>
        <w:t>juntamente</w:t>
      </w:r>
      <w:r w:rsidRPr="00760581">
        <w:rPr>
          <w:rFonts w:ascii="Times New Roman" w:hAnsi="Times New Roman" w:cs="Times New Roman"/>
          <w:color w:val="000000" w:themeColor="text1"/>
          <w:sz w:val="24"/>
          <w:szCs w:val="24"/>
        </w:rPr>
        <w:t xml:space="preserve"> com as de multa, descontando-as dos pagamentos a serem efetuados.</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r w:rsidRPr="00760581">
        <w:rPr>
          <w:rFonts w:ascii="Times New Roman" w:eastAsia="Courier New" w:hAnsi="Times New Roman" w:cs="Times New Roman"/>
          <w:b/>
          <w:color w:val="000000" w:themeColor="text1"/>
          <w:sz w:val="24"/>
          <w:szCs w:val="24"/>
        </w:rPr>
        <w:t>CLÁUSULA DÉCIMA PRIMEIRA - DA FISCALIZAÇÃO</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bCs/>
          <w:color w:val="000000" w:themeColor="text1"/>
          <w:sz w:val="24"/>
          <w:szCs w:val="24"/>
        </w:rPr>
        <w:t>11.1</w:t>
      </w:r>
      <w:r w:rsidRPr="00760581">
        <w:rPr>
          <w:rFonts w:ascii="Times New Roman" w:hAnsi="Times New Roman" w:cs="Times New Roman"/>
          <w:color w:val="000000" w:themeColor="text1"/>
          <w:sz w:val="24"/>
          <w:szCs w:val="24"/>
        </w:rPr>
        <w:t>. Os serviços contratados ficarão sujeita à mais ampla e irrestrita fiscalização, obrigando-se a prestar todos os esclarecimentos por ventura requeridos pela contratante, que designará um representante para acompanhar a execução do Contrato;</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bCs/>
          <w:color w:val="000000" w:themeColor="text1"/>
          <w:sz w:val="24"/>
          <w:szCs w:val="24"/>
        </w:rPr>
        <w:t>11.2</w:t>
      </w:r>
      <w:r w:rsidRPr="00760581">
        <w:rPr>
          <w:rFonts w:ascii="Times New Roman" w:hAnsi="Times New Roman" w:cs="Times New Roman"/>
          <w:color w:val="000000" w:themeColor="text1"/>
          <w:sz w:val="24"/>
          <w:szCs w:val="24"/>
        </w:rPr>
        <w:t xml:space="preserve"> A existência da fiscalização da contratante, de nenhum modo diminui ou altera a responsabilidade da empresa </w:t>
      </w:r>
      <w:r w:rsidR="00DB448E" w:rsidRPr="00760581">
        <w:rPr>
          <w:rFonts w:ascii="Times New Roman" w:hAnsi="Times New Roman" w:cs="Times New Roman"/>
          <w:sz w:val="24"/>
          <w:szCs w:val="24"/>
        </w:rPr>
        <w:t>CREDENCIANDO,</w:t>
      </w:r>
      <w:r w:rsidRPr="00760581">
        <w:rPr>
          <w:rFonts w:ascii="Times New Roman" w:hAnsi="Times New Roman" w:cs="Times New Roman"/>
          <w:color w:val="000000" w:themeColor="text1"/>
          <w:sz w:val="24"/>
          <w:szCs w:val="24"/>
        </w:rPr>
        <w:t xml:space="preserve"> na execução do </w:t>
      </w:r>
      <w:r w:rsidR="009243CB" w:rsidRPr="00760581">
        <w:rPr>
          <w:rFonts w:ascii="Times New Roman" w:hAnsi="Times New Roman" w:cs="Times New Roman"/>
          <w:color w:val="000000" w:themeColor="text1"/>
          <w:sz w:val="24"/>
          <w:szCs w:val="24"/>
        </w:rPr>
        <w:t>c</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bCs/>
          <w:color w:val="000000" w:themeColor="text1"/>
          <w:sz w:val="24"/>
          <w:szCs w:val="24"/>
        </w:rPr>
        <w:t>11.3</w:t>
      </w:r>
      <w:r w:rsidRPr="00760581">
        <w:rPr>
          <w:rFonts w:ascii="Times New Roman" w:hAnsi="Times New Roman" w:cs="Times New Roman"/>
          <w:color w:val="000000" w:themeColor="text1"/>
          <w:sz w:val="24"/>
          <w:szCs w:val="24"/>
        </w:rPr>
        <w:t xml:space="preserve"> A </w:t>
      </w:r>
      <w:r w:rsidR="00760581" w:rsidRPr="00760581">
        <w:rPr>
          <w:rFonts w:ascii="Times New Roman" w:hAnsi="Times New Roman" w:cs="Times New Roman"/>
          <w:sz w:val="24"/>
          <w:szCs w:val="24"/>
        </w:rPr>
        <w:t>CREDENCIANTE</w:t>
      </w:r>
      <w:r w:rsidRPr="00760581">
        <w:rPr>
          <w:rFonts w:ascii="Times New Roman" w:hAnsi="Times New Roman" w:cs="Times New Roman"/>
          <w:color w:val="000000" w:themeColor="text1"/>
          <w:sz w:val="24"/>
          <w:szCs w:val="24"/>
        </w:rPr>
        <w:t xml:space="preserve"> poderá exigir o afastamento condutor em caso de mal-uso, ou que adotem procedimentos incompatíveis com o exercício das funções que lhe forem atribuídas.</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bCs/>
          <w:color w:val="000000" w:themeColor="text1"/>
          <w:sz w:val="24"/>
          <w:szCs w:val="24"/>
        </w:rPr>
        <w:t>11.4</w:t>
      </w:r>
      <w:r w:rsidRPr="00760581">
        <w:rPr>
          <w:rFonts w:ascii="Times New Roman" w:hAnsi="Times New Roman" w:cs="Times New Roman"/>
          <w:color w:val="000000" w:themeColor="text1"/>
          <w:sz w:val="24"/>
          <w:szCs w:val="24"/>
        </w:rPr>
        <w:t xml:space="preserve"> A execução do </w:t>
      </w:r>
      <w:proofErr w:type="spellStart"/>
      <w:r w:rsidR="009243CB" w:rsidRPr="00760581">
        <w:rPr>
          <w:rFonts w:ascii="Times New Roman" w:hAnsi="Times New Roman" w:cs="Times New Roman"/>
          <w:sz w:val="24"/>
          <w:szCs w:val="24"/>
        </w:rPr>
        <w:t>credeciamento</w:t>
      </w:r>
      <w:proofErr w:type="spellEnd"/>
      <w:r w:rsidRPr="00760581">
        <w:rPr>
          <w:rFonts w:ascii="Times New Roman" w:hAnsi="Times New Roman" w:cs="Times New Roman"/>
          <w:color w:val="000000" w:themeColor="text1"/>
          <w:sz w:val="24"/>
          <w:szCs w:val="24"/>
        </w:rPr>
        <w:t xml:space="preserve"> será acompanhada e fiscalizada por um representante do </w:t>
      </w:r>
      <w:r w:rsidR="00760581" w:rsidRPr="00760581">
        <w:rPr>
          <w:rFonts w:ascii="Times New Roman" w:hAnsi="Times New Roman" w:cs="Times New Roman"/>
          <w:sz w:val="24"/>
          <w:szCs w:val="24"/>
        </w:rPr>
        <w:t>CREDENCIANTE</w:t>
      </w:r>
      <w:r w:rsidRPr="00760581">
        <w:rPr>
          <w:rFonts w:ascii="Times New Roman" w:hAnsi="Times New Roman" w:cs="Times New Roman"/>
          <w:color w:val="000000" w:themeColor="text1"/>
          <w:sz w:val="24"/>
          <w:szCs w:val="24"/>
        </w:rPr>
        <w:t xml:space="preserve"> especialmente designado, observado o que se segue.</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color w:val="000000" w:themeColor="text1"/>
          <w:sz w:val="24"/>
          <w:szCs w:val="24"/>
        </w:rPr>
        <w:t>a)</w:t>
      </w:r>
      <w:r w:rsidRPr="00760581">
        <w:rPr>
          <w:rFonts w:ascii="Times New Roman" w:hAnsi="Times New Roman" w:cs="Times New Roman"/>
          <w:color w:val="000000" w:themeColor="text1"/>
          <w:sz w:val="24"/>
          <w:szCs w:val="24"/>
        </w:rPr>
        <w:t xml:space="preserve"> o representante do </w:t>
      </w:r>
      <w:r w:rsidR="00760581" w:rsidRPr="00760581">
        <w:rPr>
          <w:rFonts w:ascii="Times New Roman" w:hAnsi="Times New Roman" w:cs="Times New Roman"/>
          <w:sz w:val="24"/>
          <w:szCs w:val="24"/>
        </w:rPr>
        <w:t>CREDENCIANTE</w:t>
      </w:r>
      <w:r w:rsidR="00DB448E">
        <w:rPr>
          <w:rFonts w:ascii="Times New Roman" w:hAnsi="Times New Roman" w:cs="Times New Roman"/>
          <w:sz w:val="24"/>
          <w:szCs w:val="24"/>
        </w:rPr>
        <w:t xml:space="preserve"> </w:t>
      </w:r>
      <w:r w:rsidRPr="00760581">
        <w:rPr>
          <w:rFonts w:ascii="Times New Roman" w:hAnsi="Times New Roman" w:cs="Times New Roman"/>
          <w:color w:val="000000" w:themeColor="text1"/>
          <w:sz w:val="24"/>
          <w:szCs w:val="24"/>
        </w:rPr>
        <w:t>anotará em registro próprio todas as ocorrências relacionadas com a execução do Contrato, inclusive a observância do prazo de vigência do mesmo, determinando o que for necessário à regularização das faltas ou defeitos observados;</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color w:val="000000" w:themeColor="text1"/>
          <w:sz w:val="24"/>
          <w:szCs w:val="24"/>
        </w:rPr>
        <w:t>b)</w:t>
      </w:r>
      <w:r w:rsidRPr="00760581">
        <w:rPr>
          <w:rFonts w:ascii="Times New Roman" w:hAnsi="Times New Roman" w:cs="Times New Roman"/>
          <w:color w:val="000000" w:themeColor="text1"/>
          <w:sz w:val="24"/>
          <w:szCs w:val="24"/>
        </w:rPr>
        <w:t xml:space="preserve"> as decisões e providências que ultrapassarem a competência do representante deverão ser solicitadas a seus superiores em tempo hábil para adoção das medidas convenientes;</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r w:rsidRPr="00760581">
        <w:rPr>
          <w:rFonts w:ascii="Times New Roman" w:eastAsia="Courier New" w:hAnsi="Times New Roman" w:cs="Times New Roman"/>
          <w:b/>
          <w:color w:val="000000" w:themeColor="text1"/>
          <w:sz w:val="24"/>
          <w:szCs w:val="24"/>
        </w:rPr>
        <w:t>CLÁUSULA DÉCIMA SEGUNDA – DA DESPESA</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12.1</w:t>
      </w:r>
      <w:r w:rsidRPr="00760581">
        <w:rPr>
          <w:rFonts w:ascii="Times New Roman" w:eastAsia="Courier New" w:hAnsi="Times New Roman" w:cs="Times New Roman"/>
          <w:color w:val="000000" w:themeColor="text1"/>
          <w:sz w:val="24"/>
          <w:szCs w:val="24"/>
        </w:rPr>
        <w:t xml:space="preserve"> - A despesa do presente contrato, correrá às custas das seguintes dotações orçamentárias:</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hAnsi="Times New Roman" w:cs="Times New Roman"/>
          <w:b/>
          <w:bCs/>
          <w:color w:val="000000" w:themeColor="text1"/>
          <w:sz w:val="24"/>
          <w:szCs w:val="24"/>
        </w:rPr>
      </w:pPr>
      <w:r w:rsidRPr="00760581">
        <w:rPr>
          <w:rFonts w:ascii="Times New Roman" w:hAnsi="Times New Roman" w:cs="Times New Roman"/>
          <w:b/>
          <w:bCs/>
          <w:color w:val="000000" w:themeColor="text1"/>
          <w:sz w:val="24"/>
          <w:szCs w:val="24"/>
        </w:rPr>
        <w:fldChar w:fldCharType="begin"/>
      </w:r>
      <w:r w:rsidRPr="00760581">
        <w:rPr>
          <w:rFonts w:ascii="Times New Roman" w:hAnsi="Times New Roman" w:cs="Times New Roman"/>
          <w:b/>
          <w:bCs/>
          <w:color w:val="000000" w:themeColor="text1"/>
          <w:sz w:val="24"/>
          <w:szCs w:val="24"/>
        </w:rPr>
        <w:instrText xml:space="preserve"> MERGEFIELD SECRETARIA </w:instrText>
      </w:r>
      <w:r w:rsidRPr="00760581">
        <w:rPr>
          <w:rFonts w:ascii="Times New Roman" w:hAnsi="Times New Roman" w:cs="Times New Roman"/>
          <w:b/>
          <w:bCs/>
          <w:color w:val="000000" w:themeColor="text1"/>
          <w:sz w:val="24"/>
          <w:szCs w:val="24"/>
        </w:rPr>
        <w:fldChar w:fldCharType="separate"/>
      </w:r>
      <w:r w:rsidR="001950B5" w:rsidRPr="00D67DED">
        <w:rPr>
          <w:rFonts w:ascii="Times New Roman" w:hAnsi="Times New Roman" w:cs="Times New Roman"/>
          <w:b/>
          <w:bCs/>
          <w:noProof/>
          <w:color w:val="000000" w:themeColor="text1"/>
          <w:sz w:val="24"/>
          <w:szCs w:val="24"/>
        </w:rPr>
        <w:t xml:space="preserve">SECRETARIA MUNICIPAL DE ADMINISTRAÇÃO E PESSOAL </w:t>
      </w:r>
      <w:r w:rsidRPr="00760581">
        <w:rPr>
          <w:rFonts w:ascii="Times New Roman" w:hAnsi="Times New Roman" w:cs="Times New Roman"/>
          <w:b/>
          <w:bCs/>
          <w:color w:val="000000" w:themeColor="text1"/>
          <w:sz w:val="24"/>
          <w:szCs w:val="24"/>
        </w:rPr>
        <w:fldChar w:fldCharType="end"/>
      </w:r>
    </w:p>
    <w:p w:rsidR="001950B5" w:rsidRPr="00D67DED" w:rsidRDefault="00FA7B55" w:rsidP="001950B5">
      <w:pPr>
        <w:pStyle w:val="SemEspaamento"/>
        <w:spacing w:line="276" w:lineRule="auto"/>
        <w:rPr>
          <w:rFonts w:ascii="Times New Roman" w:hAnsi="Times New Roman"/>
          <w:b/>
          <w:bCs/>
          <w:noProof/>
          <w:color w:val="000000" w:themeColor="text1"/>
          <w:sz w:val="24"/>
          <w:szCs w:val="24"/>
        </w:rPr>
      </w:pPr>
      <w:r w:rsidRPr="00760581">
        <w:rPr>
          <w:rFonts w:ascii="Times New Roman" w:hAnsi="Times New Roman" w:cs="Times New Roman"/>
          <w:b/>
          <w:bCs/>
          <w:color w:val="000000" w:themeColor="text1"/>
          <w:sz w:val="24"/>
          <w:szCs w:val="24"/>
        </w:rPr>
        <w:fldChar w:fldCharType="begin"/>
      </w:r>
      <w:r w:rsidRPr="00760581">
        <w:rPr>
          <w:rFonts w:ascii="Times New Roman" w:hAnsi="Times New Roman" w:cs="Times New Roman"/>
          <w:b/>
          <w:bCs/>
          <w:color w:val="000000" w:themeColor="text1"/>
          <w:sz w:val="24"/>
          <w:szCs w:val="24"/>
        </w:rPr>
        <w:instrText xml:space="preserve"> MERGEFIELD "DOTAÇÃO" </w:instrText>
      </w:r>
      <w:r w:rsidRPr="00760581">
        <w:rPr>
          <w:rFonts w:ascii="Times New Roman" w:hAnsi="Times New Roman" w:cs="Times New Roman"/>
          <w:b/>
          <w:bCs/>
          <w:color w:val="000000" w:themeColor="text1"/>
          <w:sz w:val="24"/>
          <w:szCs w:val="24"/>
        </w:rPr>
        <w:fldChar w:fldCharType="separate"/>
      </w:r>
      <w:r w:rsidR="001950B5" w:rsidRPr="00D67DED">
        <w:rPr>
          <w:rFonts w:ascii="Times New Roman" w:hAnsi="Times New Roman"/>
          <w:b/>
          <w:bCs/>
          <w:noProof/>
          <w:color w:val="000000" w:themeColor="text1"/>
          <w:sz w:val="24"/>
          <w:szCs w:val="24"/>
        </w:rPr>
        <w:t>06.01.01.04.122.0002.2036.33903900</w:t>
      </w:r>
    </w:p>
    <w:p w:rsidR="001950B5" w:rsidRPr="00D67DED" w:rsidRDefault="001950B5" w:rsidP="001950B5">
      <w:pPr>
        <w:pStyle w:val="SemEspaamento"/>
        <w:spacing w:line="276" w:lineRule="auto"/>
        <w:rPr>
          <w:rFonts w:ascii="Times New Roman" w:hAnsi="Times New Roman"/>
          <w:b/>
          <w:bCs/>
          <w:noProof/>
          <w:color w:val="000000" w:themeColor="text1"/>
          <w:sz w:val="24"/>
          <w:szCs w:val="24"/>
        </w:rPr>
      </w:pPr>
      <w:r w:rsidRPr="00D67DED">
        <w:rPr>
          <w:rFonts w:ascii="Times New Roman" w:hAnsi="Times New Roman"/>
          <w:b/>
          <w:bCs/>
          <w:noProof/>
          <w:color w:val="000000" w:themeColor="text1"/>
          <w:sz w:val="24"/>
          <w:szCs w:val="24"/>
        </w:rPr>
        <w:t>Coord. Secretaria de Administração e Pessoal</w:t>
      </w:r>
    </w:p>
    <w:p w:rsidR="001950B5" w:rsidRPr="00D67DED" w:rsidRDefault="001950B5" w:rsidP="001950B5">
      <w:pPr>
        <w:pStyle w:val="SemEspaamento"/>
        <w:spacing w:line="276" w:lineRule="auto"/>
        <w:rPr>
          <w:rFonts w:ascii="Times New Roman" w:hAnsi="Times New Roman"/>
          <w:b/>
          <w:bCs/>
          <w:noProof/>
          <w:color w:val="000000" w:themeColor="text1"/>
          <w:sz w:val="24"/>
          <w:szCs w:val="24"/>
        </w:rPr>
      </w:pPr>
      <w:r w:rsidRPr="00D67DED">
        <w:rPr>
          <w:rFonts w:ascii="Times New Roman" w:hAnsi="Times New Roman"/>
          <w:b/>
          <w:bCs/>
          <w:noProof/>
          <w:color w:val="000000" w:themeColor="text1"/>
          <w:sz w:val="24"/>
          <w:szCs w:val="24"/>
        </w:rPr>
        <w:t>Outros Serv. Terc. - P. Jurídica Recursos Não Vinculados de Impostos -1500000000</w:t>
      </w:r>
    </w:p>
    <w:p w:rsidR="001950B5" w:rsidRPr="00D67DED" w:rsidRDefault="001950B5" w:rsidP="001950B5">
      <w:pPr>
        <w:pStyle w:val="SemEspaamento"/>
        <w:spacing w:line="276" w:lineRule="auto"/>
        <w:rPr>
          <w:rFonts w:ascii="Times New Roman" w:hAnsi="Times New Roman"/>
          <w:b/>
          <w:bCs/>
          <w:noProof/>
          <w:color w:val="000000" w:themeColor="text1"/>
          <w:sz w:val="24"/>
          <w:szCs w:val="24"/>
        </w:rPr>
      </w:pPr>
      <w:r w:rsidRPr="00D67DED">
        <w:rPr>
          <w:rFonts w:ascii="Times New Roman" w:hAnsi="Times New Roman"/>
          <w:b/>
          <w:bCs/>
          <w:noProof/>
          <w:color w:val="000000" w:themeColor="text1"/>
          <w:sz w:val="24"/>
          <w:szCs w:val="24"/>
        </w:rPr>
        <w:t>Ficha:  0256</w:t>
      </w:r>
    </w:p>
    <w:p w:rsidR="001950B5" w:rsidRPr="00D67DED" w:rsidRDefault="001950B5" w:rsidP="001950B5">
      <w:pPr>
        <w:pStyle w:val="SemEspaamento"/>
        <w:spacing w:line="276" w:lineRule="auto"/>
        <w:rPr>
          <w:rFonts w:ascii="Times New Roman" w:hAnsi="Times New Roman"/>
          <w:b/>
          <w:bCs/>
          <w:noProof/>
          <w:color w:val="000000" w:themeColor="text1"/>
          <w:sz w:val="24"/>
          <w:szCs w:val="24"/>
        </w:rPr>
      </w:pPr>
      <w:r w:rsidRPr="00D67DED">
        <w:rPr>
          <w:rFonts w:ascii="Times New Roman" w:hAnsi="Times New Roman"/>
          <w:b/>
          <w:bCs/>
          <w:noProof/>
          <w:color w:val="000000" w:themeColor="text1"/>
          <w:sz w:val="24"/>
          <w:szCs w:val="24"/>
        </w:rPr>
        <w:t>06.01.02.04.122.0002.203.33903900</w:t>
      </w:r>
    </w:p>
    <w:p w:rsidR="001950B5" w:rsidRPr="00D67DED" w:rsidRDefault="001950B5" w:rsidP="001950B5">
      <w:pPr>
        <w:pStyle w:val="SemEspaamento"/>
        <w:spacing w:line="276" w:lineRule="auto"/>
        <w:rPr>
          <w:rFonts w:ascii="Times New Roman" w:hAnsi="Times New Roman"/>
          <w:b/>
          <w:bCs/>
          <w:noProof/>
          <w:color w:val="000000" w:themeColor="text1"/>
          <w:sz w:val="24"/>
          <w:szCs w:val="24"/>
        </w:rPr>
      </w:pPr>
      <w:r w:rsidRPr="00D67DED">
        <w:rPr>
          <w:rFonts w:ascii="Times New Roman" w:hAnsi="Times New Roman"/>
          <w:b/>
          <w:bCs/>
          <w:noProof/>
          <w:color w:val="000000" w:themeColor="text1"/>
          <w:sz w:val="24"/>
          <w:szCs w:val="24"/>
        </w:rPr>
        <w:t>Manutenção Atividades do Serviço de Movimentação de Pessoal</w:t>
      </w:r>
    </w:p>
    <w:p w:rsidR="001950B5" w:rsidRPr="00D67DED" w:rsidRDefault="001950B5" w:rsidP="001950B5">
      <w:pPr>
        <w:pStyle w:val="SemEspaamento"/>
        <w:spacing w:line="276" w:lineRule="auto"/>
        <w:rPr>
          <w:rFonts w:ascii="Times New Roman" w:hAnsi="Times New Roman"/>
          <w:b/>
          <w:bCs/>
          <w:noProof/>
          <w:color w:val="000000" w:themeColor="text1"/>
          <w:sz w:val="24"/>
          <w:szCs w:val="24"/>
        </w:rPr>
      </w:pPr>
      <w:r w:rsidRPr="00D67DED">
        <w:rPr>
          <w:rFonts w:ascii="Times New Roman" w:hAnsi="Times New Roman"/>
          <w:b/>
          <w:bCs/>
          <w:noProof/>
          <w:color w:val="000000" w:themeColor="text1"/>
          <w:sz w:val="24"/>
          <w:szCs w:val="24"/>
        </w:rPr>
        <w:t xml:space="preserve">Outros Serv. Terc. - P. Jurídica Recursos </w:t>
      </w:r>
    </w:p>
    <w:p w:rsidR="001950B5" w:rsidRPr="00D67DED" w:rsidRDefault="001950B5" w:rsidP="001950B5">
      <w:pPr>
        <w:pStyle w:val="SemEspaamento"/>
        <w:spacing w:line="276" w:lineRule="auto"/>
        <w:rPr>
          <w:rFonts w:ascii="Times New Roman" w:hAnsi="Times New Roman"/>
          <w:b/>
          <w:bCs/>
          <w:noProof/>
          <w:color w:val="000000" w:themeColor="text1"/>
          <w:sz w:val="24"/>
          <w:szCs w:val="24"/>
        </w:rPr>
      </w:pPr>
      <w:r w:rsidRPr="00D67DED">
        <w:rPr>
          <w:rFonts w:ascii="Times New Roman" w:hAnsi="Times New Roman"/>
          <w:b/>
          <w:bCs/>
          <w:noProof/>
          <w:color w:val="000000" w:themeColor="text1"/>
          <w:sz w:val="24"/>
          <w:szCs w:val="24"/>
        </w:rPr>
        <w:t>Não Vinculados de Impostos -1500000000</w:t>
      </w:r>
    </w:p>
    <w:p w:rsidR="00FA7B55" w:rsidRPr="00760581" w:rsidRDefault="001950B5" w:rsidP="00FA7B55">
      <w:pPr>
        <w:pStyle w:val="SemEspaamento"/>
        <w:spacing w:line="276" w:lineRule="auto"/>
        <w:jc w:val="both"/>
        <w:rPr>
          <w:rFonts w:ascii="Times New Roman" w:hAnsi="Times New Roman" w:cs="Times New Roman"/>
          <w:b/>
          <w:bCs/>
          <w:color w:val="000000" w:themeColor="text1"/>
          <w:sz w:val="24"/>
          <w:szCs w:val="24"/>
        </w:rPr>
      </w:pPr>
      <w:r w:rsidRPr="00D67DED">
        <w:rPr>
          <w:rFonts w:ascii="Times New Roman" w:hAnsi="Times New Roman"/>
          <w:b/>
          <w:bCs/>
          <w:noProof/>
          <w:color w:val="000000" w:themeColor="text1"/>
          <w:sz w:val="24"/>
          <w:szCs w:val="24"/>
        </w:rPr>
        <w:t>FICHA:  0267</w:t>
      </w:r>
      <w:r w:rsidR="00FA7B55" w:rsidRPr="00760581">
        <w:rPr>
          <w:rFonts w:ascii="Times New Roman" w:hAnsi="Times New Roman" w:cs="Times New Roman"/>
          <w:b/>
          <w:bCs/>
          <w:color w:val="000000" w:themeColor="text1"/>
          <w:sz w:val="24"/>
          <w:szCs w:val="24"/>
        </w:rPr>
        <w:fldChar w:fldCharType="end"/>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hAnsi="Times New Roman" w:cs="Times New Roman"/>
          <w:b/>
          <w:bCs/>
          <w:color w:val="000000" w:themeColor="text1"/>
          <w:sz w:val="24"/>
          <w:szCs w:val="24"/>
        </w:rPr>
        <w:t>12.2.</w:t>
      </w:r>
      <w:r w:rsidRPr="00760581">
        <w:rPr>
          <w:rFonts w:ascii="Times New Roman" w:hAnsi="Times New Roman" w:cs="Times New Roman"/>
          <w:color w:val="000000" w:themeColor="text1"/>
          <w:sz w:val="24"/>
          <w:szCs w:val="24"/>
        </w:rPr>
        <w:t xml:space="preserve"> O presente processo somente terá a sua execução </w:t>
      </w:r>
      <w:r w:rsidR="00046C92" w:rsidRPr="00760581">
        <w:rPr>
          <w:rFonts w:ascii="Times New Roman" w:hAnsi="Times New Roman" w:cs="Times New Roman"/>
          <w:color w:val="000000" w:themeColor="text1"/>
          <w:sz w:val="24"/>
          <w:szCs w:val="24"/>
        </w:rPr>
        <w:t>CREDENCIANDO</w:t>
      </w:r>
      <w:r w:rsidRPr="00760581">
        <w:rPr>
          <w:rFonts w:ascii="Times New Roman" w:hAnsi="Times New Roman" w:cs="Times New Roman"/>
          <w:color w:val="000000" w:themeColor="text1"/>
          <w:sz w:val="24"/>
          <w:szCs w:val="24"/>
        </w:rPr>
        <w:t xml:space="preserve"> nas condições aqui estipuladas, existindo recursos orçamentários e na programação financeira disponível.</w:t>
      </w: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r w:rsidRPr="00760581">
        <w:rPr>
          <w:rFonts w:ascii="Times New Roman" w:eastAsia="Courier New" w:hAnsi="Times New Roman" w:cs="Times New Roman"/>
          <w:b/>
          <w:color w:val="000000" w:themeColor="text1"/>
          <w:sz w:val="24"/>
          <w:szCs w:val="24"/>
        </w:rPr>
        <w:t>CLÁUSULA DÉCIMA TERCEIRA - MODIFICAÇÕES E ADITAMENTOS</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lastRenderedPageBreak/>
        <w:t>13.1</w:t>
      </w:r>
      <w:r w:rsidRPr="00760581">
        <w:rPr>
          <w:rFonts w:ascii="Times New Roman" w:eastAsia="Courier New" w:hAnsi="Times New Roman" w:cs="Times New Roman"/>
          <w:color w:val="000000" w:themeColor="text1"/>
          <w:sz w:val="24"/>
          <w:szCs w:val="24"/>
        </w:rPr>
        <w:t xml:space="preserve"> - Qualquer modificação de forma, qualidade ou quantidade (redução ou acréscimo), bem como prorrogação de prazo, poderá ser determinada pela </w:t>
      </w:r>
      <w:r w:rsidR="00760581" w:rsidRPr="00760581">
        <w:rPr>
          <w:rFonts w:ascii="Times New Roman" w:eastAsia="Dotum" w:hAnsi="Times New Roman" w:cs="Times New Roman"/>
          <w:b/>
          <w:sz w:val="24"/>
          <w:szCs w:val="24"/>
        </w:rPr>
        <w:t>CREDENCIANTE</w:t>
      </w:r>
      <w:r w:rsidR="00760581" w:rsidRPr="00760581">
        <w:rPr>
          <w:rFonts w:ascii="Times New Roman" w:eastAsia="Courier New" w:hAnsi="Times New Roman" w:cs="Times New Roman"/>
          <w:color w:val="000000" w:themeColor="text1"/>
          <w:sz w:val="24"/>
          <w:szCs w:val="24"/>
        </w:rPr>
        <w:t xml:space="preserve"> </w:t>
      </w:r>
      <w:r w:rsidRPr="00760581">
        <w:rPr>
          <w:rFonts w:ascii="Times New Roman" w:eastAsia="Courier New" w:hAnsi="Times New Roman" w:cs="Times New Roman"/>
          <w:color w:val="000000" w:themeColor="text1"/>
          <w:sz w:val="24"/>
          <w:szCs w:val="24"/>
        </w:rPr>
        <w:t>através de aditamento, atendida as disposições previstas na Lei nº 14.133/21.</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r w:rsidRPr="00760581">
        <w:rPr>
          <w:rFonts w:ascii="Times New Roman" w:eastAsia="Courier New" w:hAnsi="Times New Roman" w:cs="Times New Roman"/>
          <w:b/>
          <w:color w:val="000000" w:themeColor="text1"/>
          <w:sz w:val="24"/>
          <w:szCs w:val="24"/>
        </w:rPr>
        <w:t>CLÁUSULA DÉCIMA QUARTA - DA CESSÃO OU TRANSFERÊNCIA:</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14.1</w:t>
      </w:r>
      <w:r w:rsidRPr="00760581">
        <w:rPr>
          <w:rFonts w:ascii="Times New Roman" w:eastAsia="Courier New" w:hAnsi="Times New Roman" w:cs="Times New Roman"/>
          <w:color w:val="000000" w:themeColor="text1"/>
          <w:sz w:val="24"/>
          <w:szCs w:val="24"/>
        </w:rPr>
        <w:t xml:space="preserve"> - O presente </w:t>
      </w:r>
      <w:proofErr w:type="spellStart"/>
      <w:r w:rsidR="009243CB" w:rsidRPr="00760581">
        <w:rPr>
          <w:rFonts w:ascii="Times New Roman" w:hAnsi="Times New Roman" w:cs="Times New Roman"/>
          <w:sz w:val="24"/>
          <w:szCs w:val="24"/>
        </w:rPr>
        <w:t>credeciamento</w:t>
      </w:r>
      <w:proofErr w:type="spellEnd"/>
      <w:r w:rsidRPr="00760581">
        <w:rPr>
          <w:rFonts w:ascii="Times New Roman" w:eastAsia="Courier New" w:hAnsi="Times New Roman" w:cs="Times New Roman"/>
          <w:color w:val="000000" w:themeColor="text1"/>
          <w:sz w:val="24"/>
          <w:szCs w:val="24"/>
        </w:rPr>
        <w:t xml:space="preserve"> não poderá ser objeto de cessão ou transferência, no todo ou em parte.</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r w:rsidRPr="00760581">
        <w:rPr>
          <w:rFonts w:ascii="Times New Roman" w:eastAsia="Courier New" w:hAnsi="Times New Roman" w:cs="Times New Roman"/>
          <w:b/>
          <w:color w:val="000000" w:themeColor="text1"/>
          <w:sz w:val="24"/>
          <w:szCs w:val="24"/>
        </w:rPr>
        <w:t>CLÁUSULA DÉCIMA QUINTA – DA GARANTIA</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bookmarkStart w:id="18" w:name="page36"/>
      <w:bookmarkEnd w:id="18"/>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15.1</w:t>
      </w:r>
      <w:r w:rsidRPr="00760581">
        <w:rPr>
          <w:rFonts w:ascii="Times New Roman" w:eastAsia="Courier New" w:hAnsi="Times New Roman" w:cs="Times New Roman"/>
          <w:color w:val="000000" w:themeColor="text1"/>
          <w:sz w:val="24"/>
          <w:szCs w:val="24"/>
        </w:rPr>
        <w:t xml:space="preserve"> – Considerando o baixo valor de contratação, para este </w:t>
      </w:r>
      <w:proofErr w:type="spellStart"/>
      <w:r w:rsidR="009243CB" w:rsidRPr="00760581">
        <w:rPr>
          <w:rFonts w:ascii="Times New Roman" w:hAnsi="Times New Roman" w:cs="Times New Roman"/>
          <w:sz w:val="24"/>
          <w:szCs w:val="24"/>
        </w:rPr>
        <w:t>credeciamento</w:t>
      </w:r>
      <w:proofErr w:type="spellEnd"/>
      <w:r w:rsidRPr="00760581">
        <w:rPr>
          <w:rFonts w:ascii="Times New Roman" w:eastAsia="Courier New" w:hAnsi="Times New Roman" w:cs="Times New Roman"/>
          <w:color w:val="000000" w:themeColor="text1"/>
          <w:sz w:val="24"/>
          <w:szCs w:val="24"/>
        </w:rPr>
        <w:t xml:space="preserve"> está dispensa por valor da a apresentação de valores em garantia.</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r w:rsidRPr="00760581">
        <w:rPr>
          <w:rFonts w:ascii="Times New Roman" w:eastAsia="Courier New" w:hAnsi="Times New Roman" w:cs="Times New Roman"/>
          <w:b/>
          <w:color w:val="000000" w:themeColor="text1"/>
          <w:sz w:val="24"/>
          <w:szCs w:val="24"/>
        </w:rPr>
        <w:t>CLÁUSULA DÉCIMA SEXTA – DA RESCISÃO</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16.1</w:t>
      </w:r>
      <w:r w:rsidRPr="00760581">
        <w:rPr>
          <w:rFonts w:ascii="Times New Roman" w:eastAsia="Courier New" w:hAnsi="Times New Roman" w:cs="Times New Roman"/>
          <w:color w:val="000000" w:themeColor="text1"/>
          <w:sz w:val="24"/>
          <w:szCs w:val="24"/>
        </w:rPr>
        <w:t xml:space="preserve"> - A contratação objeto deste Termo poderá ser rescindida:</w:t>
      </w: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16.2.</w:t>
      </w:r>
      <w:r w:rsidRPr="00760581">
        <w:rPr>
          <w:rFonts w:ascii="Times New Roman" w:eastAsia="Courier New" w:hAnsi="Times New Roman" w:cs="Times New Roman"/>
          <w:color w:val="000000" w:themeColor="text1"/>
          <w:sz w:val="24"/>
          <w:szCs w:val="24"/>
        </w:rPr>
        <w:t xml:space="preserve"> Por acordo entre as partes, reduzido a termo. Na forma, pelos motivos e em observância às demais previsões contidas na lei 14.133/2021.</w:t>
      </w: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16.4.</w:t>
      </w:r>
      <w:r w:rsidRPr="00760581">
        <w:rPr>
          <w:rFonts w:ascii="Times New Roman" w:eastAsia="Courier New" w:hAnsi="Times New Roman" w:cs="Times New Roman"/>
          <w:color w:val="000000" w:themeColor="text1"/>
          <w:sz w:val="24"/>
          <w:szCs w:val="24"/>
        </w:rPr>
        <w:t xml:space="preserve"> Os casos de rescisão contratual deverão ser formalmente motivados, assegurada a observância dos princípios do contraditório e da ampla defesa.</w:t>
      </w: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16.5</w:t>
      </w:r>
      <w:r w:rsidRPr="00760581">
        <w:rPr>
          <w:rFonts w:ascii="Times New Roman" w:eastAsia="Courier New" w:hAnsi="Times New Roman" w:cs="Times New Roman"/>
          <w:color w:val="000000" w:themeColor="text1"/>
          <w:sz w:val="24"/>
          <w:szCs w:val="24"/>
        </w:rPr>
        <w:t xml:space="preserve">. Ocorrendo a rescisão contratual e não sendo devida nenhuma indenização, reparação ou restituição por parte da </w:t>
      </w:r>
      <w:r w:rsidR="00760581" w:rsidRPr="00760581">
        <w:rPr>
          <w:rFonts w:ascii="Times New Roman" w:eastAsia="Courier New" w:hAnsi="Times New Roman" w:cs="Times New Roman"/>
          <w:color w:val="000000" w:themeColor="text1"/>
          <w:sz w:val="24"/>
          <w:szCs w:val="24"/>
        </w:rPr>
        <w:t>CREDENCIANDO</w:t>
      </w:r>
      <w:r w:rsidRPr="00760581">
        <w:rPr>
          <w:rFonts w:ascii="Times New Roman" w:eastAsia="Courier New" w:hAnsi="Times New Roman" w:cs="Times New Roman"/>
          <w:color w:val="000000" w:themeColor="text1"/>
          <w:sz w:val="24"/>
          <w:szCs w:val="24"/>
        </w:rPr>
        <w:t xml:space="preserve">, o município responderá pelos preços constantes da Proposta Comercial, devido em face dos produtos efetivamente entregues pela </w:t>
      </w:r>
      <w:r w:rsidR="00760581" w:rsidRPr="00760581">
        <w:rPr>
          <w:rFonts w:ascii="Times New Roman" w:hAnsi="Times New Roman" w:cs="Times New Roman"/>
          <w:sz w:val="24"/>
          <w:szCs w:val="24"/>
        </w:rPr>
        <w:t>CREDENCIANDO</w:t>
      </w:r>
      <w:r w:rsidRPr="00760581">
        <w:rPr>
          <w:rFonts w:ascii="Times New Roman" w:eastAsia="Courier New" w:hAnsi="Times New Roman" w:cs="Times New Roman"/>
          <w:color w:val="000000" w:themeColor="text1"/>
          <w:sz w:val="24"/>
          <w:szCs w:val="24"/>
        </w:rPr>
        <w:t xml:space="preserve"> até a data da rescisão.</w:t>
      </w: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16.6.</w:t>
      </w:r>
      <w:r w:rsidRPr="00760581">
        <w:rPr>
          <w:rFonts w:ascii="Times New Roman" w:eastAsia="Courier New" w:hAnsi="Times New Roman" w:cs="Times New Roman"/>
          <w:color w:val="000000" w:themeColor="text1"/>
          <w:sz w:val="24"/>
          <w:szCs w:val="24"/>
        </w:rPr>
        <w:t xml:space="preserve"> O Município poderá rescindir o </w:t>
      </w:r>
      <w:proofErr w:type="spellStart"/>
      <w:r w:rsidR="009243CB" w:rsidRPr="00760581">
        <w:rPr>
          <w:rFonts w:ascii="Times New Roman" w:hAnsi="Times New Roman" w:cs="Times New Roman"/>
          <w:sz w:val="24"/>
          <w:szCs w:val="24"/>
        </w:rPr>
        <w:t>credeciamento</w:t>
      </w:r>
      <w:proofErr w:type="spellEnd"/>
      <w:r w:rsidRPr="00760581">
        <w:rPr>
          <w:rFonts w:ascii="Times New Roman" w:eastAsia="Courier New" w:hAnsi="Times New Roman" w:cs="Times New Roman"/>
          <w:color w:val="000000" w:themeColor="text1"/>
          <w:sz w:val="24"/>
          <w:szCs w:val="24"/>
        </w:rPr>
        <w:t xml:space="preserve"> unilateralmente a critério da administração conforme Art 138 da lei federal 14133/2021, parágrafo I § 1º e Art 139 da lei federal 14133/2021 </w:t>
      </w:r>
    </w:p>
    <w:p w:rsidR="00FA7B55" w:rsidRPr="00760581" w:rsidRDefault="00FA7B55" w:rsidP="00FA7B55">
      <w:pPr>
        <w:spacing w:after="200" w:line="276" w:lineRule="auto"/>
        <w:jc w:val="both"/>
        <w:rPr>
          <w:rFonts w:ascii="Times New Roman" w:eastAsia="Courier New" w:hAnsi="Times New Roman"/>
          <w:b/>
          <w:color w:val="000000" w:themeColor="text1"/>
        </w:rPr>
      </w:pPr>
      <w:r w:rsidRPr="00760581">
        <w:rPr>
          <w:rFonts w:ascii="Times New Roman" w:eastAsia="Courier New" w:hAnsi="Times New Roman"/>
          <w:b/>
          <w:color w:val="000000" w:themeColor="text1"/>
        </w:rPr>
        <w:br/>
        <w:t>CLÁUSULA DÉCIMA SÉTIMA - DA VINCULAÇÃO</w:t>
      </w:r>
    </w:p>
    <w:p w:rsidR="00FA7B55" w:rsidRPr="00760581" w:rsidRDefault="00FA7B55" w:rsidP="00FA7B55">
      <w:pPr>
        <w:spacing w:after="200" w:line="276" w:lineRule="auto"/>
        <w:jc w:val="both"/>
        <w:rPr>
          <w:rFonts w:ascii="Times New Roman" w:eastAsia="Courier New" w:hAnsi="Times New Roman"/>
          <w:b/>
          <w:color w:val="000000" w:themeColor="text1"/>
        </w:rPr>
      </w:pPr>
      <w:r w:rsidRPr="00760581">
        <w:rPr>
          <w:rFonts w:ascii="Times New Roman" w:eastAsia="Courier New" w:hAnsi="Times New Roman"/>
          <w:b/>
          <w:color w:val="000000" w:themeColor="text1"/>
        </w:rPr>
        <w:t xml:space="preserve">17.1 Fica este contrato, vinculado ao edital e anexos do processo </w:t>
      </w:r>
      <w:r w:rsidRPr="00760581">
        <w:rPr>
          <w:rFonts w:ascii="Times New Roman" w:eastAsia="Courier New" w:hAnsi="Times New Roman"/>
          <w:b/>
          <w:color w:val="000000" w:themeColor="text1"/>
        </w:rPr>
        <w:fldChar w:fldCharType="begin"/>
      </w:r>
      <w:r w:rsidRPr="00760581">
        <w:rPr>
          <w:rFonts w:ascii="Times New Roman" w:eastAsia="Courier New" w:hAnsi="Times New Roman"/>
          <w:b/>
          <w:color w:val="000000" w:themeColor="text1"/>
        </w:rPr>
        <w:instrText xml:space="preserve"> MERGEFIELD "PROCESSO_N" </w:instrText>
      </w:r>
      <w:r w:rsidRPr="00760581">
        <w:rPr>
          <w:rFonts w:ascii="Times New Roman" w:eastAsia="Courier New" w:hAnsi="Times New Roman"/>
          <w:b/>
          <w:color w:val="000000" w:themeColor="text1"/>
        </w:rPr>
        <w:fldChar w:fldCharType="separate"/>
      </w:r>
      <w:r w:rsidR="001950B5" w:rsidRPr="00D67DED">
        <w:rPr>
          <w:rFonts w:ascii="Times New Roman" w:eastAsia="Courier New" w:hAnsi="Times New Roman"/>
          <w:b/>
          <w:noProof/>
          <w:color w:val="000000" w:themeColor="text1"/>
        </w:rPr>
        <w:t>42/2024</w:t>
      </w:r>
      <w:r w:rsidRPr="00760581">
        <w:rPr>
          <w:rFonts w:ascii="Times New Roman" w:eastAsia="Courier New" w:hAnsi="Times New Roman"/>
          <w:b/>
          <w:color w:val="000000" w:themeColor="text1"/>
        </w:rPr>
        <w:fldChar w:fldCharType="end"/>
      </w:r>
      <w:r w:rsidRPr="00760581">
        <w:rPr>
          <w:rFonts w:ascii="Times New Roman" w:eastAsia="Courier New" w:hAnsi="Times New Roman"/>
          <w:b/>
          <w:color w:val="000000" w:themeColor="text1"/>
        </w:rPr>
        <w:t xml:space="preserve">, dispensa por valor </w:t>
      </w:r>
      <w:r w:rsidRPr="00760581">
        <w:rPr>
          <w:rFonts w:ascii="Times New Roman" w:eastAsia="Courier New" w:hAnsi="Times New Roman"/>
          <w:b/>
          <w:color w:val="000000" w:themeColor="text1"/>
        </w:rPr>
        <w:fldChar w:fldCharType="begin"/>
      </w:r>
      <w:r w:rsidRPr="00760581">
        <w:rPr>
          <w:rFonts w:ascii="Times New Roman" w:eastAsia="Courier New" w:hAnsi="Times New Roman"/>
          <w:b/>
          <w:color w:val="000000" w:themeColor="text1"/>
        </w:rPr>
        <w:instrText xml:space="preserve"> MERGEFIELD OBJETO </w:instrText>
      </w:r>
      <w:r w:rsidRPr="00760581">
        <w:rPr>
          <w:rFonts w:ascii="Times New Roman" w:eastAsia="Courier New" w:hAnsi="Times New Roman"/>
          <w:b/>
          <w:color w:val="000000" w:themeColor="text1"/>
        </w:rPr>
        <w:fldChar w:fldCharType="separate"/>
      </w:r>
      <w:r w:rsidR="001950B5" w:rsidRPr="00D67DED">
        <w:rPr>
          <w:rFonts w:ascii="Times New Roman" w:eastAsia="Courier New" w:hAnsi="Times New Roman"/>
          <w:b/>
          <w:noProof/>
          <w:color w:val="000000" w:themeColor="text1"/>
        </w:rPr>
        <w:t>CONTRATAÇÃO DE CLÍNICA PARA PRESTAÇÃO DE SERVIÇO DE MÉDICO PERITO PARA REALIZAÇÃO DE PERÍCIAS MÉDICAS, CONFORME LEGISLAÇÃO VIGENTE, TENDO COMO ESCOPO AVALIAR AS CONDIÇÕES DE SAÚDE, DOS SERVIDORES ATIVOS VINCULADOS AO PODER EXECUTIVO DO MUNICÍPIO DE ESPINOSA – MG.</w:t>
      </w:r>
      <w:r w:rsidRPr="00760581">
        <w:rPr>
          <w:rFonts w:ascii="Times New Roman" w:eastAsia="Courier New" w:hAnsi="Times New Roman"/>
          <w:b/>
          <w:color w:val="000000" w:themeColor="text1"/>
        </w:rPr>
        <w:fldChar w:fldCharType="end"/>
      </w:r>
      <w:r w:rsidRPr="00760581">
        <w:rPr>
          <w:rFonts w:ascii="Times New Roman" w:eastAsia="Courier New" w:hAnsi="Times New Roman"/>
          <w:b/>
          <w:color w:val="000000" w:themeColor="text1"/>
        </w:rPr>
        <w:t>.</w:t>
      </w:r>
    </w:p>
    <w:p w:rsidR="00FA7B55" w:rsidRPr="00760581" w:rsidRDefault="00FA7B55" w:rsidP="00FA7B55">
      <w:pPr>
        <w:pStyle w:val="SemEspaamento"/>
        <w:spacing w:line="276" w:lineRule="auto"/>
        <w:jc w:val="both"/>
        <w:rPr>
          <w:rFonts w:ascii="Times New Roman" w:eastAsia="Courier New" w:hAnsi="Times New Roman" w:cs="Times New Roman"/>
          <w:b/>
          <w:color w:val="000000" w:themeColor="text1"/>
          <w:sz w:val="24"/>
          <w:szCs w:val="24"/>
        </w:rPr>
      </w:pPr>
      <w:r w:rsidRPr="00760581">
        <w:rPr>
          <w:rFonts w:ascii="Times New Roman" w:eastAsia="Courier New" w:hAnsi="Times New Roman" w:cs="Times New Roman"/>
          <w:b/>
          <w:color w:val="000000" w:themeColor="text1"/>
          <w:sz w:val="24"/>
          <w:szCs w:val="24"/>
        </w:rPr>
        <w:t>CLÁUSULA DÉCIMA OITAVO – DO FORO</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18.1</w:t>
      </w:r>
      <w:r w:rsidRPr="00760581">
        <w:rPr>
          <w:rFonts w:ascii="Times New Roman" w:eastAsia="Courier New" w:hAnsi="Times New Roman" w:cs="Times New Roman"/>
          <w:color w:val="000000" w:themeColor="text1"/>
          <w:sz w:val="24"/>
          <w:szCs w:val="24"/>
        </w:rPr>
        <w:t xml:space="preserve"> - As partes </w:t>
      </w:r>
      <w:r w:rsidR="00760581" w:rsidRPr="00760581">
        <w:rPr>
          <w:rFonts w:ascii="Times New Roman" w:hAnsi="Times New Roman" w:cs="Times New Roman"/>
          <w:sz w:val="24"/>
          <w:szCs w:val="24"/>
        </w:rPr>
        <w:t xml:space="preserve">CREDENCIANDO </w:t>
      </w:r>
      <w:r w:rsidRPr="00760581">
        <w:rPr>
          <w:rFonts w:ascii="Times New Roman" w:eastAsia="Courier New" w:hAnsi="Times New Roman" w:cs="Times New Roman"/>
          <w:color w:val="000000" w:themeColor="text1"/>
          <w:sz w:val="24"/>
          <w:szCs w:val="24"/>
        </w:rPr>
        <w:t xml:space="preserve">ficam obrigadas a responder pelo cumprimento deste </w:t>
      </w:r>
      <w:proofErr w:type="spellStart"/>
      <w:r w:rsidR="009243CB" w:rsidRPr="00760581">
        <w:rPr>
          <w:rFonts w:ascii="Times New Roman" w:hAnsi="Times New Roman" w:cs="Times New Roman"/>
          <w:sz w:val="24"/>
          <w:szCs w:val="24"/>
        </w:rPr>
        <w:t>credeciamento</w:t>
      </w:r>
      <w:proofErr w:type="spellEnd"/>
      <w:r w:rsidRPr="00760581">
        <w:rPr>
          <w:rFonts w:ascii="Times New Roman" w:eastAsia="Courier New" w:hAnsi="Times New Roman" w:cs="Times New Roman"/>
          <w:color w:val="000000" w:themeColor="text1"/>
          <w:sz w:val="24"/>
          <w:szCs w:val="24"/>
        </w:rPr>
        <w:t xml:space="preserve"> perante o Foro da Comarca da Contratante, não obstante qualquer mudança de domicílio da </w:t>
      </w:r>
      <w:r w:rsidR="00760581" w:rsidRPr="00760581">
        <w:rPr>
          <w:rFonts w:ascii="Times New Roman" w:hAnsi="Times New Roman" w:cs="Times New Roman"/>
          <w:sz w:val="24"/>
          <w:szCs w:val="24"/>
        </w:rPr>
        <w:t xml:space="preserve">CREDENCIANDO </w:t>
      </w:r>
      <w:r w:rsidRPr="00760581">
        <w:rPr>
          <w:rFonts w:ascii="Times New Roman" w:eastAsia="Courier New" w:hAnsi="Times New Roman" w:cs="Times New Roman"/>
          <w:color w:val="000000" w:themeColor="text1"/>
          <w:sz w:val="24"/>
          <w:szCs w:val="24"/>
        </w:rPr>
        <w:t>Os casos omissos serão dirimidos de comum acordo entre as partes com base na legislação em vigor.</w:t>
      </w: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b/>
          <w:color w:val="000000" w:themeColor="text1"/>
          <w:sz w:val="24"/>
          <w:szCs w:val="24"/>
        </w:rPr>
        <w:t>18.2</w:t>
      </w:r>
      <w:r w:rsidRPr="00760581">
        <w:rPr>
          <w:rFonts w:ascii="Times New Roman" w:eastAsia="Courier New" w:hAnsi="Times New Roman" w:cs="Times New Roman"/>
          <w:color w:val="000000" w:themeColor="text1"/>
          <w:sz w:val="24"/>
          <w:szCs w:val="24"/>
        </w:rPr>
        <w:t xml:space="preserve"> - E por estarem de acordo, firmam as partes o presente instrumento em 03 (três) vias de igual teor e forma, para um só efeito.</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r w:rsidRPr="00760581">
        <w:rPr>
          <w:rFonts w:ascii="Times New Roman" w:eastAsia="Courier New" w:hAnsi="Times New Roman" w:cs="Times New Roman"/>
          <w:color w:val="000000" w:themeColor="text1"/>
          <w:sz w:val="24"/>
          <w:szCs w:val="24"/>
        </w:rPr>
        <w:t xml:space="preserve">Espinosa-MG, em _____ de ___________________ </w:t>
      </w:r>
      <w:proofErr w:type="spellStart"/>
      <w:r w:rsidRPr="00760581">
        <w:rPr>
          <w:rFonts w:ascii="Times New Roman" w:eastAsia="Courier New" w:hAnsi="Times New Roman" w:cs="Times New Roman"/>
          <w:color w:val="000000" w:themeColor="text1"/>
          <w:sz w:val="24"/>
          <w:szCs w:val="24"/>
        </w:rPr>
        <w:t>de</w:t>
      </w:r>
      <w:proofErr w:type="spellEnd"/>
      <w:r w:rsidRPr="00760581">
        <w:rPr>
          <w:rFonts w:ascii="Times New Roman" w:eastAsia="Courier New" w:hAnsi="Times New Roman" w:cs="Times New Roman"/>
          <w:color w:val="000000" w:themeColor="text1"/>
          <w:sz w:val="24"/>
          <w:szCs w:val="24"/>
        </w:rPr>
        <w:t xml:space="preserve"> 2024</w:t>
      </w:r>
      <w:r w:rsidRPr="00760581">
        <w:rPr>
          <w:rFonts w:ascii="Times New Roman" w:eastAsia="Courier New" w:hAnsi="Times New Roman" w:cs="Times New Roman"/>
          <w:color w:val="000000" w:themeColor="text1"/>
          <w:sz w:val="24"/>
          <w:szCs w:val="24"/>
        </w:rPr>
        <w:br/>
      </w:r>
      <w:r w:rsidRPr="00760581">
        <w:rPr>
          <w:rFonts w:ascii="Times New Roman" w:eastAsia="Courier New" w:hAnsi="Times New Roman" w:cs="Times New Roman"/>
          <w:color w:val="000000" w:themeColor="text1"/>
          <w:sz w:val="24"/>
          <w:szCs w:val="24"/>
        </w:rPr>
        <w:br/>
      </w: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color w:val="000000" w:themeColor="text1"/>
          <w:sz w:val="24"/>
          <w:szCs w:val="24"/>
        </w:rPr>
        <w:t>Prefeitura Municipal de Espinosa</w:t>
      </w:r>
    </w:p>
    <w:tbl>
      <w:tblPr>
        <w:tblW w:w="0" w:type="auto"/>
        <w:tblLook w:val="04A0" w:firstRow="1" w:lastRow="0" w:firstColumn="1" w:lastColumn="0" w:noHBand="0" w:noVBand="1"/>
      </w:tblPr>
      <w:tblGrid>
        <w:gridCol w:w="4630"/>
        <w:gridCol w:w="4630"/>
      </w:tblGrid>
      <w:tr w:rsidR="00FA7B55" w:rsidRPr="00760581" w:rsidTr="000D6028">
        <w:tc>
          <w:tcPr>
            <w:tcW w:w="4630" w:type="dxa"/>
          </w:tcPr>
          <w:p w:rsidR="00FA7B55" w:rsidRPr="00760581" w:rsidRDefault="00FA7B55" w:rsidP="000D6028">
            <w:pPr>
              <w:pStyle w:val="SemEspaamento"/>
              <w:spacing w:line="276" w:lineRule="auto"/>
              <w:jc w:val="both"/>
              <w:rPr>
                <w:rFonts w:ascii="Times New Roman" w:eastAsia="Courier New" w:hAnsi="Times New Roman" w:cs="Times New Roman"/>
                <w:color w:val="000000" w:themeColor="text1"/>
                <w:sz w:val="24"/>
                <w:szCs w:val="24"/>
              </w:rPr>
            </w:pPr>
          </w:p>
          <w:p w:rsidR="00FA7B55" w:rsidRPr="00760581" w:rsidRDefault="00FA7B55" w:rsidP="000D6028">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color w:val="000000" w:themeColor="text1"/>
                <w:sz w:val="24"/>
                <w:szCs w:val="24"/>
              </w:rPr>
              <w:t>_____________________________</w:t>
            </w:r>
          </w:p>
          <w:p w:rsidR="00FA7B55" w:rsidRPr="00760581" w:rsidRDefault="00FA7B55" w:rsidP="000D6028">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color w:val="000000" w:themeColor="text1"/>
                <w:sz w:val="24"/>
                <w:szCs w:val="24"/>
              </w:rPr>
              <w:t>Contratante: Milton Barbosa Lima</w:t>
            </w:r>
          </w:p>
          <w:p w:rsidR="00FA7B55" w:rsidRPr="00760581" w:rsidRDefault="00FA7B55" w:rsidP="000D6028">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color w:val="000000" w:themeColor="text1"/>
                <w:sz w:val="24"/>
                <w:szCs w:val="24"/>
              </w:rPr>
              <w:t>Prefeito Municipal</w:t>
            </w:r>
          </w:p>
          <w:p w:rsidR="00FA7B55" w:rsidRPr="00760581" w:rsidRDefault="00FA7B55" w:rsidP="000D6028">
            <w:pPr>
              <w:pStyle w:val="SemEspaamento"/>
              <w:spacing w:line="276" w:lineRule="auto"/>
              <w:jc w:val="both"/>
              <w:rPr>
                <w:rFonts w:ascii="Times New Roman" w:eastAsia="Courier New" w:hAnsi="Times New Roman" w:cs="Times New Roman"/>
                <w:color w:val="000000" w:themeColor="text1"/>
                <w:sz w:val="24"/>
                <w:szCs w:val="24"/>
              </w:rPr>
            </w:pPr>
          </w:p>
        </w:tc>
        <w:tc>
          <w:tcPr>
            <w:tcW w:w="4630" w:type="dxa"/>
          </w:tcPr>
          <w:p w:rsidR="00FA7B55" w:rsidRPr="00760581" w:rsidRDefault="00FA7B55" w:rsidP="000D6028">
            <w:pPr>
              <w:pStyle w:val="SemEspaamento"/>
              <w:spacing w:line="276" w:lineRule="auto"/>
              <w:jc w:val="both"/>
              <w:rPr>
                <w:rFonts w:ascii="Times New Roman" w:eastAsia="Courier New" w:hAnsi="Times New Roman" w:cs="Times New Roman"/>
                <w:color w:val="000000" w:themeColor="text1"/>
                <w:sz w:val="24"/>
                <w:szCs w:val="24"/>
              </w:rPr>
            </w:pPr>
          </w:p>
          <w:p w:rsidR="00FA7B55" w:rsidRPr="00760581" w:rsidRDefault="00FA7B55" w:rsidP="000D6028">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color w:val="000000" w:themeColor="text1"/>
                <w:sz w:val="24"/>
                <w:szCs w:val="24"/>
              </w:rPr>
              <w:t>_____________________________</w:t>
            </w:r>
          </w:p>
          <w:p w:rsidR="00FA7B55" w:rsidRPr="00760581" w:rsidRDefault="00FA7B55" w:rsidP="000D6028">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color w:val="000000" w:themeColor="text1"/>
                <w:sz w:val="24"/>
                <w:szCs w:val="24"/>
              </w:rPr>
              <w:t>Contratado: XXXXXXXXXXXXX</w:t>
            </w:r>
          </w:p>
          <w:p w:rsidR="00FA7B55" w:rsidRPr="00760581" w:rsidRDefault="00FA7B55" w:rsidP="000D6028">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color w:val="000000" w:themeColor="text1"/>
                <w:sz w:val="24"/>
                <w:szCs w:val="24"/>
              </w:rPr>
              <w:t>Empresa</w:t>
            </w:r>
          </w:p>
          <w:p w:rsidR="00FA7B55" w:rsidRPr="00760581" w:rsidRDefault="00FA7B55" w:rsidP="000D6028">
            <w:pPr>
              <w:pStyle w:val="SemEspaamento"/>
              <w:spacing w:line="276" w:lineRule="auto"/>
              <w:jc w:val="both"/>
              <w:rPr>
                <w:rFonts w:ascii="Times New Roman" w:eastAsia="Courier New" w:hAnsi="Times New Roman" w:cs="Times New Roman"/>
                <w:color w:val="000000" w:themeColor="text1"/>
                <w:sz w:val="24"/>
                <w:szCs w:val="24"/>
              </w:rPr>
            </w:pPr>
          </w:p>
        </w:tc>
      </w:tr>
    </w:tbl>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color w:val="000000" w:themeColor="text1"/>
          <w:sz w:val="24"/>
          <w:szCs w:val="24"/>
        </w:rPr>
        <w:t>Testemunhas:</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color w:val="000000" w:themeColor="text1"/>
          <w:sz w:val="24"/>
          <w:szCs w:val="24"/>
        </w:rPr>
        <w:t>1ª. _________________________________________________</w:t>
      </w: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hAnsi="Times New Roman" w:cs="Times New Roman"/>
          <w:color w:val="000000" w:themeColor="text1"/>
          <w:sz w:val="24"/>
          <w:szCs w:val="24"/>
        </w:rPr>
      </w:pPr>
    </w:p>
    <w:p w:rsidR="00FA7B55" w:rsidRPr="00760581" w:rsidRDefault="00FA7B55" w:rsidP="00FA7B55">
      <w:pPr>
        <w:pStyle w:val="SemEspaamento"/>
        <w:spacing w:line="276" w:lineRule="auto"/>
        <w:jc w:val="both"/>
        <w:rPr>
          <w:rFonts w:ascii="Times New Roman" w:eastAsia="Courier New" w:hAnsi="Times New Roman" w:cs="Times New Roman"/>
          <w:color w:val="000000" w:themeColor="text1"/>
          <w:sz w:val="24"/>
          <w:szCs w:val="24"/>
        </w:rPr>
      </w:pPr>
      <w:r w:rsidRPr="00760581">
        <w:rPr>
          <w:rFonts w:ascii="Times New Roman" w:eastAsia="Courier New" w:hAnsi="Times New Roman" w:cs="Times New Roman"/>
          <w:color w:val="000000" w:themeColor="text1"/>
          <w:sz w:val="24"/>
          <w:szCs w:val="24"/>
        </w:rPr>
        <w:t>2ª. _________________________________________________</w:t>
      </w:r>
    </w:p>
    <w:p w:rsidR="00FA7B55" w:rsidRPr="00760581" w:rsidRDefault="00FA7B55" w:rsidP="00FA7B55">
      <w:pPr>
        <w:spacing w:after="200" w:line="276" w:lineRule="auto"/>
        <w:jc w:val="center"/>
        <w:rPr>
          <w:rFonts w:ascii="Times New Roman" w:hAnsi="Times New Roman"/>
          <w:b/>
          <w:bCs/>
          <w:color w:val="000000" w:themeColor="text1"/>
        </w:rPr>
      </w:pPr>
    </w:p>
    <w:p w:rsidR="00FA7B55" w:rsidRPr="00760581" w:rsidRDefault="00FA7B55" w:rsidP="00DB448E">
      <w:pPr>
        <w:tabs>
          <w:tab w:val="left" w:pos="5311"/>
        </w:tabs>
        <w:spacing w:after="200" w:line="276" w:lineRule="auto"/>
        <w:rPr>
          <w:rFonts w:ascii="Times New Roman" w:hAnsi="Times New Roman"/>
          <w:b/>
          <w:bCs/>
          <w:color w:val="000000" w:themeColor="text1"/>
        </w:rPr>
      </w:pPr>
    </w:p>
    <w:sectPr w:rsidR="00FA7B55" w:rsidRPr="00760581" w:rsidSect="00FA7B55">
      <w:headerReference w:type="default" r:id="rId106"/>
      <w:footerReference w:type="default" r:id="rId107"/>
      <w:pgSz w:w="11910" w:h="16840"/>
      <w:pgMar w:top="1320" w:right="700" w:bottom="880" w:left="1560" w:header="0" w:footer="6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581" w:rsidRDefault="00760581" w:rsidP="002024D4">
      <w:r>
        <w:separator/>
      </w:r>
    </w:p>
  </w:endnote>
  <w:endnote w:type="continuationSeparator" w:id="0">
    <w:p w:rsidR="00760581" w:rsidRDefault="00760581" w:rsidP="0020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w:charset w:val="01"/>
    <w:family w:val="swiss"/>
    <w:pitch w:val="variable"/>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581" w:rsidRPr="00FD2DF3" w:rsidRDefault="00760581" w:rsidP="00685928">
    <w:pPr>
      <w:pStyle w:val="Rodap"/>
      <w:jc w:val="center"/>
      <w:rPr>
        <w:color w:val="008000"/>
        <w:sz w:val="20"/>
        <w:szCs w:val="20"/>
      </w:rPr>
    </w:pPr>
    <w:r w:rsidRPr="00FD2DF3">
      <w:rPr>
        <w:color w:val="008000"/>
        <w:sz w:val="20"/>
        <w:szCs w:val="20"/>
      </w:rPr>
      <w:t>PÇA. CEL HEITOR ANTUNES, 132 – CEP 39.510-000 – ESPINOSA – MINAS GERAIS</w:t>
    </w:r>
    <w:r>
      <w:rPr>
        <w:color w:val="008000"/>
        <w:sz w:val="20"/>
        <w:szCs w:val="20"/>
      </w:rPr>
      <w:t>.</w:t>
    </w:r>
  </w:p>
  <w:p w:rsidR="00760581" w:rsidRPr="00685928" w:rsidRDefault="00760581" w:rsidP="0068592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581" w:rsidRPr="00FD2DF3" w:rsidRDefault="00760581" w:rsidP="00956206">
    <w:pPr>
      <w:pStyle w:val="Rodap"/>
      <w:jc w:val="center"/>
      <w:rPr>
        <w:color w:val="008000"/>
        <w:sz w:val="20"/>
        <w:szCs w:val="20"/>
      </w:rPr>
    </w:pPr>
    <w:r w:rsidRPr="00FD2DF3">
      <w:rPr>
        <w:color w:val="008000"/>
        <w:sz w:val="20"/>
        <w:szCs w:val="20"/>
      </w:rPr>
      <w:t>PÇA. CEL HEITOR ANTUNES, 132 – CEP 39.510-000 – ESPINOSA – MINAS GERAIS</w:t>
    </w:r>
    <w:r>
      <w:rPr>
        <w:color w:val="008000"/>
        <w:sz w:val="20"/>
        <w:szCs w:val="20"/>
      </w:rPr>
      <w:t>.</w:t>
    </w:r>
  </w:p>
  <w:p w:rsidR="00760581" w:rsidRDefault="00760581" w:rsidP="00C86142">
    <w:pPr>
      <w:pStyle w:val="Rodap"/>
      <w:tabs>
        <w:tab w:val="clear" w:pos="4252"/>
        <w:tab w:val="clear" w:pos="8504"/>
        <w:tab w:val="left" w:pos="294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581" w:rsidRDefault="00760581" w:rsidP="002024D4">
      <w:r>
        <w:separator/>
      </w:r>
    </w:p>
  </w:footnote>
  <w:footnote w:type="continuationSeparator" w:id="0">
    <w:p w:rsidR="00760581" w:rsidRDefault="00760581" w:rsidP="002024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581" w:rsidRDefault="00760581" w:rsidP="00685928">
    <w:pPr>
      <w:pStyle w:val="Cabealho"/>
    </w:pPr>
    <w:r>
      <w:rPr>
        <w:noProof/>
      </w:rPr>
      <w:drawing>
        <wp:anchor distT="0" distB="0" distL="114300" distR="114300" simplePos="0" relativeHeight="251667968" behindDoc="1" locked="0" layoutInCell="1" allowOverlap="1" wp14:anchorId="183B4827" wp14:editId="354BAD6D">
          <wp:simplePos x="0" y="0"/>
          <wp:positionH relativeFrom="column">
            <wp:posOffset>-290830</wp:posOffset>
          </wp:positionH>
          <wp:positionV relativeFrom="paragraph">
            <wp:posOffset>124460</wp:posOffset>
          </wp:positionV>
          <wp:extent cx="857250" cy="838200"/>
          <wp:effectExtent l="19050" t="0" r="0" b="0"/>
          <wp:wrapNone/>
          <wp:docPr id="5" name="Imagem 5" descr="Brasão Espin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Espinosa"/>
                  <pic:cNvPicPr>
                    <a:picLocks noChangeAspect="1" noChangeArrowheads="1"/>
                  </pic:cNvPicPr>
                </pic:nvPicPr>
                <pic:blipFill>
                  <a:blip r:embed="rId1"/>
                  <a:srcRect/>
                  <a:stretch>
                    <a:fillRect/>
                  </a:stretch>
                </pic:blipFill>
                <pic:spPr bwMode="auto">
                  <a:xfrm>
                    <a:off x="0" y="0"/>
                    <a:ext cx="857250" cy="838200"/>
                  </a:xfrm>
                  <a:prstGeom prst="rect">
                    <a:avLst/>
                  </a:prstGeom>
                  <a:noFill/>
                  <a:ln w="9525">
                    <a:noFill/>
                    <a:miter lim="800000"/>
                    <a:headEnd/>
                    <a:tailEnd/>
                  </a:ln>
                </pic:spPr>
              </pic:pic>
            </a:graphicData>
          </a:graphic>
        </wp:anchor>
      </w:drawing>
    </w:r>
  </w:p>
  <w:p w:rsidR="00760581" w:rsidRPr="004440C7" w:rsidRDefault="00760581" w:rsidP="00685928">
    <w:pPr>
      <w:pStyle w:val="Cabealho"/>
      <w:tabs>
        <w:tab w:val="center" w:pos="4819"/>
        <w:tab w:val="right" w:pos="9639"/>
      </w:tabs>
      <w:jc w:val="center"/>
      <w:rPr>
        <w:color w:val="008000"/>
        <w:sz w:val="44"/>
        <w:szCs w:val="44"/>
      </w:rPr>
    </w:pPr>
    <w:r w:rsidRPr="00FD2DF3">
      <w:rPr>
        <w:color w:val="008000"/>
        <w:sz w:val="52"/>
        <w:szCs w:val="52"/>
      </w:rPr>
      <w:t>P</w:t>
    </w:r>
    <w:r>
      <w:rPr>
        <w:color w:val="008000"/>
        <w:sz w:val="36"/>
        <w:szCs w:val="36"/>
      </w:rPr>
      <w:t>REFEIT</w:t>
    </w:r>
    <w:r w:rsidRPr="00FD2DF3">
      <w:rPr>
        <w:color w:val="008000"/>
        <w:sz w:val="36"/>
        <w:szCs w:val="36"/>
      </w:rPr>
      <w:t xml:space="preserve">URA </w:t>
    </w:r>
    <w:r w:rsidRPr="00FD2DF3">
      <w:rPr>
        <w:color w:val="008000"/>
        <w:sz w:val="52"/>
        <w:szCs w:val="52"/>
      </w:rPr>
      <w:t>M</w:t>
    </w:r>
    <w:r w:rsidRPr="00FD2DF3">
      <w:rPr>
        <w:color w:val="008000"/>
        <w:sz w:val="36"/>
        <w:szCs w:val="36"/>
      </w:rPr>
      <w:t xml:space="preserve">UNICIPAL DE </w:t>
    </w:r>
    <w:r w:rsidRPr="00FD2DF3">
      <w:rPr>
        <w:color w:val="008000"/>
        <w:sz w:val="52"/>
        <w:szCs w:val="52"/>
      </w:rPr>
      <w:t>E</w:t>
    </w:r>
    <w:r w:rsidRPr="00FD2DF3">
      <w:rPr>
        <w:color w:val="008000"/>
        <w:sz w:val="36"/>
        <w:szCs w:val="36"/>
      </w:rPr>
      <w:t>SPINOSA</w:t>
    </w:r>
  </w:p>
  <w:p w:rsidR="00760581" w:rsidRDefault="00760581" w:rsidP="00685928">
    <w:pPr>
      <w:pStyle w:val="Cabealho"/>
      <w:tabs>
        <w:tab w:val="right" w:pos="0"/>
      </w:tabs>
      <w:jc w:val="center"/>
      <w:rPr>
        <w:color w:val="008000"/>
        <w:sz w:val="20"/>
        <w:szCs w:val="20"/>
      </w:rPr>
    </w:pPr>
    <w:r w:rsidRPr="004440C7">
      <w:rPr>
        <w:color w:val="008000"/>
        <w:sz w:val="20"/>
        <w:szCs w:val="20"/>
      </w:rPr>
      <w:t>ESTADO DE MINAS GERAIS</w:t>
    </w:r>
  </w:p>
  <w:p w:rsidR="00760581" w:rsidRPr="003F6EAD" w:rsidRDefault="00760581" w:rsidP="00685928">
    <w:pPr>
      <w:pStyle w:val="Cabealho"/>
      <w:tabs>
        <w:tab w:val="right" w:pos="0"/>
      </w:tabs>
      <w:jc w:val="center"/>
      <w:rPr>
        <w:color w:val="008000"/>
        <w:sz w:val="22"/>
        <w:szCs w:val="22"/>
      </w:rPr>
    </w:pPr>
    <w:r w:rsidRPr="003F6EAD">
      <w:rPr>
        <w:color w:val="008000"/>
        <w:sz w:val="22"/>
        <w:szCs w:val="22"/>
      </w:rPr>
      <w:t>CNPJ: 18.650.952/0001-16</w:t>
    </w:r>
  </w:p>
  <w:p w:rsidR="00760581" w:rsidRDefault="00760581" w:rsidP="00685928">
    <w:pPr>
      <w:pStyle w:val="Cabealh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581" w:rsidRDefault="00760581" w:rsidP="00E03469">
    <w:pPr>
      <w:pStyle w:val="Cabealho"/>
    </w:pPr>
    <w:r>
      <w:rPr>
        <w:noProof/>
      </w:rPr>
      <w:drawing>
        <wp:anchor distT="0" distB="0" distL="114300" distR="114300" simplePos="0" relativeHeight="251648512" behindDoc="1" locked="0" layoutInCell="1" allowOverlap="1">
          <wp:simplePos x="0" y="0"/>
          <wp:positionH relativeFrom="column">
            <wp:posOffset>5081270</wp:posOffset>
          </wp:positionH>
          <wp:positionV relativeFrom="paragraph">
            <wp:posOffset>19685</wp:posOffset>
          </wp:positionV>
          <wp:extent cx="888365" cy="876300"/>
          <wp:effectExtent l="19050" t="0" r="6985" b="0"/>
          <wp:wrapTight wrapText="bothSides">
            <wp:wrapPolygon edited="0">
              <wp:start x="-463" y="0"/>
              <wp:lineTo x="-463" y="21130"/>
              <wp:lineTo x="21770" y="21130"/>
              <wp:lineTo x="21770" y="0"/>
              <wp:lineTo x="-463" y="0"/>
            </wp:wrapPolygon>
          </wp:wrapTight>
          <wp:docPr id="2" name="Imagem 4" descr="138276074_3304967142940694_7363738006682454411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138276074_3304967142940694_7363738006682454411_o"/>
                  <pic:cNvPicPr>
                    <a:picLocks noChangeAspect="1" noChangeArrowheads="1"/>
                  </pic:cNvPicPr>
                </pic:nvPicPr>
                <pic:blipFill>
                  <a:blip r:embed="rId1"/>
                  <a:srcRect/>
                  <a:stretch>
                    <a:fillRect/>
                  </a:stretch>
                </pic:blipFill>
                <pic:spPr bwMode="auto">
                  <a:xfrm>
                    <a:off x="0" y="0"/>
                    <a:ext cx="888365" cy="876300"/>
                  </a:xfrm>
                  <a:prstGeom prst="rect">
                    <a:avLst/>
                  </a:prstGeom>
                  <a:noFill/>
                </pic:spPr>
              </pic:pic>
            </a:graphicData>
          </a:graphic>
        </wp:anchor>
      </w:drawing>
    </w:r>
    <w:r>
      <w:rPr>
        <w:noProof/>
      </w:rPr>
      <w:drawing>
        <wp:anchor distT="0" distB="0" distL="114300" distR="114300" simplePos="0" relativeHeight="251650560" behindDoc="1" locked="0" layoutInCell="1" allowOverlap="1">
          <wp:simplePos x="0" y="0"/>
          <wp:positionH relativeFrom="column">
            <wp:posOffset>-290830</wp:posOffset>
          </wp:positionH>
          <wp:positionV relativeFrom="paragraph">
            <wp:posOffset>124460</wp:posOffset>
          </wp:positionV>
          <wp:extent cx="857250" cy="838200"/>
          <wp:effectExtent l="19050" t="0" r="0" b="0"/>
          <wp:wrapNone/>
          <wp:docPr id="1" name="Imagem 1" descr="Brasão Espin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Espinosa"/>
                  <pic:cNvPicPr>
                    <a:picLocks noChangeAspect="1" noChangeArrowheads="1"/>
                  </pic:cNvPicPr>
                </pic:nvPicPr>
                <pic:blipFill>
                  <a:blip r:embed="rId2"/>
                  <a:srcRect/>
                  <a:stretch>
                    <a:fillRect/>
                  </a:stretch>
                </pic:blipFill>
                <pic:spPr bwMode="auto">
                  <a:xfrm>
                    <a:off x="0" y="0"/>
                    <a:ext cx="857250" cy="838200"/>
                  </a:xfrm>
                  <a:prstGeom prst="rect">
                    <a:avLst/>
                  </a:prstGeom>
                  <a:noFill/>
                  <a:ln w="9525">
                    <a:noFill/>
                    <a:miter lim="800000"/>
                    <a:headEnd/>
                    <a:tailEnd/>
                  </a:ln>
                </pic:spPr>
              </pic:pic>
            </a:graphicData>
          </a:graphic>
        </wp:anchor>
      </w:drawing>
    </w:r>
  </w:p>
  <w:p w:rsidR="00760581" w:rsidRPr="004440C7" w:rsidRDefault="00760581" w:rsidP="006F7DA5">
    <w:pPr>
      <w:pStyle w:val="Cabealho"/>
      <w:tabs>
        <w:tab w:val="center" w:pos="4819"/>
        <w:tab w:val="right" w:pos="9639"/>
      </w:tabs>
      <w:rPr>
        <w:color w:val="008000"/>
        <w:sz w:val="44"/>
        <w:szCs w:val="44"/>
      </w:rPr>
    </w:pPr>
    <w:r>
      <w:rPr>
        <w:color w:val="008000"/>
        <w:sz w:val="52"/>
        <w:szCs w:val="52"/>
      </w:rPr>
      <w:tab/>
      <w:t xml:space="preserve">    </w:t>
    </w:r>
    <w:r w:rsidRPr="00FD2DF3">
      <w:rPr>
        <w:color w:val="008000"/>
        <w:sz w:val="52"/>
        <w:szCs w:val="52"/>
      </w:rPr>
      <w:t>P</w:t>
    </w:r>
    <w:r>
      <w:rPr>
        <w:color w:val="008000"/>
        <w:sz w:val="36"/>
        <w:szCs w:val="36"/>
      </w:rPr>
      <w:t>REFEIT</w:t>
    </w:r>
    <w:r w:rsidRPr="00FD2DF3">
      <w:rPr>
        <w:color w:val="008000"/>
        <w:sz w:val="36"/>
        <w:szCs w:val="36"/>
      </w:rPr>
      <w:t xml:space="preserve">URA </w:t>
    </w:r>
    <w:r w:rsidRPr="00FD2DF3">
      <w:rPr>
        <w:color w:val="008000"/>
        <w:sz w:val="52"/>
        <w:szCs w:val="52"/>
      </w:rPr>
      <w:t>M</w:t>
    </w:r>
    <w:r w:rsidRPr="00FD2DF3">
      <w:rPr>
        <w:color w:val="008000"/>
        <w:sz w:val="36"/>
        <w:szCs w:val="36"/>
      </w:rPr>
      <w:t xml:space="preserve">UNICIPAL DE </w:t>
    </w:r>
    <w:r w:rsidRPr="00FD2DF3">
      <w:rPr>
        <w:color w:val="008000"/>
        <w:sz w:val="52"/>
        <w:szCs w:val="52"/>
      </w:rPr>
      <w:t>E</w:t>
    </w:r>
    <w:r w:rsidRPr="00FD2DF3">
      <w:rPr>
        <w:color w:val="008000"/>
        <w:sz w:val="36"/>
        <w:szCs w:val="36"/>
      </w:rPr>
      <w:t>SPINOSA</w:t>
    </w:r>
    <w:r>
      <w:rPr>
        <w:color w:val="008000"/>
        <w:sz w:val="36"/>
        <w:szCs w:val="36"/>
      </w:rPr>
      <w:tab/>
    </w:r>
  </w:p>
  <w:p w:rsidR="00760581" w:rsidRDefault="00760581" w:rsidP="00956206">
    <w:pPr>
      <w:pStyle w:val="Cabealho"/>
      <w:tabs>
        <w:tab w:val="right" w:pos="0"/>
      </w:tabs>
      <w:jc w:val="center"/>
      <w:rPr>
        <w:color w:val="008000"/>
        <w:sz w:val="20"/>
        <w:szCs w:val="20"/>
      </w:rPr>
    </w:pPr>
    <w:r w:rsidRPr="004440C7">
      <w:rPr>
        <w:color w:val="008000"/>
        <w:sz w:val="20"/>
        <w:szCs w:val="20"/>
      </w:rPr>
      <w:t>ESTADO DE MINAS GERAIS</w:t>
    </w:r>
  </w:p>
  <w:p w:rsidR="00760581" w:rsidRPr="003F6EAD" w:rsidRDefault="00760581" w:rsidP="003F6EAD">
    <w:pPr>
      <w:pStyle w:val="Cabealho"/>
      <w:tabs>
        <w:tab w:val="right" w:pos="0"/>
      </w:tabs>
      <w:jc w:val="center"/>
      <w:rPr>
        <w:color w:val="008000"/>
        <w:sz w:val="22"/>
        <w:szCs w:val="22"/>
      </w:rPr>
    </w:pPr>
    <w:r w:rsidRPr="003F6EAD">
      <w:rPr>
        <w:color w:val="008000"/>
        <w:sz w:val="22"/>
        <w:szCs w:val="22"/>
      </w:rPr>
      <w:t>CNPJ: 18.650.952/0001-16</w:t>
    </w:r>
  </w:p>
  <w:p w:rsidR="00760581" w:rsidRPr="00E03469" w:rsidRDefault="00760581" w:rsidP="00E0346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000004"/>
    <w:multiLevelType w:val="singleLevel"/>
    <w:tmpl w:val="00000004"/>
    <w:name w:val="WW8Num28"/>
    <w:lvl w:ilvl="0">
      <w:start w:val="1"/>
      <w:numFmt w:val="decimal"/>
      <w:suff w:val="nothing"/>
      <w:lvlText w:val="%1."/>
      <w:lvlJc w:val="left"/>
      <w:pPr>
        <w:tabs>
          <w:tab w:val="num" w:pos="0"/>
        </w:tabs>
        <w:ind w:left="0" w:firstLine="0"/>
      </w:pPr>
    </w:lvl>
  </w:abstractNum>
  <w:abstractNum w:abstractNumId="3" w15:restartNumberingAfterBreak="0">
    <w:nsid w:val="029D7DAD"/>
    <w:multiLevelType w:val="hybridMultilevel"/>
    <w:tmpl w:val="5AC0EBD8"/>
    <w:lvl w:ilvl="0" w:tplc="7F7E6FFE">
      <w:start w:val="1"/>
      <w:numFmt w:val="decimal"/>
      <w:lvlText w:val="%1)"/>
      <w:lvlJc w:val="left"/>
      <w:pPr>
        <w:ind w:left="260" w:hanging="260"/>
      </w:pPr>
      <w:rPr>
        <w:rFonts w:ascii="Arial" w:eastAsia="Arial" w:hAnsi="Arial" w:cs="Arial" w:hint="default"/>
        <w:b/>
        <w:bCs/>
        <w:spacing w:val="0"/>
        <w:w w:val="100"/>
        <w:sz w:val="22"/>
        <w:szCs w:val="22"/>
        <w:lang w:val="pt-PT" w:eastAsia="en-US" w:bidi="ar-SA"/>
      </w:rPr>
    </w:lvl>
    <w:lvl w:ilvl="1" w:tplc="BD3AF126">
      <w:start w:val="1"/>
      <w:numFmt w:val="upperRoman"/>
      <w:lvlText w:val="%2"/>
      <w:lvlJc w:val="left"/>
      <w:pPr>
        <w:ind w:left="567" w:hanging="120"/>
      </w:pPr>
      <w:rPr>
        <w:rFonts w:ascii="Arial" w:eastAsia="Arial" w:hAnsi="Arial" w:cs="Arial" w:hint="default"/>
        <w:b/>
        <w:bCs/>
        <w:w w:val="100"/>
        <w:sz w:val="22"/>
        <w:szCs w:val="22"/>
        <w:lang w:val="pt-PT" w:eastAsia="en-US" w:bidi="ar-SA"/>
      </w:rPr>
    </w:lvl>
    <w:lvl w:ilvl="2" w:tplc="BED6BAC4">
      <w:numFmt w:val="bullet"/>
      <w:lvlText w:val="•"/>
      <w:lvlJc w:val="left"/>
      <w:pPr>
        <w:ind w:left="1554" w:hanging="120"/>
      </w:pPr>
      <w:rPr>
        <w:rFonts w:hint="default"/>
        <w:lang w:val="pt-PT" w:eastAsia="en-US" w:bidi="ar-SA"/>
      </w:rPr>
    </w:lvl>
    <w:lvl w:ilvl="3" w:tplc="6FB62800">
      <w:numFmt w:val="bullet"/>
      <w:lvlText w:val="•"/>
      <w:lvlJc w:val="left"/>
      <w:pPr>
        <w:ind w:left="2548" w:hanging="120"/>
      </w:pPr>
      <w:rPr>
        <w:rFonts w:hint="default"/>
        <w:lang w:val="pt-PT" w:eastAsia="en-US" w:bidi="ar-SA"/>
      </w:rPr>
    </w:lvl>
    <w:lvl w:ilvl="4" w:tplc="F506B04E">
      <w:numFmt w:val="bullet"/>
      <w:lvlText w:val="•"/>
      <w:lvlJc w:val="left"/>
      <w:pPr>
        <w:ind w:left="3542" w:hanging="120"/>
      </w:pPr>
      <w:rPr>
        <w:rFonts w:hint="default"/>
        <w:lang w:val="pt-PT" w:eastAsia="en-US" w:bidi="ar-SA"/>
      </w:rPr>
    </w:lvl>
    <w:lvl w:ilvl="5" w:tplc="1E0AE82E">
      <w:numFmt w:val="bullet"/>
      <w:lvlText w:val="•"/>
      <w:lvlJc w:val="left"/>
      <w:pPr>
        <w:ind w:left="4536" w:hanging="120"/>
      </w:pPr>
      <w:rPr>
        <w:rFonts w:hint="default"/>
        <w:lang w:val="pt-PT" w:eastAsia="en-US" w:bidi="ar-SA"/>
      </w:rPr>
    </w:lvl>
    <w:lvl w:ilvl="6" w:tplc="BABA12C4">
      <w:numFmt w:val="bullet"/>
      <w:lvlText w:val="•"/>
      <w:lvlJc w:val="left"/>
      <w:pPr>
        <w:ind w:left="5529" w:hanging="120"/>
      </w:pPr>
      <w:rPr>
        <w:rFonts w:hint="default"/>
        <w:lang w:val="pt-PT" w:eastAsia="en-US" w:bidi="ar-SA"/>
      </w:rPr>
    </w:lvl>
    <w:lvl w:ilvl="7" w:tplc="3886BDC2">
      <w:numFmt w:val="bullet"/>
      <w:lvlText w:val="•"/>
      <w:lvlJc w:val="left"/>
      <w:pPr>
        <w:ind w:left="6523" w:hanging="120"/>
      </w:pPr>
      <w:rPr>
        <w:rFonts w:hint="default"/>
        <w:lang w:val="pt-PT" w:eastAsia="en-US" w:bidi="ar-SA"/>
      </w:rPr>
    </w:lvl>
    <w:lvl w:ilvl="8" w:tplc="5A88676E">
      <w:numFmt w:val="bullet"/>
      <w:lvlText w:val="•"/>
      <w:lvlJc w:val="left"/>
      <w:pPr>
        <w:ind w:left="7517" w:hanging="120"/>
      </w:pPr>
      <w:rPr>
        <w:rFonts w:hint="default"/>
        <w:lang w:val="pt-PT" w:eastAsia="en-US" w:bidi="ar-SA"/>
      </w:rPr>
    </w:lvl>
  </w:abstractNum>
  <w:abstractNum w:abstractNumId="4" w15:restartNumberingAfterBreak="0">
    <w:nsid w:val="0A92302C"/>
    <w:multiLevelType w:val="hybridMultilevel"/>
    <w:tmpl w:val="AEF435FA"/>
    <w:lvl w:ilvl="0" w:tplc="41666670">
      <w:start w:val="1"/>
      <w:numFmt w:val="decimal"/>
      <w:lvlText w:val="%1."/>
      <w:lvlJc w:val="left"/>
      <w:pPr>
        <w:ind w:left="139" w:hanging="279"/>
      </w:pPr>
      <w:rPr>
        <w:rFonts w:ascii="Arial" w:eastAsia="Arial" w:hAnsi="Arial" w:cs="Arial" w:hint="default"/>
        <w:b/>
        <w:bCs/>
        <w:spacing w:val="0"/>
        <w:w w:val="100"/>
        <w:sz w:val="22"/>
        <w:szCs w:val="22"/>
        <w:lang w:val="pt-PT" w:eastAsia="en-US" w:bidi="ar-SA"/>
      </w:rPr>
    </w:lvl>
    <w:lvl w:ilvl="1" w:tplc="411ACF5E">
      <w:start w:val="1"/>
      <w:numFmt w:val="lowerLetter"/>
      <w:lvlText w:val="%2)"/>
      <w:lvlJc w:val="left"/>
      <w:pPr>
        <w:ind w:left="860" w:hanging="360"/>
      </w:pPr>
      <w:rPr>
        <w:rFonts w:ascii="Arial" w:eastAsia="Arial" w:hAnsi="Arial" w:cs="Arial" w:hint="default"/>
        <w:b/>
        <w:bCs/>
        <w:color w:val="FF0000"/>
        <w:spacing w:val="0"/>
        <w:w w:val="100"/>
        <w:sz w:val="22"/>
        <w:szCs w:val="22"/>
        <w:lang w:val="pt-PT" w:eastAsia="en-US" w:bidi="ar-SA"/>
      </w:rPr>
    </w:lvl>
    <w:lvl w:ilvl="2" w:tplc="F8D242B8">
      <w:numFmt w:val="bullet"/>
      <w:lvlText w:val="•"/>
      <w:lvlJc w:val="left"/>
      <w:pPr>
        <w:ind w:left="1836" w:hanging="360"/>
      </w:pPr>
      <w:rPr>
        <w:rFonts w:hint="default"/>
        <w:lang w:val="pt-PT" w:eastAsia="en-US" w:bidi="ar-SA"/>
      </w:rPr>
    </w:lvl>
    <w:lvl w:ilvl="3" w:tplc="178EF332">
      <w:numFmt w:val="bullet"/>
      <w:lvlText w:val="•"/>
      <w:lvlJc w:val="left"/>
      <w:pPr>
        <w:ind w:left="2812" w:hanging="360"/>
      </w:pPr>
      <w:rPr>
        <w:rFonts w:hint="default"/>
        <w:lang w:val="pt-PT" w:eastAsia="en-US" w:bidi="ar-SA"/>
      </w:rPr>
    </w:lvl>
    <w:lvl w:ilvl="4" w:tplc="6D5AB4D6">
      <w:numFmt w:val="bullet"/>
      <w:lvlText w:val="•"/>
      <w:lvlJc w:val="left"/>
      <w:pPr>
        <w:ind w:left="3788" w:hanging="360"/>
      </w:pPr>
      <w:rPr>
        <w:rFonts w:hint="default"/>
        <w:lang w:val="pt-PT" w:eastAsia="en-US" w:bidi="ar-SA"/>
      </w:rPr>
    </w:lvl>
    <w:lvl w:ilvl="5" w:tplc="0EDA2784">
      <w:numFmt w:val="bullet"/>
      <w:lvlText w:val="•"/>
      <w:lvlJc w:val="left"/>
      <w:pPr>
        <w:ind w:left="4764" w:hanging="360"/>
      </w:pPr>
      <w:rPr>
        <w:rFonts w:hint="default"/>
        <w:lang w:val="pt-PT" w:eastAsia="en-US" w:bidi="ar-SA"/>
      </w:rPr>
    </w:lvl>
    <w:lvl w:ilvl="6" w:tplc="6B5E8D4A">
      <w:numFmt w:val="bullet"/>
      <w:lvlText w:val="•"/>
      <w:lvlJc w:val="left"/>
      <w:pPr>
        <w:ind w:left="5740" w:hanging="360"/>
      </w:pPr>
      <w:rPr>
        <w:rFonts w:hint="default"/>
        <w:lang w:val="pt-PT" w:eastAsia="en-US" w:bidi="ar-SA"/>
      </w:rPr>
    </w:lvl>
    <w:lvl w:ilvl="7" w:tplc="C2223B1A">
      <w:numFmt w:val="bullet"/>
      <w:lvlText w:val="•"/>
      <w:lvlJc w:val="left"/>
      <w:pPr>
        <w:ind w:left="6716" w:hanging="360"/>
      </w:pPr>
      <w:rPr>
        <w:rFonts w:hint="default"/>
        <w:lang w:val="pt-PT" w:eastAsia="en-US" w:bidi="ar-SA"/>
      </w:rPr>
    </w:lvl>
    <w:lvl w:ilvl="8" w:tplc="D504A046">
      <w:numFmt w:val="bullet"/>
      <w:lvlText w:val="•"/>
      <w:lvlJc w:val="left"/>
      <w:pPr>
        <w:ind w:left="7692" w:hanging="360"/>
      </w:pPr>
      <w:rPr>
        <w:rFonts w:hint="default"/>
        <w:lang w:val="pt-PT" w:eastAsia="en-US" w:bidi="ar-SA"/>
      </w:rPr>
    </w:lvl>
  </w:abstractNum>
  <w:abstractNum w:abstractNumId="5" w15:restartNumberingAfterBreak="0">
    <w:nsid w:val="0C2069A6"/>
    <w:multiLevelType w:val="hybridMultilevel"/>
    <w:tmpl w:val="B84E34C0"/>
    <w:lvl w:ilvl="0" w:tplc="FFB0897A">
      <w:start w:val="1"/>
      <w:numFmt w:val="decimal"/>
      <w:lvlText w:val="%1."/>
      <w:lvlJc w:val="left"/>
      <w:pPr>
        <w:ind w:left="139" w:hanging="241"/>
      </w:pPr>
      <w:rPr>
        <w:rFonts w:ascii="Arial" w:eastAsia="Arial" w:hAnsi="Arial" w:cs="Arial" w:hint="default"/>
        <w:b/>
        <w:bCs/>
        <w:spacing w:val="0"/>
        <w:w w:val="100"/>
        <w:sz w:val="22"/>
        <w:szCs w:val="22"/>
        <w:lang w:val="pt-PT" w:eastAsia="en-US" w:bidi="ar-SA"/>
      </w:rPr>
    </w:lvl>
    <w:lvl w:ilvl="1" w:tplc="99863C14">
      <w:start w:val="1"/>
      <w:numFmt w:val="lowerLetter"/>
      <w:lvlText w:val="%2)"/>
      <w:lvlJc w:val="left"/>
      <w:pPr>
        <w:ind w:left="860" w:hanging="360"/>
      </w:pPr>
      <w:rPr>
        <w:rFonts w:ascii="Arial" w:eastAsia="Arial" w:hAnsi="Arial" w:cs="Arial" w:hint="default"/>
        <w:b/>
        <w:bCs/>
        <w:spacing w:val="0"/>
        <w:w w:val="100"/>
        <w:sz w:val="22"/>
        <w:szCs w:val="22"/>
        <w:lang w:val="pt-PT" w:eastAsia="en-US" w:bidi="ar-SA"/>
      </w:rPr>
    </w:lvl>
    <w:lvl w:ilvl="2" w:tplc="41FA66BE">
      <w:start w:val="1"/>
      <w:numFmt w:val="lowerRoman"/>
      <w:lvlText w:val="%3)"/>
      <w:lvlJc w:val="left"/>
      <w:pPr>
        <w:ind w:left="1580" w:hanging="495"/>
      </w:pPr>
      <w:rPr>
        <w:rFonts w:ascii="Arial" w:eastAsia="Arial" w:hAnsi="Arial" w:cs="Arial" w:hint="default"/>
        <w:b/>
        <w:bCs/>
        <w:spacing w:val="-4"/>
        <w:w w:val="100"/>
        <w:sz w:val="22"/>
        <w:szCs w:val="22"/>
        <w:lang w:val="pt-PT" w:eastAsia="en-US" w:bidi="ar-SA"/>
      </w:rPr>
    </w:lvl>
    <w:lvl w:ilvl="3" w:tplc="1BBC3DE4">
      <w:numFmt w:val="bullet"/>
      <w:lvlText w:val="•"/>
      <w:lvlJc w:val="left"/>
      <w:pPr>
        <w:ind w:left="2588" w:hanging="495"/>
      </w:pPr>
      <w:rPr>
        <w:rFonts w:hint="default"/>
        <w:lang w:val="pt-PT" w:eastAsia="en-US" w:bidi="ar-SA"/>
      </w:rPr>
    </w:lvl>
    <w:lvl w:ilvl="4" w:tplc="B2784BA6">
      <w:numFmt w:val="bullet"/>
      <w:lvlText w:val="•"/>
      <w:lvlJc w:val="left"/>
      <w:pPr>
        <w:ind w:left="3596" w:hanging="495"/>
      </w:pPr>
      <w:rPr>
        <w:rFonts w:hint="default"/>
        <w:lang w:val="pt-PT" w:eastAsia="en-US" w:bidi="ar-SA"/>
      </w:rPr>
    </w:lvl>
    <w:lvl w:ilvl="5" w:tplc="87A0A26C">
      <w:numFmt w:val="bullet"/>
      <w:lvlText w:val="•"/>
      <w:lvlJc w:val="left"/>
      <w:pPr>
        <w:ind w:left="4604" w:hanging="495"/>
      </w:pPr>
      <w:rPr>
        <w:rFonts w:hint="default"/>
        <w:lang w:val="pt-PT" w:eastAsia="en-US" w:bidi="ar-SA"/>
      </w:rPr>
    </w:lvl>
    <w:lvl w:ilvl="6" w:tplc="93385BDE">
      <w:numFmt w:val="bullet"/>
      <w:lvlText w:val="•"/>
      <w:lvlJc w:val="left"/>
      <w:pPr>
        <w:ind w:left="5612" w:hanging="495"/>
      </w:pPr>
      <w:rPr>
        <w:rFonts w:hint="default"/>
        <w:lang w:val="pt-PT" w:eastAsia="en-US" w:bidi="ar-SA"/>
      </w:rPr>
    </w:lvl>
    <w:lvl w:ilvl="7" w:tplc="C86C795C">
      <w:numFmt w:val="bullet"/>
      <w:lvlText w:val="•"/>
      <w:lvlJc w:val="left"/>
      <w:pPr>
        <w:ind w:left="6620" w:hanging="495"/>
      </w:pPr>
      <w:rPr>
        <w:rFonts w:hint="default"/>
        <w:lang w:val="pt-PT" w:eastAsia="en-US" w:bidi="ar-SA"/>
      </w:rPr>
    </w:lvl>
    <w:lvl w:ilvl="8" w:tplc="544A0A3C">
      <w:numFmt w:val="bullet"/>
      <w:lvlText w:val="•"/>
      <w:lvlJc w:val="left"/>
      <w:pPr>
        <w:ind w:left="7628" w:hanging="495"/>
      </w:pPr>
      <w:rPr>
        <w:rFonts w:hint="default"/>
        <w:lang w:val="pt-PT" w:eastAsia="en-US" w:bidi="ar-SA"/>
      </w:rPr>
    </w:lvl>
  </w:abstractNum>
  <w:abstractNum w:abstractNumId="6" w15:restartNumberingAfterBreak="0">
    <w:nsid w:val="10C765BC"/>
    <w:multiLevelType w:val="hybridMultilevel"/>
    <w:tmpl w:val="71FAECC8"/>
    <w:lvl w:ilvl="0" w:tplc="3D16FA34">
      <w:start w:val="1"/>
      <w:numFmt w:val="upperRoman"/>
      <w:lvlText w:val="%1"/>
      <w:lvlJc w:val="left"/>
      <w:pPr>
        <w:ind w:left="826" w:hanging="120"/>
      </w:pPr>
      <w:rPr>
        <w:rFonts w:ascii="Arial" w:eastAsia="Arial" w:hAnsi="Arial" w:cs="Arial" w:hint="default"/>
        <w:b/>
        <w:bCs/>
        <w:w w:val="100"/>
        <w:sz w:val="22"/>
        <w:szCs w:val="22"/>
        <w:lang w:val="pt-PT" w:eastAsia="en-US" w:bidi="ar-SA"/>
      </w:rPr>
    </w:lvl>
    <w:lvl w:ilvl="1" w:tplc="3FF0488E">
      <w:start w:val="1"/>
      <w:numFmt w:val="lowerLetter"/>
      <w:lvlText w:val="%2)"/>
      <w:lvlJc w:val="left"/>
      <w:pPr>
        <w:ind w:left="1273" w:hanging="567"/>
      </w:pPr>
      <w:rPr>
        <w:rFonts w:ascii="Arial" w:eastAsia="Arial" w:hAnsi="Arial" w:cs="Arial" w:hint="default"/>
        <w:b/>
        <w:bCs/>
        <w:spacing w:val="0"/>
        <w:w w:val="100"/>
        <w:sz w:val="22"/>
        <w:szCs w:val="22"/>
        <w:lang w:val="pt-PT" w:eastAsia="en-US" w:bidi="ar-SA"/>
      </w:rPr>
    </w:lvl>
    <w:lvl w:ilvl="2" w:tplc="EFF08C3C">
      <w:numFmt w:val="bullet"/>
      <w:lvlText w:val="•"/>
      <w:lvlJc w:val="left"/>
      <w:pPr>
        <w:ind w:left="2209" w:hanging="567"/>
      </w:pPr>
      <w:rPr>
        <w:rFonts w:hint="default"/>
        <w:lang w:val="pt-PT" w:eastAsia="en-US" w:bidi="ar-SA"/>
      </w:rPr>
    </w:lvl>
    <w:lvl w:ilvl="3" w:tplc="47EA533C">
      <w:numFmt w:val="bullet"/>
      <w:lvlText w:val="•"/>
      <w:lvlJc w:val="left"/>
      <w:pPr>
        <w:ind w:left="3138" w:hanging="567"/>
      </w:pPr>
      <w:rPr>
        <w:rFonts w:hint="default"/>
        <w:lang w:val="pt-PT" w:eastAsia="en-US" w:bidi="ar-SA"/>
      </w:rPr>
    </w:lvl>
    <w:lvl w:ilvl="4" w:tplc="8220986E">
      <w:numFmt w:val="bullet"/>
      <w:lvlText w:val="•"/>
      <w:lvlJc w:val="left"/>
      <w:pPr>
        <w:ind w:left="4068" w:hanging="567"/>
      </w:pPr>
      <w:rPr>
        <w:rFonts w:hint="default"/>
        <w:lang w:val="pt-PT" w:eastAsia="en-US" w:bidi="ar-SA"/>
      </w:rPr>
    </w:lvl>
    <w:lvl w:ilvl="5" w:tplc="27D0C176">
      <w:numFmt w:val="bullet"/>
      <w:lvlText w:val="•"/>
      <w:lvlJc w:val="left"/>
      <w:pPr>
        <w:ind w:left="4997" w:hanging="567"/>
      </w:pPr>
      <w:rPr>
        <w:rFonts w:hint="default"/>
        <w:lang w:val="pt-PT" w:eastAsia="en-US" w:bidi="ar-SA"/>
      </w:rPr>
    </w:lvl>
    <w:lvl w:ilvl="6" w:tplc="6DFE1B52">
      <w:numFmt w:val="bullet"/>
      <w:lvlText w:val="•"/>
      <w:lvlJc w:val="left"/>
      <w:pPr>
        <w:ind w:left="5926" w:hanging="567"/>
      </w:pPr>
      <w:rPr>
        <w:rFonts w:hint="default"/>
        <w:lang w:val="pt-PT" w:eastAsia="en-US" w:bidi="ar-SA"/>
      </w:rPr>
    </w:lvl>
    <w:lvl w:ilvl="7" w:tplc="9602535E">
      <w:numFmt w:val="bullet"/>
      <w:lvlText w:val="•"/>
      <w:lvlJc w:val="left"/>
      <w:pPr>
        <w:ind w:left="6856" w:hanging="567"/>
      </w:pPr>
      <w:rPr>
        <w:rFonts w:hint="default"/>
        <w:lang w:val="pt-PT" w:eastAsia="en-US" w:bidi="ar-SA"/>
      </w:rPr>
    </w:lvl>
    <w:lvl w:ilvl="8" w:tplc="AE5EF6A6">
      <w:numFmt w:val="bullet"/>
      <w:lvlText w:val="•"/>
      <w:lvlJc w:val="left"/>
      <w:pPr>
        <w:ind w:left="7785" w:hanging="567"/>
      </w:pPr>
      <w:rPr>
        <w:rFonts w:hint="default"/>
        <w:lang w:val="pt-PT" w:eastAsia="en-US" w:bidi="ar-SA"/>
      </w:rPr>
    </w:lvl>
  </w:abstractNum>
  <w:abstractNum w:abstractNumId="7" w15:restartNumberingAfterBreak="0">
    <w:nsid w:val="118E1CAA"/>
    <w:multiLevelType w:val="multilevel"/>
    <w:tmpl w:val="8690BDE6"/>
    <w:lvl w:ilvl="0">
      <w:start w:val="4"/>
      <w:numFmt w:val="decimal"/>
      <w:lvlText w:val="%1"/>
      <w:lvlJc w:val="left"/>
      <w:pPr>
        <w:ind w:left="139" w:hanging="462"/>
      </w:pPr>
      <w:rPr>
        <w:rFonts w:hint="default"/>
        <w:lang w:val="pt-PT" w:eastAsia="en-US" w:bidi="ar-SA"/>
      </w:rPr>
    </w:lvl>
    <w:lvl w:ilvl="1">
      <w:start w:val="1"/>
      <w:numFmt w:val="decimal"/>
      <w:lvlText w:val="%1.%2."/>
      <w:lvlJc w:val="left"/>
      <w:pPr>
        <w:ind w:left="139" w:hanging="462"/>
      </w:pPr>
      <w:rPr>
        <w:rFonts w:ascii="Arial" w:eastAsia="Arial" w:hAnsi="Arial" w:cs="Arial" w:hint="default"/>
        <w:b/>
        <w:bCs/>
        <w:spacing w:val="-3"/>
        <w:w w:val="100"/>
        <w:sz w:val="22"/>
        <w:szCs w:val="22"/>
        <w:lang w:val="pt-PT" w:eastAsia="en-US" w:bidi="ar-SA"/>
      </w:rPr>
    </w:lvl>
    <w:lvl w:ilvl="2">
      <w:numFmt w:val="bullet"/>
      <w:lvlText w:val="•"/>
      <w:lvlJc w:val="left"/>
      <w:pPr>
        <w:ind w:left="2040" w:hanging="462"/>
      </w:pPr>
      <w:rPr>
        <w:rFonts w:hint="default"/>
        <w:lang w:val="pt-PT" w:eastAsia="en-US" w:bidi="ar-SA"/>
      </w:rPr>
    </w:lvl>
    <w:lvl w:ilvl="3">
      <w:numFmt w:val="bullet"/>
      <w:lvlText w:val="•"/>
      <w:lvlJc w:val="left"/>
      <w:pPr>
        <w:ind w:left="2991" w:hanging="462"/>
      </w:pPr>
      <w:rPr>
        <w:rFonts w:hint="default"/>
        <w:lang w:val="pt-PT" w:eastAsia="en-US" w:bidi="ar-SA"/>
      </w:rPr>
    </w:lvl>
    <w:lvl w:ilvl="4">
      <w:numFmt w:val="bullet"/>
      <w:lvlText w:val="•"/>
      <w:lvlJc w:val="left"/>
      <w:pPr>
        <w:ind w:left="3941" w:hanging="462"/>
      </w:pPr>
      <w:rPr>
        <w:rFonts w:hint="default"/>
        <w:lang w:val="pt-PT" w:eastAsia="en-US" w:bidi="ar-SA"/>
      </w:rPr>
    </w:lvl>
    <w:lvl w:ilvl="5">
      <w:numFmt w:val="bullet"/>
      <w:lvlText w:val="•"/>
      <w:lvlJc w:val="left"/>
      <w:pPr>
        <w:ind w:left="4892" w:hanging="462"/>
      </w:pPr>
      <w:rPr>
        <w:rFonts w:hint="default"/>
        <w:lang w:val="pt-PT" w:eastAsia="en-US" w:bidi="ar-SA"/>
      </w:rPr>
    </w:lvl>
    <w:lvl w:ilvl="6">
      <w:numFmt w:val="bullet"/>
      <w:lvlText w:val="•"/>
      <w:lvlJc w:val="left"/>
      <w:pPr>
        <w:ind w:left="5842" w:hanging="462"/>
      </w:pPr>
      <w:rPr>
        <w:rFonts w:hint="default"/>
        <w:lang w:val="pt-PT" w:eastAsia="en-US" w:bidi="ar-SA"/>
      </w:rPr>
    </w:lvl>
    <w:lvl w:ilvl="7">
      <w:numFmt w:val="bullet"/>
      <w:lvlText w:val="•"/>
      <w:lvlJc w:val="left"/>
      <w:pPr>
        <w:ind w:left="6792" w:hanging="462"/>
      </w:pPr>
      <w:rPr>
        <w:rFonts w:hint="default"/>
        <w:lang w:val="pt-PT" w:eastAsia="en-US" w:bidi="ar-SA"/>
      </w:rPr>
    </w:lvl>
    <w:lvl w:ilvl="8">
      <w:numFmt w:val="bullet"/>
      <w:lvlText w:val="•"/>
      <w:lvlJc w:val="left"/>
      <w:pPr>
        <w:ind w:left="7743" w:hanging="462"/>
      </w:pPr>
      <w:rPr>
        <w:rFonts w:hint="default"/>
        <w:lang w:val="pt-PT" w:eastAsia="en-US" w:bidi="ar-SA"/>
      </w:rPr>
    </w:lvl>
  </w:abstractNum>
  <w:abstractNum w:abstractNumId="8" w15:restartNumberingAfterBreak="0">
    <w:nsid w:val="1B4672E6"/>
    <w:multiLevelType w:val="multilevel"/>
    <w:tmpl w:val="42A8B316"/>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B57AB6"/>
    <w:multiLevelType w:val="multilevel"/>
    <w:tmpl w:val="06962478"/>
    <w:lvl w:ilvl="0">
      <w:start w:val="7"/>
      <w:numFmt w:val="decimal"/>
      <w:lvlText w:val="%1."/>
      <w:lvlJc w:val="left"/>
      <w:pPr>
        <w:ind w:left="540" w:hanging="540"/>
      </w:pPr>
      <w:rPr>
        <w:rFonts w:hint="default"/>
        <w:b/>
      </w:rPr>
    </w:lvl>
    <w:lvl w:ilvl="1">
      <w:start w:val="1"/>
      <w:numFmt w:val="decimal"/>
      <w:lvlText w:val="%1.%2."/>
      <w:lvlJc w:val="left"/>
      <w:pPr>
        <w:ind w:left="540" w:hanging="54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6222BD"/>
    <w:multiLevelType w:val="hybridMultilevel"/>
    <w:tmpl w:val="E6968922"/>
    <w:lvl w:ilvl="0" w:tplc="6A3C1128">
      <w:start w:val="1"/>
      <w:numFmt w:val="upperRoman"/>
      <w:lvlText w:val="%1"/>
      <w:lvlJc w:val="left"/>
      <w:pPr>
        <w:ind w:left="120" w:hanging="120"/>
      </w:pPr>
      <w:rPr>
        <w:rFonts w:ascii="Arial" w:eastAsia="Arial" w:hAnsi="Arial" w:cs="Arial" w:hint="default"/>
        <w:b/>
        <w:bCs/>
        <w:w w:val="100"/>
        <w:sz w:val="22"/>
        <w:szCs w:val="22"/>
        <w:lang w:val="pt-PT" w:eastAsia="en-US" w:bidi="ar-SA"/>
      </w:rPr>
    </w:lvl>
    <w:lvl w:ilvl="1" w:tplc="AAD06FA2">
      <w:numFmt w:val="bullet"/>
      <w:lvlText w:val="•"/>
      <w:lvlJc w:val="left"/>
      <w:pPr>
        <w:ind w:left="996" w:hanging="120"/>
      </w:pPr>
      <w:rPr>
        <w:rFonts w:hint="default"/>
        <w:lang w:val="pt-PT" w:eastAsia="en-US" w:bidi="ar-SA"/>
      </w:rPr>
    </w:lvl>
    <w:lvl w:ilvl="2" w:tplc="1D1C11C8">
      <w:numFmt w:val="bullet"/>
      <w:lvlText w:val="•"/>
      <w:lvlJc w:val="left"/>
      <w:pPr>
        <w:ind w:left="1878" w:hanging="120"/>
      </w:pPr>
      <w:rPr>
        <w:rFonts w:hint="default"/>
        <w:lang w:val="pt-PT" w:eastAsia="en-US" w:bidi="ar-SA"/>
      </w:rPr>
    </w:lvl>
    <w:lvl w:ilvl="3" w:tplc="6B3C7490">
      <w:numFmt w:val="bullet"/>
      <w:lvlText w:val="•"/>
      <w:lvlJc w:val="left"/>
      <w:pPr>
        <w:ind w:left="2761" w:hanging="120"/>
      </w:pPr>
      <w:rPr>
        <w:rFonts w:hint="default"/>
        <w:lang w:val="pt-PT" w:eastAsia="en-US" w:bidi="ar-SA"/>
      </w:rPr>
    </w:lvl>
    <w:lvl w:ilvl="4" w:tplc="4BF09014">
      <w:numFmt w:val="bullet"/>
      <w:lvlText w:val="•"/>
      <w:lvlJc w:val="left"/>
      <w:pPr>
        <w:ind w:left="3643" w:hanging="120"/>
      </w:pPr>
      <w:rPr>
        <w:rFonts w:hint="default"/>
        <w:lang w:val="pt-PT" w:eastAsia="en-US" w:bidi="ar-SA"/>
      </w:rPr>
    </w:lvl>
    <w:lvl w:ilvl="5" w:tplc="B89825F0">
      <w:numFmt w:val="bullet"/>
      <w:lvlText w:val="•"/>
      <w:lvlJc w:val="left"/>
      <w:pPr>
        <w:ind w:left="4526" w:hanging="120"/>
      </w:pPr>
      <w:rPr>
        <w:rFonts w:hint="default"/>
        <w:lang w:val="pt-PT" w:eastAsia="en-US" w:bidi="ar-SA"/>
      </w:rPr>
    </w:lvl>
    <w:lvl w:ilvl="6" w:tplc="E702E536">
      <w:numFmt w:val="bullet"/>
      <w:lvlText w:val="•"/>
      <w:lvlJc w:val="left"/>
      <w:pPr>
        <w:ind w:left="5408" w:hanging="120"/>
      </w:pPr>
      <w:rPr>
        <w:rFonts w:hint="default"/>
        <w:lang w:val="pt-PT" w:eastAsia="en-US" w:bidi="ar-SA"/>
      </w:rPr>
    </w:lvl>
    <w:lvl w:ilvl="7" w:tplc="FA705898">
      <w:numFmt w:val="bullet"/>
      <w:lvlText w:val="•"/>
      <w:lvlJc w:val="left"/>
      <w:pPr>
        <w:ind w:left="6290" w:hanging="120"/>
      </w:pPr>
      <w:rPr>
        <w:rFonts w:hint="default"/>
        <w:lang w:val="pt-PT" w:eastAsia="en-US" w:bidi="ar-SA"/>
      </w:rPr>
    </w:lvl>
    <w:lvl w:ilvl="8" w:tplc="2ABCEC1E">
      <w:numFmt w:val="bullet"/>
      <w:lvlText w:val="•"/>
      <w:lvlJc w:val="left"/>
      <w:pPr>
        <w:ind w:left="7173" w:hanging="120"/>
      </w:pPr>
      <w:rPr>
        <w:rFonts w:hint="default"/>
        <w:lang w:val="pt-PT" w:eastAsia="en-US" w:bidi="ar-SA"/>
      </w:rPr>
    </w:lvl>
  </w:abstractNum>
  <w:abstractNum w:abstractNumId="11" w15:restartNumberingAfterBreak="0">
    <w:nsid w:val="25240F2E"/>
    <w:multiLevelType w:val="hybridMultilevel"/>
    <w:tmpl w:val="52585E10"/>
    <w:lvl w:ilvl="0" w:tplc="073E2EC0">
      <w:start w:val="1"/>
      <w:numFmt w:val="decimal"/>
      <w:lvlText w:val="%1)"/>
      <w:lvlJc w:val="left"/>
      <w:pPr>
        <w:ind w:left="408" w:hanging="270"/>
      </w:pPr>
      <w:rPr>
        <w:rFonts w:ascii="Arial" w:eastAsia="Arial" w:hAnsi="Arial" w:cs="Arial" w:hint="default"/>
        <w:b/>
        <w:bCs/>
        <w:spacing w:val="0"/>
        <w:w w:val="100"/>
        <w:sz w:val="22"/>
        <w:szCs w:val="22"/>
        <w:lang w:val="pt-PT" w:eastAsia="en-US" w:bidi="ar-SA"/>
      </w:rPr>
    </w:lvl>
    <w:lvl w:ilvl="1" w:tplc="0898F5B0">
      <w:start w:val="1"/>
      <w:numFmt w:val="upperRoman"/>
      <w:lvlText w:val="%2."/>
      <w:lvlJc w:val="left"/>
      <w:pPr>
        <w:ind w:left="120" w:hanging="120"/>
      </w:pPr>
      <w:rPr>
        <w:rFonts w:ascii="Times New Roman" w:eastAsia="Calibri" w:hAnsi="Times New Roman" w:cs="Times New Roman"/>
        <w:b/>
        <w:bCs/>
        <w:w w:val="100"/>
        <w:sz w:val="22"/>
        <w:szCs w:val="22"/>
        <w:lang w:val="pt-PT" w:eastAsia="en-US" w:bidi="ar-SA"/>
      </w:rPr>
    </w:lvl>
    <w:lvl w:ilvl="2" w:tplc="EC78399C">
      <w:numFmt w:val="bullet"/>
      <w:lvlText w:val="•"/>
      <w:lvlJc w:val="left"/>
      <w:pPr>
        <w:ind w:left="1800" w:hanging="120"/>
      </w:pPr>
      <w:rPr>
        <w:rFonts w:hint="default"/>
        <w:lang w:val="pt-PT" w:eastAsia="en-US" w:bidi="ar-SA"/>
      </w:rPr>
    </w:lvl>
    <w:lvl w:ilvl="3" w:tplc="74F43C70">
      <w:numFmt w:val="bullet"/>
      <w:lvlText w:val="•"/>
      <w:lvlJc w:val="left"/>
      <w:pPr>
        <w:ind w:left="2780" w:hanging="120"/>
      </w:pPr>
      <w:rPr>
        <w:rFonts w:hint="default"/>
        <w:lang w:val="pt-PT" w:eastAsia="en-US" w:bidi="ar-SA"/>
      </w:rPr>
    </w:lvl>
    <w:lvl w:ilvl="4" w:tplc="1BA033E2">
      <w:numFmt w:val="bullet"/>
      <w:lvlText w:val="•"/>
      <w:lvlJc w:val="left"/>
      <w:pPr>
        <w:ind w:left="3761" w:hanging="120"/>
      </w:pPr>
      <w:rPr>
        <w:rFonts w:hint="default"/>
        <w:lang w:val="pt-PT" w:eastAsia="en-US" w:bidi="ar-SA"/>
      </w:rPr>
    </w:lvl>
    <w:lvl w:ilvl="5" w:tplc="B2946E08">
      <w:numFmt w:val="bullet"/>
      <w:lvlText w:val="•"/>
      <w:lvlJc w:val="left"/>
      <w:pPr>
        <w:ind w:left="4741" w:hanging="120"/>
      </w:pPr>
      <w:rPr>
        <w:rFonts w:hint="default"/>
        <w:lang w:val="pt-PT" w:eastAsia="en-US" w:bidi="ar-SA"/>
      </w:rPr>
    </w:lvl>
    <w:lvl w:ilvl="6" w:tplc="9A32FCF2">
      <w:numFmt w:val="bullet"/>
      <w:lvlText w:val="•"/>
      <w:lvlJc w:val="left"/>
      <w:pPr>
        <w:ind w:left="5722" w:hanging="120"/>
      </w:pPr>
      <w:rPr>
        <w:rFonts w:hint="default"/>
        <w:lang w:val="pt-PT" w:eastAsia="en-US" w:bidi="ar-SA"/>
      </w:rPr>
    </w:lvl>
    <w:lvl w:ilvl="7" w:tplc="8DFA59DC">
      <w:numFmt w:val="bullet"/>
      <w:lvlText w:val="•"/>
      <w:lvlJc w:val="left"/>
      <w:pPr>
        <w:ind w:left="6702" w:hanging="120"/>
      </w:pPr>
      <w:rPr>
        <w:rFonts w:hint="default"/>
        <w:lang w:val="pt-PT" w:eastAsia="en-US" w:bidi="ar-SA"/>
      </w:rPr>
    </w:lvl>
    <w:lvl w:ilvl="8" w:tplc="AA089B60">
      <w:numFmt w:val="bullet"/>
      <w:lvlText w:val="•"/>
      <w:lvlJc w:val="left"/>
      <w:pPr>
        <w:ind w:left="7683" w:hanging="120"/>
      </w:pPr>
      <w:rPr>
        <w:rFonts w:hint="default"/>
        <w:lang w:val="pt-PT" w:eastAsia="en-US" w:bidi="ar-SA"/>
      </w:rPr>
    </w:lvl>
  </w:abstractNum>
  <w:abstractNum w:abstractNumId="12" w15:restartNumberingAfterBreak="0">
    <w:nsid w:val="29DB726B"/>
    <w:multiLevelType w:val="hybridMultilevel"/>
    <w:tmpl w:val="84DA2AE8"/>
    <w:lvl w:ilvl="0" w:tplc="72D01324">
      <w:start w:val="1"/>
      <w:numFmt w:val="decimal"/>
      <w:lvlText w:val="%1."/>
      <w:lvlJc w:val="left"/>
      <w:pPr>
        <w:ind w:left="389" w:hanging="251"/>
      </w:pPr>
      <w:rPr>
        <w:rFonts w:ascii="Arial" w:eastAsia="Arial" w:hAnsi="Arial" w:cs="Arial" w:hint="default"/>
        <w:b/>
        <w:bCs/>
        <w:spacing w:val="0"/>
        <w:w w:val="100"/>
        <w:sz w:val="22"/>
        <w:szCs w:val="22"/>
        <w:lang w:val="pt-PT" w:eastAsia="en-US" w:bidi="ar-SA"/>
      </w:rPr>
    </w:lvl>
    <w:lvl w:ilvl="1" w:tplc="B1C8D4CE">
      <w:numFmt w:val="bullet"/>
      <w:lvlText w:val="•"/>
      <w:lvlJc w:val="left"/>
      <w:pPr>
        <w:ind w:left="1306" w:hanging="251"/>
      </w:pPr>
      <w:rPr>
        <w:rFonts w:hint="default"/>
        <w:lang w:val="pt-PT" w:eastAsia="en-US" w:bidi="ar-SA"/>
      </w:rPr>
    </w:lvl>
    <w:lvl w:ilvl="2" w:tplc="8BA4799E">
      <w:numFmt w:val="bullet"/>
      <w:lvlText w:val="•"/>
      <w:lvlJc w:val="left"/>
      <w:pPr>
        <w:ind w:left="2232" w:hanging="251"/>
      </w:pPr>
      <w:rPr>
        <w:rFonts w:hint="default"/>
        <w:lang w:val="pt-PT" w:eastAsia="en-US" w:bidi="ar-SA"/>
      </w:rPr>
    </w:lvl>
    <w:lvl w:ilvl="3" w:tplc="04848450">
      <w:numFmt w:val="bullet"/>
      <w:lvlText w:val="•"/>
      <w:lvlJc w:val="left"/>
      <w:pPr>
        <w:ind w:left="3159" w:hanging="251"/>
      </w:pPr>
      <w:rPr>
        <w:rFonts w:hint="default"/>
        <w:lang w:val="pt-PT" w:eastAsia="en-US" w:bidi="ar-SA"/>
      </w:rPr>
    </w:lvl>
    <w:lvl w:ilvl="4" w:tplc="6608A102">
      <w:numFmt w:val="bullet"/>
      <w:lvlText w:val="•"/>
      <w:lvlJc w:val="left"/>
      <w:pPr>
        <w:ind w:left="4085" w:hanging="251"/>
      </w:pPr>
      <w:rPr>
        <w:rFonts w:hint="default"/>
        <w:lang w:val="pt-PT" w:eastAsia="en-US" w:bidi="ar-SA"/>
      </w:rPr>
    </w:lvl>
    <w:lvl w:ilvl="5" w:tplc="63727F96">
      <w:numFmt w:val="bullet"/>
      <w:lvlText w:val="•"/>
      <w:lvlJc w:val="left"/>
      <w:pPr>
        <w:ind w:left="5012" w:hanging="251"/>
      </w:pPr>
      <w:rPr>
        <w:rFonts w:hint="default"/>
        <w:lang w:val="pt-PT" w:eastAsia="en-US" w:bidi="ar-SA"/>
      </w:rPr>
    </w:lvl>
    <w:lvl w:ilvl="6" w:tplc="FF866BEA">
      <w:numFmt w:val="bullet"/>
      <w:lvlText w:val="•"/>
      <w:lvlJc w:val="left"/>
      <w:pPr>
        <w:ind w:left="5938" w:hanging="251"/>
      </w:pPr>
      <w:rPr>
        <w:rFonts w:hint="default"/>
        <w:lang w:val="pt-PT" w:eastAsia="en-US" w:bidi="ar-SA"/>
      </w:rPr>
    </w:lvl>
    <w:lvl w:ilvl="7" w:tplc="5FEEAFB8">
      <w:numFmt w:val="bullet"/>
      <w:lvlText w:val="•"/>
      <w:lvlJc w:val="left"/>
      <w:pPr>
        <w:ind w:left="6864" w:hanging="251"/>
      </w:pPr>
      <w:rPr>
        <w:rFonts w:hint="default"/>
        <w:lang w:val="pt-PT" w:eastAsia="en-US" w:bidi="ar-SA"/>
      </w:rPr>
    </w:lvl>
    <w:lvl w:ilvl="8" w:tplc="99F49C3A">
      <w:numFmt w:val="bullet"/>
      <w:lvlText w:val="•"/>
      <w:lvlJc w:val="left"/>
      <w:pPr>
        <w:ind w:left="7791" w:hanging="251"/>
      </w:pPr>
      <w:rPr>
        <w:rFonts w:hint="default"/>
        <w:lang w:val="pt-PT" w:eastAsia="en-US" w:bidi="ar-SA"/>
      </w:rPr>
    </w:lvl>
  </w:abstractNum>
  <w:abstractNum w:abstractNumId="13" w15:restartNumberingAfterBreak="0">
    <w:nsid w:val="2B656D6B"/>
    <w:multiLevelType w:val="multilevel"/>
    <w:tmpl w:val="162CEC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9E1426"/>
    <w:multiLevelType w:val="multilevel"/>
    <w:tmpl w:val="A91C04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3B2D57"/>
    <w:multiLevelType w:val="hybridMultilevel"/>
    <w:tmpl w:val="53F41710"/>
    <w:lvl w:ilvl="0" w:tplc="16CA81A8">
      <w:start w:val="1"/>
      <w:numFmt w:val="upperRoman"/>
      <w:lvlText w:val="%1"/>
      <w:lvlJc w:val="left"/>
      <w:pPr>
        <w:ind w:left="706" w:hanging="120"/>
      </w:pPr>
      <w:rPr>
        <w:rFonts w:ascii="Arial" w:eastAsia="Arial" w:hAnsi="Arial" w:cs="Arial" w:hint="default"/>
        <w:b/>
        <w:bCs/>
        <w:w w:val="100"/>
        <w:sz w:val="22"/>
        <w:szCs w:val="22"/>
        <w:lang w:val="pt-PT" w:eastAsia="en-US" w:bidi="ar-SA"/>
      </w:rPr>
    </w:lvl>
    <w:lvl w:ilvl="1" w:tplc="8C506FAC">
      <w:numFmt w:val="bullet"/>
      <w:lvlText w:val="•"/>
      <w:lvlJc w:val="left"/>
      <w:pPr>
        <w:ind w:left="1594" w:hanging="120"/>
      </w:pPr>
      <w:rPr>
        <w:rFonts w:hint="default"/>
        <w:lang w:val="pt-PT" w:eastAsia="en-US" w:bidi="ar-SA"/>
      </w:rPr>
    </w:lvl>
    <w:lvl w:ilvl="2" w:tplc="806AD58A">
      <w:numFmt w:val="bullet"/>
      <w:lvlText w:val="•"/>
      <w:lvlJc w:val="left"/>
      <w:pPr>
        <w:ind w:left="2488" w:hanging="120"/>
      </w:pPr>
      <w:rPr>
        <w:rFonts w:hint="default"/>
        <w:lang w:val="pt-PT" w:eastAsia="en-US" w:bidi="ar-SA"/>
      </w:rPr>
    </w:lvl>
    <w:lvl w:ilvl="3" w:tplc="8A00BA2C">
      <w:numFmt w:val="bullet"/>
      <w:lvlText w:val="•"/>
      <w:lvlJc w:val="left"/>
      <w:pPr>
        <w:ind w:left="3383" w:hanging="120"/>
      </w:pPr>
      <w:rPr>
        <w:rFonts w:hint="default"/>
        <w:lang w:val="pt-PT" w:eastAsia="en-US" w:bidi="ar-SA"/>
      </w:rPr>
    </w:lvl>
    <w:lvl w:ilvl="4" w:tplc="B23C4520">
      <w:numFmt w:val="bullet"/>
      <w:lvlText w:val="•"/>
      <w:lvlJc w:val="left"/>
      <w:pPr>
        <w:ind w:left="4277" w:hanging="120"/>
      </w:pPr>
      <w:rPr>
        <w:rFonts w:hint="default"/>
        <w:lang w:val="pt-PT" w:eastAsia="en-US" w:bidi="ar-SA"/>
      </w:rPr>
    </w:lvl>
    <w:lvl w:ilvl="5" w:tplc="65306004">
      <w:numFmt w:val="bullet"/>
      <w:lvlText w:val="•"/>
      <w:lvlJc w:val="left"/>
      <w:pPr>
        <w:ind w:left="5172" w:hanging="120"/>
      </w:pPr>
      <w:rPr>
        <w:rFonts w:hint="default"/>
        <w:lang w:val="pt-PT" w:eastAsia="en-US" w:bidi="ar-SA"/>
      </w:rPr>
    </w:lvl>
    <w:lvl w:ilvl="6" w:tplc="D5DCE4F0">
      <w:numFmt w:val="bullet"/>
      <w:lvlText w:val="•"/>
      <w:lvlJc w:val="left"/>
      <w:pPr>
        <w:ind w:left="6066" w:hanging="120"/>
      </w:pPr>
      <w:rPr>
        <w:rFonts w:hint="default"/>
        <w:lang w:val="pt-PT" w:eastAsia="en-US" w:bidi="ar-SA"/>
      </w:rPr>
    </w:lvl>
    <w:lvl w:ilvl="7" w:tplc="6130EC4A">
      <w:numFmt w:val="bullet"/>
      <w:lvlText w:val="•"/>
      <w:lvlJc w:val="left"/>
      <w:pPr>
        <w:ind w:left="6960" w:hanging="120"/>
      </w:pPr>
      <w:rPr>
        <w:rFonts w:hint="default"/>
        <w:lang w:val="pt-PT" w:eastAsia="en-US" w:bidi="ar-SA"/>
      </w:rPr>
    </w:lvl>
    <w:lvl w:ilvl="8" w:tplc="61B4D236">
      <w:numFmt w:val="bullet"/>
      <w:lvlText w:val="•"/>
      <w:lvlJc w:val="left"/>
      <w:pPr>
        <w:ind w:left="7855" w:hanging="120"/>
      </w:pPr>
      <w:rPr>
        <w:rFonts w:hint="default"/>
        <w:lang w:val="pt-PT" w:eastAsia="en-US" w:bidi="ar-SA"/>
      </w:rPr>
    </w:lvl>
  </w:abstractNum>
  <w:abstractNum w:abstractNumId="16" w15:restartNumberingAfterBreak="0">
    <w:nsid w:val="32A22965"/>
    <w:multiLevelType w:val="hybridMultilevel"/>
    <w:tmpl w:val="7CDC683E"/>
    <w:lvl w:ilvl="0" w:tplc="8950650C">
      <w:start w:val="1"/>
      <w:numFmt w:val="decimal"/>
      <w:lvlText w:val="%1)"/>
      <w:lvlJc w:val="left"/>
      <w:pPr>
        <w:ind w:left="398" w:hanging="259"/>
      </w:pPr>
      <w:rPr>
        <w:rFonts w:ascii="Arial" w:eastAsia="Arial" w:hAnsi="Arial" w:cs="Arial" w:hint="default"/>
        <w:b/>
        <w:bCs/>
        <w:spacing w:val="0"/>
        <w:w w:val="100"/>
        <w:sz w:val="22"/>
        <w:szCs w:val="22"/>
        <w:lang w:val="pt-PT" w:eastAsia="en-US" w:bidi="ar-SA"/>
      </w:rPr>
    </w:lvl>
    <w:lvl w:ilvl="1" w:tplc="F09E634E">
      <w:numFmt w:val="bullet"/>
      <w:lvlText w:val="•"/>
      <w:lvlJc w:val="left"/>
      <w:pPr>
        <w:ind w:left="1324" w:hanging="259"/>
      </w:pPr>
      <w:rPr>
        <w:rFonts w:hint="default"/>
        <w:lang w:val="pt-PT" w:eastAsia="en-US" w:bidi="ar-SA"/>
      </w:rPr>
    </w:lvl>
    <w:lvl w:ilvl="2" w:tplc="45182BB4">
      <w:numFmt w:val="bullet"/>
      <w:lvlText w:val="•"/>
      <w:lvlJc w:val="left"/>
      <w:pPr>
        <w:ind w:left="2248" w:hanging="259"/>
      </w:pPr>
      <w:rPr>
        <w:rFonts w:hint="default"/>
        <w:lang w:val="pt-PT" w:eastAsia="en-US" w:bidi="ar-SA"/>
      </w:rPr>
    </w:lvl>
    <w:lvl w:ilvl="3" w:tplc="005AEE26">
      <w:numFmt w:val="bullet"/>
      <w:lvlText w:val="•"/>
      <w:lvlJc w:val="left"/>
      <w:pPr>
        <w:ind w:left="3173" w:hanging="259"/>
      </w:pPr>
      <w:rPr>
        <w:rFonts w:hint="default"/>
        <w:lang w:val="pt-PT" w:eastAsia="en-US" w:bidi="ar-SA"/>
      </w:rPr>
    </w:lvl>
    <w:lvl w:ilvl="4" w:tplc="A8BE10BA">
      <w:numFmt w:val="bullet"/>
      <w:lvlText w:val="•"/>
      <w:lvlJc w:val="left"/>
      <w:pPr>
        <w:ind w:left="4097" w:hanging="259"/>
      </w:pPr>
      <w:rPr>
        <w:rFonts w:hint="default"/>
        <w:lang w:val="pt-PT" w:eastAsia="en-US" w:bidi="ar-SA"/>
      </w:rPr>
    </w:lvl>
    <w:lvl w:ilvl="5" w:tplc="ECECB072">
      <w:numFmt w:val="bullet"/>
      <w:lvlText w:val="•"/>
      <w:lvlJc w:val="left"/>
      <w:pPr>
        <w:ind w:left="5022" w:hanging="259"/>
      </w:pPr>
      <w:rPr>
        <w:rFonts w:hint="default"/>
        <w:lang w:val="pt-PT" w:eastAsia="en-US" w:bidi="ar-SA"/>
      </w:rPr>
    </w:lvl>
    <w:lvl w:ilvl="6" w:tplc="B58E9B7C">
      <w:numFmt w:val="bullet"/>
      <w:lvlText w:val="•"/>
      <w:lvlJc w:val="left"/>
      <w:pPr>
        <w:ind w:left="5946" w:hanging="259"/>
      </w:pPr>
      <w:rPr>
        <w:rFonts w:hint="default"/>
        <w:lang w:val="pt-PT" w:eastAsia="en-US" w:bidi="ar-SA"/>
      </w:rPr>
    </w:lvl>
    <w:lvl w:ilvl="7" w:tplc="7A3A958A">
      <w:numFmt w:val="bullet"/>
      <w:lvlText w:val="•"/>
      <w:lvlJc w:val="left"/>
      <w:pPr>
        <w:ind w:left="6870" w:hanging="259"/>
      </w:pPr>
      <w:rPr>
        <w:rFonts w:hint="default"/>
        <w:lang w:val="pt-PT" w:eastAsia="en-US" w:bidi="ar-SA"/>
      </w:rPr>
    </w:lvl>
    <w:lvl w:ilvl="8" w:tplc="77E2BFAC">
      <w:numFmt w:val="bullet"/>
      <w:lvlText w:val="•"/>
      <w:lvlJc w:val="left"/>
      <w:pPr>
        <w:ind w:left="7795" w:hanging="259"/>
      </w:pPr>
      <w:rPr>
        <w:rFonts w:hint="default"/>
        <w:lang w:val="pt-PT" w:eastAsia="en-US" w:bidi="ar-SA"/>
      </w:rPr>
    </w:lvl>
  </w:abstractNum>
  <w:abstractNum w:abstractNumId="17" w15:restartNumberingAfterBreak="0">
    <w:nsid w:val="34527DE1"/>
    <w:multiLevelType w:val="multilevel"/>
    <w:tmpl w:val="15FE2D56"/>
    <w:lvl w:ilvl="0">
      <w:start w:val="2"/>
      <w:numFmt w:val="decimal"/>
      <w:lvlText w:val="%1"/>
      <w:lvlJc w:val="left"/>
      <w:pPr>
        <w:ind w:left="480" w:hanging="480"/>
      </w:pPr>
      <w:rPr>
        <w:rFonts w:hint="default"/>
      </w:rPr>
    </w:lvl>
    <w:lvl w:ilvl="1">
      <w:start w:val="3"/>
      <w:numFmt w:val="decimal"/>
      <w:lvlText w:val="%1.%2"/>
      <w:lvlJc w:val="left"/>
      <w:pPr>
        <w:ind w:left="57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Zero"/>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8" w15:restartNumberingAfterBreak="0">
    <w:nsid w:val="36AF1D6C"/>
    <w:multiLevelType w:val="hybridMultilevel"/>
    <w:tmpl w:val="B8EA7AD2"/>
    <w:lvl w:ilvl="0" w:tplc="29A4F98A">
      <w:start w:val="1"/>
      <w:numFmt w:val="upperRoman"/>
      <w:lvlText w:val="%1"/>
      <w:lvlJc w:val="left"/>
      <w:pPr>
        <w:ind w:left="826" w:hanging="120"/>
      </w:pPr>
      <w:rPr>
        <w:rFonts w:ascii="Arial" w:eastAsia="Arial" w:hAnsi="Arial" w:cs="Arial" w:hint="default"/>
        <w:b/>
        <w:bCs/>
        <w:w w:val="100"/>
        <w:sz w:val="22"/>
        <w:szCs w:val="22"/>
        <w:lang w:val="pt-PT" w:eastAsia="en-US" w:bidi="ar-SA"/>
      </w:rPr>
    </w:lvl>
    <w:lvl w:ilvl="1" w:tplc="A9ACA032">
      <w:numFmt w:val="bullet"/>
      <w:lvlText w:val="•"/>
      <w:lvlJc w:val="left"/>
      <w:pPr>
        <w:ind w:left="1702" w:hanging="120"/>
      </w:pPr>
      <w:rPr>
        <w:rFonts w:hint="default"/>
        <w:lang w:val="pt-PT" w:eastAsia="en-US" w:bidi="ar-SA"/>
      </w:rPr>
    </w:lvl>
    <w:lvl w:ilvl="2" w:tplc="45F8B86C">
      <w:numFmt w:val="bullet"/>
      <w:lvlText w:val="•"/>
      <w:lvlJc w:val="left"/>
      <w:pPr>
        <w:ind w:left="2584" w:hanging="120"/>
      </w:pPr>
      <w:rPr>
        <w:rFonts w:hint="default"/>
        <w:lang w:val="pt-PT" w:eastAsia="en-US" w:bidi="ar-SA"/>
      </w:rPr>
    </w:lvl>
    <w:lvl w:ilvl="3" w:tplc="B06218DE">
      <w:numFmt w:val="bullet"/>
      <w:lvlText w:val="•"/>
      <w:lvlJc w:val="left"/>
      <w:pPr>
        <w:ind w:left="3467" w:hanging="120"/>
      </w:pPr>
      <w:rPr>
        <w:rFonts w:hint="default"/>
        <w:lang w:val="pt-PT" w:eastAsia="en-US" w:bidi="ar-SA"/>
      </w:rPr>
    </w:lvl>
    <w:lvl w:ilvl="4" w:tplc="56CC4CCE">
      <w:numFmt w:val="bullet"/>
      <w:lvlText w:val="•"/>
      <w:lvlJc w:val="left"/>
      <w:pPr>
        <w:ind w:left="4349" w:hanging="120"/>
      </w:pPr>
      <w:rPr>
        <w:rFonts w:hint="default"/>
        <w:lang w:val="pt-PT" w:eastAsia="en-US" w:bidi="ar-SA"/>
      </w:rPr>
    </w:lvl>
    <w:lvl w:ilvl="5" w:tplc="D0304954">
      <w:numFmt w:val="bullet"/>
      <w:lvlText w:val="•"/>
      <w:lvlJc w:val="left"/>
      <w:pPr>
        <w:ind w:left="5232" w:hanging="120"/>
      </w:pPr>
      <w:rPr>
        <w:rFonts w:hint="default"/>
        <w:lang w:val="pt-PT" w:eastAsia="en-US" w:bidi="ar-SA"/>
      </w:rPr>
    </w:lvl>
    <w:lvl w:ilvl="6" w:tplc="84C28AA0">
      <w:numFmt w:val="bullet"/>
      <w:lvlText w:val="•"/>
      <w:lvlJc w:val="left"/>
      <w:pPr>
        <w:ind w:left="6114" w:hanging="120"/>
      </w:pPr>
      <w:rPr>
        <w:rFonts w:hint="default"/>
        <w:lang w:val="pt-PT" w:eastAsia="en-US" w:bidi="ar-SA"/>
      </w:rPr>
    </w:lvl>
    <w:lvl w:ilvl="7" w:tplc="A7E6919A">
      <w:numFmt w:val="bullet"/>
      <w:lvlText w:val="•"/>
      <w:lvlJc w:val="left"/>
      <w:pPr>
        <w:ind w:left="6996" w:hanging="120"/>
      </w:pPr>
      <w:rPr>
        <w:rFonts w:hint="default"/>
        <w:lang w:val="pt-PT" w:eastAsia="en-US" w:bidi="ar-SA"/>
      </w:rPr>
    </w:lvl>
    <w:lvl w:ilvl="8" w:tplc="65AE3B14">
      <w:numFmt w:val="bullet"/>
      <w:lvlText w:val="•"/>
      <w:lvlJc w:val="left"/>
      <w:pPr>
        <w:ind w:left="7879" w:hanging="120"/>
      </w:pPr>
      <w:rPr>
        <w:rFonts w:hint="default"/>
        <w:lang w:val="pt-PT" w:eastAsia="en-US" w:bidi="ar-SA"/>
      </w:rPr>
    </w:lvl>
  </w:abstractNum>
  <w:abstractNum w:abstractNumId="19" w15:restartNumberingAfterBreak="0">
    <w:nsid w:val="3BAC79EF"/>
    <w:multiLevelType w:val="multilevel"/>
    <w:tmpl w:val="3F26001E"/>
    <w:lvl w:ilvl="0">
      <w:start w:val="5"/>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DDF45C8"/>
    <w:multiLevelType w:val="hybridMultilevel"/>
    <w:tmpl w:val="BC465700"/>
    <w:lvl w:ilvl="0" w:tplc="2C2AA924">
      <w:start w:val="1"/>
      <w:numFmt w:val="decimal"/>
      <w:lvlText w:val="%1)"/>
      <w:lvlJc w:val="left"/>
      <w:pPr>
        <w:ind w:left="139" w:hanging="260"/>
      </w:pPr>
      <w:rPr>
        <w:rFonts w:ascii="Arial" w:eastAsia="Arial" w:hAnsi="Arial" w:cs="Arial" w:hint="default"/>
        <w:b/>
        <w:bCs/>
        <w:spacing w:val="0"/>
        <w:w w:val="100"/>
        <w:sz w:val="22"/>
        <w:szCs w:val="22"/>
        <w:lang w:val="pt-PT" w:eastAsia="en-US" w:bidi="ar-SA"/>
      </w:rPr>
    </w:lvl>
    <w:lvl w:ilvl="1" w:tplc="6406B47A">
      <w:start w:val="1"/>
      <w:numFmt w:val="upperRoman"/>
      <w:lvlText w:val="%2"/>
      <w:lvlJc w:val="left"/>
      <w:pPr>
        <w:ind w:left="687" w:hanging="120"/>
      </w:pPr>
      <w:rPr>
        <w:rFonts w:ascii="Arial" w:eastAsia="Arial" w:hAnsi="Arial" w:cs="Arial" w:hint="default"/>
        <w:b/>
        <w:bCs/>
        <w:w w:val="100"/>
        <w:sz w:val="22"/>
        <w:szCs w:val="22"/>
        <w:lang w:val="pt-PT" w:eastAsia="en-US" w:bidi="ar-SA"/>
      </w:rPr>
    </w:lvl>
    <w:lvl w:ilvl="2" w:tplc="543CE51C">
      <w:numFmt w:val="bullet"/>
      <w:lvlText w:val="•"/>
      <w:lvlJc w:val="left"/>
      <w:pPr>
        <w:ind w:left="1800" w:hanging="120"/>
      </w:pPr>
      <w:rPr>
        <w:rFonts w:hint="default"/>
        <w:lang w:val="pt-PT" w:eastAsia="en-US" w:bidi="ar-SA"/>
      </w:rPr>
    </w:lvl>
    <w:lvl w:ilvl="3" w:tplc="19763E92">
      <w:numFmt w:val="bullet"/>
      <w:lvlText w:val="•"/>
      <w:lvlJc w:val="left"/>
      <w:pPr>
        <w:ind w:left="2780" w:hanging="120"/>
      </w:pPr>
      <w:rPr>
        <w:rFonts w:hint="default"/>
        <w:lang w:val="pt-PT" w:eastAsia="en-US" w:bidi="ar-SA"/>
      </w:rPr>
    </w:lvl>
    <w:lvl w:ilvl="4" w:tplc="EEC24994">
      <w:numFmt w:val="bullet"/>
      <w:lvlText w:val="•"/>
      <w:lvlJc w:val="left"/>
      <w:pPr>
        <w:ind w:left="3761" w:hanging="120"/>
      </w:pPr>
      <w:rPr>
        <w:rFonts w:hint="default"/>
        <w:lang w:val="pt-PT" w:eastAsia="en-US" w:bidi="ar-SA"/>
      </w:rPr>
    </w:lvl>
    <w:lvl w:ilvl="5" w:tplc="19CE4510">
      <w:numFmt w:val="bullet"/>
      <w:lvlText w:val="•"/>
      <w:lvlJc w:val="left"/>
      <w:pPr>
        <w:ind w:left="4741" w:hanging="120"/>
      </w:pPr>
      <w:rPr>
        <w:rFonts w:hint="default"/>
        <w:lang w:val="pt-PT" w:eastAsia="en-US" w:bidi="ar-SA"/>
      </w:rPr>
    </w:lvl>
    <w:lvl w:ilvl="6" w:tplc="DC50A6A0">
      <w:numFmt w:val="bullet"/>
      <w:lvlText w:val="•"/>
      <w:lvlJc w:val="left"/>
      <w:pPr>
        <w:ind w:left="5722" w:hanging="120"/>
      </w:pPr>
      <w:rPr>
        <w:rFonts w:hint="default"/>
        <w:lang w:val="pt-PT" w:eastAsia="en-US" w:bidi="ar-SA"/>
      </w:rPr>
    </w:lvl>
    <w:lvl w:ilvl="7" w:tplc="C740903E">
      <w:numFmt w:val="bullet"/>
      <w:lvlText w:val="•"/>
      <w:lvlJc w:val="left"/>
      <w:pPr>
        <w:ind w:left="6702" w:hanging="120"/>
      </w:pPr>
      <w:rPr>
        <w:rFonts w:hint="default"/>
        <w:lang w:val="pt-PT" w:eastAsia="en-US" w:bidi="ar-SA"/>
      </w:rPr>
    </w:lvl>
    <w:lvl w:ilvl="8" w:tplc="46941B8A">
      <w:numFmt w:val="bullet"/>
      <w:lvlText w:val="•"/>
      <w:lvlJc w:val="left"/>
      <w:pPr>
        <w:ind w:left="7683" w:hanging="120"/>
      </w:pPr>
      <w:rPr>
        <w:rFonts w:hint="default"/>
        <w:lang w:val="pt-PT" w:eastAsia="en-US" w:bidi="ar-SA"/>
      </w:rPr>
    </w:lvl>
  </w:abstractNum>
  <w:abstractNum w:abstractNumId="21" w15:restartNumberingAfterBreak="0">
    <w:nsid w:val="3F6D0120"/>
    <w:multiLevelType w:val="hybridMultilevel"/>
    <w:tmpl w:val="E200D1C8"/>
    <w:lvl w:ilvl="0" w:tplc="66625E30">
      <w:start w:val="1"/>
      <w:numFmt w:val="upperRoman"/>
      <w:lvlText w:val="%1."/>
      <w:lvlJc w:val="left"/>
      <w:pPr>
        <w:ind w:left="120" w:hanging="120"/>
        <w:jc w:val="right"/>
      </w:pPr>
      <w:rPr>
        <w:rFonts w:ascii="Times New Roman" w:eastAsia="Times New Roman" w:hAnsi="Times New Roman" w:cs="Times New Roman"/>
        <w:b/>
        <w:bCs/>
        <w:w w:val="100"/>
        <w:sz w:val="22"/>
        <w:szCs w:val="22"/>
        <w:lang w:val="pt-BR" w:eastAsia="en-US" w:bidi="ar-SA"/>
      </w:rPr>
    </w:lvl>
    <w:lvl w:ilvl="1" w:tplc="8116901A">
      <w:numFmt w:val="bullet"/>
      <w:lvlText w:val="•"/>
      <w:lvlJc w:val="left"/>
      <w:pPr>
        <w:ind w:left="1008" w:hanging="120"/>
      </w:pPr>
      <w:rPr>
        <w:rFonts w:hint="default"/>
        <w:lang w:val="pt-PT" w:eastAsia="en-US" w:bidi="ar-SA"/>
      </w:rPr>
    </w:lvl>
    <w:lvl w:ilvl="2" w:tplc="A060F2F4">
      <w:numFmt w:val="bullet"/>
      <w:lvlText w:val="•"/>
      <w:lvlJc w:val="left"/>
      <w:pPr>
        <w:ind w:left="1902" w:hanging="120"/>
      </w:pPr>
      <w:rPr>
        <w:rFonts w:hint="default"/>
        <w:lang w:val="pt-PT" w:eastAsia="en-US" w:bidi="ar-SA"/>
      </w:rPr>
    </w:lvl>
    <w:lvl w:ilvl="3" w:tplc="10E437BC">
      <w:numFmt w:val="bullet"/>
      <w:lvlText w:val="•"/>
      <w:lvlJc w:val="left"/>
      <w:pPr>
        <w:ind w:left="2797" w:hanging="120"/>
      </w:pPr>
      <w:rPr>
        <w:rFonts w:hint="default"/>
        <w:lang w:val="pt-PT" w:eastAsia="en-US" w:bidi="ar-SA"/>
      </w:rPr>
    </w:lvl>
    <w:lvl w:ilvl="4" w:tplc="848C8F9C">
      <w:numFmt w:val="bullet"/>
      <w:lvlText w:val="•"/>
      <w:lvlJc w:val="left"/>
      <w:pPr>
        <w:ind w:left="3691" w:hanging="120"/>
      </w:pPr>
      <w:rPr>
        <w:rFonts w:hint="default"/>
        <w:lang w:val="pt-PT" w:eastAsia="en-US" w:bidi="ar-SA"/>
      </w:rPr>
    </w:lvl>
    <w:lvl w:ilvl="5" w:tplc="CCFC7884">
      <w:numFmt w:val="bullet"/>
      <w:lvlText w:val="•"/>
      <w:lvlJc w:val="left"/>
      <w:pPr>
        <w:ind w:left="4586" w:hanging="120"/>
      </w:pPr>
      <w:rPr>
        <w:rFonts w:hint="default"/>
        <w:lang w:val="pt-PT" w:eastAsia="en-US" w:bidi="ar-SA"/>
      </w:rPr>
    </w:lvl>
    <w:lvl w:ilvl="6" w:tplc="E4C2AC28">
      <w:numFmt w:val="bullet"/>
      <w:lvlText w:val="•"/>
      <w:lvlJc w:val="left"/>
      <w:pPr>
        <w:ind w:left="5480" w:hanging="120"/>
      </w:pPr>
      <w:rPr>
        <w:rFonts w:hint="default"/>
        <w:lang w:val="pt-PT" w:eastAsia="en-US" w:bidi="ar-SA"/>
      </w:rPr>
    </w:lvl>
    <w:lvl w:ilvl="7" w:tplc="F064B5CE">
      <w:numFmt w:val="bullet"/>
      <w:lvlText w:val="•"/>
      <w:lvlJc w:val="left"/>
      <w:pPr>
        <w:ind w:left="6374" w:hanging="120"/>
      </w:pPr>
      <w:rPr>
        <w:rFonts w:hint="default"/>
        <w:lang w:val="pt-PT" w:eastAsia="en-US" w:bidi="ar-SA"/>
      </w:rPr>
    </w:lvl>
    <w:lvl w:ilvl="8" w:tplc="53B6BD06">
      <w:numFmt w:val="bullet"/>
      <w:lvlText w:val="•"/>
      <w:lvlJc w:val="left"/>
      <w:pPr>
        <w:ind w:left="7269" w:hanging="120"/>
      </w:pPr>
      <w:rPr>
        <w:rFonts w:hint="default"/>
        <w:lang w:val="pt-PT" w:eastAsia="en-US" w:bidi="ar-SA"/>
      </w:rPr>
    </w:lvl>
  </w:abstractNum>
  <w:abstractNum w:abstractNumId="22" w15:restartNumberingAfterBreak="0">
    <w:nsid w:val="45161696"/>
    <w:multiLevelType w:val="multilevel"/>
    <w:tmpl w:val="4728582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DC2022"/>
    <w:multiLevelType w:val="hybridMultilevel"/>
    <w:tmpl w:val="7D3CF646"/>
    <w:lvl w:ilvl="0" w:tplc="674E84FA">
      <w:start w:val="4"/>
      <w:numFmt w:val="upperRoman"/>
      <w:lvlText w:val="%1."/>
      <w:lvlJc w:val="left"/>
      <w:pPr>
        <w:ind w:left="780" w:hanging="72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48094BB2"/>
    <w:multiLevelType w:val="multilevel"/>
    <w:tmpl w:val="5CB29C72"/>
    <w:lvl w:ilvl="0">
      <w:start w:val="1"/>
      <w:numFmt w:val="decimal"/>
      <w:lvlText w:val="%1"/>
      <w:lvlJc w:val="left"/>
      <w:pPr>
        <w:ind w:left="139" w:hanging="443"/>
      </w:pPr>
      <w:rPr>
        <w:rFonts w:hint="default"/>
        <w:lang w:val="pt-PT" w:eastAsia="en-US" w:bidi="ar-SA"/>
      </w:rPr>
    </w:lvl>
    <w:lvl w:ilvl="1">
      <w:start w:val="1"/>
      <w:numFmt w:val="decimal"/>
      <w:lvlText w:val="%1.%2."/>
      <w:lvlJc w:val="left"/>
      <w:pPr>
        <w:ind w:left="139" w:hanging="443"/>
      </w:pPr>
      <w:rPr>
        <w:rFonts w:ascii="Arial" w:eastAsia="Arial" w:hAnsi="Arial" w:cs="Arial" w:hint="default"/>
        <w:b/>
        <w:bCs/>
        <w:spacing w:val="-3"/>
        <w:w w:val="100"/>
        <w:sz w:val="22"/>
        <w:szCs w:val="22"/>
        <w:lang w:val="pt-PT" w:eastAsia="en-US" w:bidi="ar-SA"/>
      </w:rPr>
    </w:lvl>
    <w:lvl w:ilvl="2">
      <w:start w:val="1"/>
      <w:numFmt w:val="lowerLetter"/>
      <w:lvlText w:val="%3)"/>
      <w:lvlJc w:val="left"/>
      <w:pPr>
        <w:ind w:left="860" w:hanging="360"/>
      </w:pPr>
      <w:rPr>
        <w:rFonts w:ascii="Arial" w:eastAsia="Arial" w:hAnsi="Arial" w:cs="Arial" w:hint="default"/>
        <w:b/>
        <w:bCs/>
        <w:spacing w:val="0"/>
        <w:w w:val="100"/>
        <w:sz w:val="22"/>
        <w:szCs w:val="22"/>
        <w:lang w:val="pt-PT" w:eastAsia="en-US" w:bidi="ar-SA"/>
      </w:rPr>
    </w:lvl>
    <w:lvl w:ilvl="3">
      <w:numFmt w:val="bullet"/>
      <w:lvlText w:val="•"/>
      <w:lvlJc w:val="left"/>
      <w:pPr>
        <w:ind w:left="2812" w:hanging="360"/>
      </w:pPr>
      <w:rPr>
        <w:rFonts w:hint="default"/>
        <w:lang w:val="pt-PT" w:eastAsia="en-US" w:bidi="ar-SA"/>
      </w:rPr>
    </w:lvl>
    <w:lvl w:ilvl="4">
      <w:numFmt w:val="bullet"/>
      <w:lvlText w:val="•"/>
      <w:lvlJc w:val="left"/>
      <w:pPr>
        <w:ind w:left="3788" w:hanging="360"/>
      </w:pPr>
      <w:rPr>
        <w:rFonts w:hint="default"/>
        <w:lang w:val="pt-PT" w:eastAsia="en-US" w:bidi="ar-SA"/>
      </w:rPr>
    </w:lvl>
    <w:lvl w:ilvl="5">
      <w:numFmt w:val="bullet"/>
      <w:lvlText w:val="•"/>
      <w:lvlJc w:val="left"/>
      <w:pPr>
        <w:ind w:left="4764" w:hanging="360"/>
      </w:pPr>
      <w:rPr>
        <w:rFonts w:hint="default"/>
        <w:lang w:val="pt-PT" w:eastAsia="en-US" w:bidi="ar-SA"/>
      </w:rPr>
    </w:lvl>
    <w:lvl w:ilvl="6">
      <w:numFmt w:val="bullet"/>
      <w:lvlText w:val="•"/>
      <w:lvlJc w:val="left"/>
      <w:pPr>
        <w:ind w:left="5740" w:hanging="360"/>
      </w:pPr>
      <w:rPr>
        <w:rFonts w:hint="default"/>
        <w:lang w:val="pt-PT" w:eastAsia="en-US" w:bidi="ar-SA"/>
      </w:rPr>
    </w:lvl>
    <w:lvl w:ilvl="7">
      <w:numFmt w:val="bullet"/>
      <w:lvlText w:val="•"/>
      <w:lvlJc w:val="left"/>
      <w:pPr>
        <w:ind w:left="6716" w:hanging="360"/>
      </w:pPr>
      <w:rPr>
        <w:rFonts w:hint="default"/>
        <w:lang w:val="pt-PT" w:eastAsia="en-US" w:bidi="ar-SA"/>
      </w:rPr>
    </w:lvl>
    <w:lvl w:ilvl="8">
      <w:numFmt w:val="bullet"/>
      <w:lvlText w:val="•"/>
      <w:lvlJc w:val="left"/>
      <w:pPr>
        <w:ind w:left="7692" w:hanging="360"/>
      </w:pPr>
      <w:rPr>
        <w:rFonts w:hint="default"/>
        <w:lang w:val="pt-PT" w:eastAsia="en-US" w:bidi="ar-SA"/>
      </w:rPr>
    </w:lvl>
  </w:abstractNum>
  <w:abstractNum w:abstractNumId="25" w15:restartNumberingAfterBreak="0">
    <w:nsid w:val="4C9C3462"/>
    <w:multiLevelType w:val="hybridMultilevel"/>
    <w:tmpl w:val="9B243E1E"/>
    <w:lvl w:ilvl="0" w:tplc="68C6E2C0">
      <w:start w:val="1"/>
      <w:numFmt w:val="upperRoman"/>
      <w:lvlText w:val="%1"/>
      <w:lvlJc w:val="left"/>
      <w:pPr>
        <w:ind w:left="706" w:hanging="120"/>
      </w:pPr>
      <w:rPr>
        <w:rFonts w:ascii="Arial" w:eastAsia="Arial" w:hAnsi="Arial" w:cs="Arial" w:hint="default"/>
        <w:b/>
        <w:bCs/>
        <w:w w:val="100"/>
        <w:sz w:val="22"/>
        <w:szCs w:val="22"/>
        <w:lang w:val="pt-PT" w:eastAsia="en-US" w:bidi="ar-SA"/>
      </w:rPr>
    </w:lvl>
    <w:lvl w:ilvl="1" w:tplc="910038C2">
      <w:numFmt w:val="bullet"/>
      <w:lvlText w:val="•"/>
      <w:lvlJc w:val="left"/>
      <w:pPr>
        <w:ind w:left="1594" w:hanging="120"/>
      </w:pPr>
      <w:rPr>
        <w:rFonts w:hint="default"/>
        <w:lang w:val="pt-PT" w:eastAsia="en-US" w:bidi="ar-SA"/>
      </w:rPr>
    </w:lvl>
    <w:lvl w:ilvl="2" w:tplc="C2E4502C">
      <w:numFmt w:val="bullet"/>
      <w:lvlText w:val="•"/>
      <w:lvlJc w:val="left"/>
      <w:pPr>
        <w:ind w:left="2488" w:hanging="120"/>
      </w:pPr>
      <w:rPr>
        <w:rFonts w:hint="default"/>
        <w:lang w:val="pt-PT" w:eastAsia="en-US" w:bidi="ar-SA"/>
      </w:rPr>
    </w:lvl>
    <w:lvl w:ilvl="3" w:tplc="06AA25D6">
      <w:numFmt w:val="bullet"/>
      <w:lvlText w:val="•"/>
      <w:lvlJc w:val="left"/>
      <w:pPr>
        <w:ind w:left="3383" w:hanging="120"/>
      </w:pPr>
      <w:rPr>
        <w:rFonts w:hint="default"/>
        <w:lang w:val="pt-PT" w:eastAsia="en-US" w:bidi="ar-SA"/>
      </w:rPr>
    </w:lvl>
    <w:lvl w:ilvl="4" w:tplc="0952D4D0">
      <w:numFmt w:val="bullet"/>
      <w:lvlText w:val="•"/>
      <w:lvlJc w:val="left"/>
      <w:pPr>
        <w:ind w:left="4277" w:hanging="120"/>
      </w:pPr>
      <w:rPr>
        <w:rFonts w:hint="default"/>
        <w:lang w:val="pt-PT" w:eastAsia="en-US" w:bidi="ar-SA"/>
      </w:rPr>
    </w:lvl>
    <w:lvl w:ilvl="5" w:tplc="D13456B8">
      <w:numFmt w:val="bullet"/>
      <w:lvlText w:val="•"/>
      <w:lvlJc w:val="left"/>
      <w:pPr>
        <w:ind w:left="5172" w:hanging="120"/>
      </w:pPr>
      <w:rPr>
        <w:rFonts w:hint="default"/>
        <w:lang w:val="pt-PT" w:eastAsia="en-US" w:bidi="ar-SA"/>
      </w:rPr>
    </w:lvl>
    <w:lvl w:ilvl="6" w:tplc="6B2AA4B8">
      <w:numFmt w:val="bullet"/>
      <w:lvlText w:val="•"/>
      <w:lvlJc w:val="left"/>
      <w:pPr>
        <w:ind w:left="6066" w:hanging="120"/>
      </w:pPr>
      <w:rPr>
        <w:rFonts w:hint="default"/>
        <w:lang w:val="pt-PT" w:eastAsia="en-US" w:bidi="ar-SA"/>
      </w:rPr>
    </w:lvl>
    <w:lvl w:ilvl="7" w:tplc="B3CAF1BA">
      <w:numFmt w:val="bullet"/>
      <w:lvlText w:val="•"/>
      <w:lvlJc w:val="left"/>
      <w:pPr>
        <w:ind w:left="6960" w:hanging="120"/>
      </w:pPr>
      <w:rPr>
        <w:rFonts w:hint="default"/>
        <w:lang w:val="pt-PT" w:eastAsia="en-US" w:bidi="ar-SA"/>
      </w:rPr>
    </w:lvl>
    <w:lvl w:ilvl="8" w:tplc="2E668394">
      <w:numFmt w:val="bullet"/>
      <w:lvlText w:val="•"/>
      <w:lvlJc w:val="left"/>
      <w:pPr>
        <w:ind w:left="7855" w:hanging="120"/>
      </w:pPr>
      <w:rPr>
        <w:rFonts w:hint="default"/>
        <w:lang w:val="pt-PT" w:eastAsia="en-US" w:bidi="ar-SA"/>
      </w:rPr>
    </w:lvl>
  </w:abstractNum>
  <w:abstractNum w:abstractNumId="26" w15:restartNumberingAfterBreak="0">
    <w:nsid w:val="4E7826EF"/>
    <w:multiLevelType w:val="hybridMultilevel"/>
    <w:tmpl w:val="A77CF47C"/>
    <w:lvl w:ilvl="0" w:tplc="D714BFF4">
      <w:start w:val="1"/>
      <w:numFmt w:val="upperRoman"/>
      <w:lvlText w:val="%1"/>
      <w:lvlJc w:val="left"/>
      <w:pPr>
        <w:ind w:left="706" w:hanging="120"/>
      </w:pPr>
      <w:rPr>
        <w:rFonts w:ascii="Arial" w:eastAsia="Arial" w:hAnsi="Arial" w:cs="Arial" w:hint="default"/>
        <w:b/>
        <w:bCs/>
        <w:w w:val="100"/>
        <w:sz w:val="22"/>
        <w:szCs w:val="22"/>
        <w:lang w:val="pt-PT" w:eastAsia="en-US" w:bidi="ar-SA"/>
      </w:rPr>
    </w:lvl>
    <w:lvl w:ilvl="1" w:tplc="7B341A96">
      <w:numFmt w:val="bullet"/>
      <w:lvlText w:val="•"/>
      <w:lvlJc w:val="left"/>
      <w:pPr>
        <w:ind w:left="1594" w:hanging="120"/>
      </w:pPr>
      <w:rPr>
        <w:rFonts w:hint="default"/>
        <w:lang w:val="pt-PT" w:eastAsia="en-US" w:bidi="ar-SA"/>
      </w:rPr>
    </w:lvl>
    <w:lvl w:ilvl="2" w:tplc="5D087A5C">
      <w:numFmt w:val="bullet"/>
      <w:lvlText w:val="•"/>
      <w:lvlJc w:val="left"/>
      <w:pPr>
        <w:ind w:left="2488" w:hanging="120"/>
      </w:pPr>
      <w:rPr>
        <w:rFonts w:hint="default"/>
        <w:lang w:val="pt-PT" w:eastAsia="en-US" w:bidi="ar-SA"/>
      </w:rPr>
    </w:lvl>
    <w:lvl w:ilvl="3" w:tplc="8E26B22E">
      <w:numFmt w:val="bullet"/>
      <w:lvlText w:val="•"/>
      <w:lvlJc w:val="left"/>
      <w:pPr>
        <w:ind w:left="3383" w:hanging="120"/>
      </w:pPr>
      <w:rPr>
        <w:rFonts w:hint="default"/>
        <w:lang w:val="pt-PT" w:eastAsia="en-US" w:bidi="ar-SA"/>
      </w:rPr>
    </w:lvl>
    <w:lvl w:ilvl="4" w:tplc="FB86E30E">
      <w:numFmt w:val="bullet"/>
      <w:lvlText w:val="•"/>
      <w:lvlJc w:val="left"/>
      <w:pPr>
        <w:ind w:left="4277" w:hanging="120"/>
      </w:pPr>
      <w:rPr>
        <w:rFonts w:hint="default"/>
        <w:lang w:val="pt-PT" w:eastAsia="en-US" w:bidi="ar-SA"/>
      </w:rPr>
    </w:lvl>
    <w:lvl w:ilvl="5" w:tplc="54106D58">
      <w:numFmt w:val="bullet"/>
      <w:lvlText w:val="•"/>
      <w:lvlJc w:val="left"/>
      <w:pPr>
        <w:ind w:left="5172" w:hanging="120"/>
      </w:pPr>
      <w:rPr>
        <w:rFonts w:hint="default"/>
        <w:lang w:val="pt-PT" w:eastAsia="en-US" w:bidi="ar-SA"/>
      </w:rPr>
    </w:lvl>
    <w:lvl w:ilvl="6" w:tplc="6284E78A">
      <w:numFmt w:val="bullet"/>
      <w:lvlText w:val="•"/>
      <w:lvlJc w:val="left"/>
      <w:pPr>
        <w:ind w:left="6066" w:hanging="120"/>
      </w:pPr>
      <w:rPr>
        <w:rFonts w:hint="default"/>
        <w:lang w:val="pt-PT" w:eastAsia="en-US" w:bidi="ar-SA"/>
      </w:rPr>
    </w:lvl>
    <w:lvl w:ilvl="7" w:tplc="2F8A3DD0">
      <w:numFmt w:val="bullet"/>
      <w:lvlText w:val="•"/>
      <w:lvlJc w:val="left"/>
      <w:pPr>
        <w:ind w:left="6960" w:hanging="120"/>
      </w:pPr>
      <w:rPr>
        <w:rFonts w:hint="default"/>
        <w:lang w:val="pt-PT" w:eastAsia="en-US" w:bidi="ar-SA"/>
      </w:rPr>
    </w:lvl>
    <w:lvl w:ilvl="8" w:tplc="DBA870A6">
      <w:numFmt w:val="bullet"/>
      <w:lvlText w:val="•"/>
      <w:lvlJc w:val="left"/>
      <w:pPr>
        <w:ind w:left="7855" w:hanging="120"/>
      </w:pPr>
      <w:rPr>
        <w:rFonts w:hint="default"/>
        <w:lang w:val="pt-PT" w:eastAsia="en-US" w:bidi="ar-SA"/>
      </w:rPr>
    </w:lvl>
  </w:abstractNum>
  <w:abstractNum w:abstractNumId="27" w15:restartNumberingAfterBreak="0">
    <w:nsid w:val="4F164174"/>
    <w:multiLevelType w:val="multilevel"/>
    <w:tmpl w:val="81923E10"/>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3E591E"/>
    <w:multiLevelType w:val="multilevel"/>
    <w:tmpl w:val="0EDC838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5502A3"/>
    <w:multiLevelType w:val="multilevel"/>
    <w:tmpl w:val="6C0C98C8"/>
    <w:lvl w:ilvl="0">
      <w:start w:val="2"/>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Zero"/>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30" w15:restartNumberingAfterBreak="0">
    <w:nsid w:val="5E0F2527"/>
    <w:multiLevelType w:val="hybridMultilevel"/>
    <w:tmpl w:val="1B06FDC2"/>
    <w:lvl w:ilvl="0" w:tplc="BDA05E34">
      <w:start w:val="1"/>
      <w:numFmt w:val="decimal"/>
      <w:lvlText w:val="%1."/>
      <w:lvlJc w:val="left"/>
      <w:pPr>
        <w:ind w:left="139" w:hanging="275"/>
      </w:pPr>
      <w:rPr>
        <w:rFonts w:ascii="Arial" w:eastAsia="Arial" w:hAnsi="Arial" w:cs="Arial" w:hint="default"/>
        <w:b/>
        <w:bCs/>
        <w:spacing w:val="0"/>
        <w:w w:val="100"/>
        <w:sz w:val="22"/>
        <w:szCs w:val="22"/>
        <w:lang w:val="pt-PT" w:eastAsia="en-US" w:bidi="ar-SA"/>
      </w:rPr>
    </w:lvl>
    <w:lvl w:ilvl="1" w:tplc="8B0E29E8">
      <w:start w:val="1"/>
      <w:numFmt w:val="upperRoman"/>
      <w:lvlText w:val="%2"/>
      <w:lvlJc w:val="left"/>
      <w:pPr>
        <w:ind w:left="706" w:hanging="120"/>
      </w:pPr>
      <w:rPr>
        <w:rFonts w:ascii="Arial" w:eastAsia="Arial" w:hAnsi="Arial" w:cs="Arial" w:hint="default"/>
        <w:b/>
        <w:bCs/>
        <w:w w:val="100"/>
        <w:sz w:val="22"/>
        <w:szCs w:val="22"/>
        <w:lang w:val="pt-PT" w:eastAsia="en-US" w:bidi="ar-SA"/>
      </w:rPr>
    </w:lvl>
    <w:lvl w:ilvl="2" w:tplc="0F7412A4">
      <w:numFmt w:val="bullet"/>
      <w:lvlText w:val="•"/>
      <w:lvlJc w:val="left"/>
      <w:pPr>
        <w:ind w:left="1693" w:hanging="120"/>
      </w:pPr>
      <w:rPr>
        <w:rFonts w:hint="default"/>
        <w:lang w:val="pt-PT" w:eastAsia="en-US" w:bidi="ar-SA"/>
      </w:rPr>
    </w:lvl>
    <w:lvl w:ilvl="3" w:tplc="8EEA3DFA">
      <w:numFmt w:val="bullet"/>
      <w:lvlText w:val="•"/>
      <w:lvlJc w:val="left"/>
      <w:pPr>
        <w:ind w:left="2687" w:hanging="120"/>
      </w:pPr>
      <w:rPr>
        <w:rFonts w:hint="default"/>
        <w:lang w:val="pt-PT" w:eastAsia="en-US" w:bidi="ar-SA"/>
      </w:rPr>
    </w:lvl>
    <w:lvl w:ilvl="4" w:tplc="276A6358">
      <w:numFmt w:val="bullet"/>
      <w:lvlText w:val="•"/>
      <w:lvlJc w:val="left"/>
      <w:pPr>
        <w:ind w:left="3681" w:hanging="120"/>
      </w:pPr>
      <w:rPr>
        <w:rFonts w:hint="default"/>
        <w:lang w:val="pt-PT" w:eastAsia="en-US" w:bidi="ar-SA"/>
      </w:rPr>
    </w:lvl>
    <w:lvl w:ilvl="5" w:tplc="A36605C6">
      <w:numFmt w:val="bullet"/>
      <w:lvlText w:val="•"/>
      <w:lvlJc w:val="left"/>
      <w:pPr>
        <w:ind w:left="4675" w:hanging="120"/>
      </w:pPr>
      <w:rPr>
        <w:rFonts w:hint="default"/>
        <w:lang w:val="pt-PT" w:eastAsia="en-US" w:bidi="ar-SA"/>
      </w:rPr>
    </w:lvl>
    <w:lvl w:ilvl="6" w:tplc="B5DC6FF8">
      <w:numFmt w:val="bullet"/>
      <w:lvlText w:val="•"/>
      <w:lvlJc w:val="left"/>
      <w:pPr>
        <w:ind w:left="5668" w:hanging="120"/>
      </w:pPr>
      <w:rPr>
        <w:rFonts w:hint="default"/>
        <w:lang w:val="pt-PT" w:eastAsia="en-US" w:bidi="ar-SA"/>
      </w:rPr>
    </w:lvl>
    <w:lvl w:ilvl="7" w:tplc="1526AB28">
      <w:numFmt w:val="bullet"/>
      <w:lvlText w:val="•"/>
      <w:lvlJc w:val="left"/>
      <w:pPr>
        <w:ind w:left="6662" w:hanging="120"/>
      </w:pPr>
      <w:rPr>
        <w:rFonts w:hint="default"/>
        <w:lang w:val="pt-PT" w:eastAsia="en-US" w:bidi="ar-SA"/>
      </w:rPr>
    </w:lvl>
    <w:lvl w:ilvl="8" w:tplc="A52E7670">
      <w:numFmt w:val="bullet"/>
      <w:lvlText w:val="•"/>
      <w:lvlJc w:val="left"/>
      <w:pPr>
        <w:ind w:left="7656" w:hanging="120"/>
      </w:pPr>
      <w:rPr>
        <w:rFonts w:hint="default"/>
        <w:lang w:val="pt-PT" w:eastAsia="en-US" w:bidi="ar-SA"/>
      </w:rPr>
    </w:lvl>
  </w:abstractNum>
  <w:abstractNum w:abstractNumId="31" w15:restartNumberingAfterBreak="0">
    <w:nsid w:val="5E314CD0"/>
    <w:multiLevelType w:val="multilevel"/>
    <w:tmpl w:val="0BF87B9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D016C5"/>
    <w:multiLevelType w:val="multilevel"/>
    <w:tmpl w:val="970E7A3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2A1DEA"/>
    <w:multiLevelType w:val="multilevel"/>
    <w:tmpl w:val="8FA2A2F6"/>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F32F0C"/>
    <w:multiLevelType w:val="multilevel"/>
    <w:tmpl w:val="CEAAFF8E"/>
    <w:lvl w:ilvl="0">
      <w:start w:val="7"/>
      <w:numFmt w:val="decimal"/>
      <w:lvlText w:val="%1"/>
      <w:lvlJc w:val="left"/>
      <w:pPr>
        <w:ind w:left="405" w:hanging="405"/>
      </w:pPr>
      <w:rPr>
        <w:rFonts w:hint="default"/>
        <w:sz w:val="24"/>
        <w:szCs w:val="24"/>
      </w:rPr>
    </w:lvl>
    <w:lvl w:ilvl="1">
      <w:start w:val="1"/>
      <w:numFmt w:val="decimal"/>
      <w:lvlText w:val="%1.%2"/>
      <w:lvlJc w:val="left"/>
      <w:pPr>
        <w:ind w:left="405" w:hanging="405"/>
      </w:pPr>
      <w:rPr>
        <w:rFonts w:hint="default"/>
        <w:sz w:val="20"/>
      </w:rPr>
    </w:lvl>
    <w:lvl w:ilvl="2">
      <w:start w:val="2"/>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Zero"/>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5" w15:restartNumberingAfterBreak="0">
    <w:nsid w:val="63F3336C"/>
    <w:multiLevelType w:val="hybridMultilevel"/>
    <w:tmpl w:val="E6F8754E"/>
    <w:lvl w:ilvl="0" w:tplc="9FC83388">
      <w:start w:val="1"/>
      <w:numFmt w:val="decimal"/>
      <w:lvlText w:val="%1."/>
      <w:lvlJc w:val="left"/>
      <w:pPr>
        <w:ind w:left="389" w:hanging="251"/>
      </w:pPr>
      <w:rPr>
        <w:rFonts w:ascii="Arial" w:eastAsia="Arial" w:hAnsi="Arial" w:cs="Arial" w:hint="default"/>
        <w:b/>
        <w:bCs/>
        <w:spacing w:val="0"/>
        <w:w w:val="100"/>
        <w:sz w:val="22"/>
        <w:szCs w:val="22"/>
        <w:lang w:val="pt-PT" w:eastAsia="en-US" w:bidi="ar-SA"/>
      </w:rPr>
    </w:lvl>
    <w:lvl w:ilvl="1" w:tplc="321243FC">
      <w:start w:val="1"/>
      <w:numFmt w:val="decimal"/>
      <w:lvlText w:val="%2."/>
      <w:lvlJc w:val="left"/>
      <w:pPr>
        <w:ind w:left="860" w:hanging="360"/>
      </w:pPr>
      <w:rPr>
        <w:rFonts w:ascii="Arial" w:eastAsia="Arial" w:hAnsi="Arial" w:cs="Arial" w:hint="default"/>
        <w:b/>
        <w:bCs/>
        <w:color w:val="FF0000"/>
        <w:spacing w:val="0"/>
        <w:w w:val="100"/>
        <w:sz w:val="22"/>
        <w:szCs w:val="22"/>
        <w:lang w:val="pt-PT" w:eastAsia="en-US" w:bidi="ar-SA"/>
      </w:rPr>
    </w:lvl>
    <w:lvl w:ilvl="2" w:tplc="6C4E6D8E">
      <w:numFmt w:val="bullet"/>
      <w:lvlText w:val="•"/>
      <w:lvlJc w:val="left"/>
      <w:pPr>
        <w:ind w:left="1836" w:hanging="360"/>
      </w:pPr>
      <w:rPr>
        <w:rFonts w:hint="default"/>
        <w:lang w:val="pt-PT" w:eastAsia="en-US" w:bidi="ar-SA"/>
      </w:rPr>
    </w:lvl>
    <w:lvl w:ilvl="3" w:tplc="820ECC82">
      <w:numFmt w:val="bullet"/>
      <w:lvlText w:val="•"/>
      <w:lvlJc w:val="left"/>
      <w:pPr>
        <w:ind w:left="2812" w:hanging="360"/>
      </w:pPr>
      <w:rPr>
        <w:rFonts w:hint="default"/>
        <w:lang w:val="pt-PT" w:eastAsia="en-US" w:bidi="ar-SA"/>
      </w:rPr>
    </w:lvl>
    <w:lvl w:ilvl="4" w:tplc="19A42162">
      <w:numFmt w:val="bullet"/>
      <w:lvlText w:val="•"/>
      <w:lvlJc w:val="left"/>
      <w:pPr>
        <w:ind w:left="3788" w:hanging="360"/>
      </w:pPr>
      <w:rPr>
        <w:rFonts w:hint="default"/>
        <w:lang w:val="pt-PT" w:eastAsia="en-US" w:bidi="ar-SA"/>
      </w:rPr>
    </w:lvl>
    <w:lvl w:ilvl="5" w:tplc="0FF806B6">
      <w:numFmt w:val="bullet"/>
      <w:lvlText w:val="•"/>
      <w:lvlJc w:val="left"/>
      <w:pPr>
        <w:ind w:left="4764" w:hanging="360"/>
      </w:pPr>
      <w:rPr>
        <w:rFonts w:hint="default"/>
        <w:lang w:val="pt-PT" w:eastAsia="en-US" w:bidi="ar-SA"/>
      </w:rPr>
    </w:lvl>
    <w:lvl w:ilvl="6" w:tplc="E698F7FC">
      <w:numFmt w:val="bullet"/>
      <w:lvlText w:val="•"/>
      <w:lvlJc w:val="left"/>
      <w:pPr>
        <w:ind w:left="5740" w:hanging="360"/>
      </w:pPr>
      <w:rPr>
        <w:rFonts w:hint="default"/>
        <w:lang w:val="pt-PT" w:eastAsia="en-US" w:bidi="ar-SA"/>
      </w:rPr>
    </w:lvl>
    <w:lvl w:ilvl="7" w:tplc="0EE850C2">
      <w:numFmt w:val="bullet"/>
      <w:lvlText w:val="•"/>
      <w:lvlJc w:val="left"/>
      <w:pPr>
        <w:ind w:left="6716" w:hanging="360"/>
      </w:pPr>
      <w:rPr>
        <w:rFonts w:hint="default"/>
        <w:lang w:val="pt-PT" w:eastAsia="en-US" w:bidi="ar-SA"/>
      </w:rPr>
    </w:lvl>
    <w:lvl w:ilvl="8" w:tplc="916E8F96">
      <w:numFmt w:val="bullet"/>
      <w:lvlText w:val="•"/>
      <w:lvlJc w:val="left"/>
      <w:pPr>
        <w:ind w:left="7692" w:hanging="360"/>
      </w:pPr>
      <w:rPr>
        <w:rFonts w:hint="default"/>
        <w:lang w:val="pt-PT" w:eastAsia="en-US" w:bidi="ar-SA"/>
      </w:rPr>
    </w:lvl>
  </w:abstractNum>
  <w:abstractNum w:abstractNumId="36" w15:restartNumberingAfterBreak="0">
    <w:nsid w:val="67FA3E62"/>
    <w:multiLevelType w:val="hybridMultilevel"/>
    <w:tmpl w:val="080634F8"/>
    <w:lvl w:ilvl="0" w:tplc="7E34F93E">
      <w:start w:val="1"/>
      <w:numFmt w:val="decimal"/>
      <w:lvlText w:val="%1."/>
      <w:lvlJc w:val="left"/>
      <w:pPr>
        <w:ind w:left="389" w:hanging="251"/>
      </w:pPr>
      <w:rPr>
        <w:rFonts w:ascii="Arial" w:eastAsia="Arial" w:hAnsi="Arial" w:cs="Arial" w:hint="default"/>
        <w:b/>
        <w:bCs/>
        <w:spacing w:val="0"/>
        <w:w w:val="100"/>
        <w:sz w:val="22"/>
        <w:szCs w:val="22"/>
        <w:lang w:val="pt-PT" w:eastAsia="en-US" w:bidi="ar-SA"/>
      </w:rPr>
    </w:lvl>
    <w:lvl w:ilvl="1" w:tplc="5C967840">
      <w:numFmt w:val="bullet"/>
      <w:lvlText w:val="•"/>
      <w:lvlJc w:val="left"/>
      <w:pPr>
        <w:ind w:left="1306" w:hanging="251"/>
      </w:pPr>
      <w:rPr>
        <w:rFonts w:hint="default"/>
        <w:lang w:val="pt-PT" w:eastAsia="en-US" w:bidi="ar-SA"/>
      </w:rPr>
    </w:lvl>
    <w:lvl w:ilvl="2" w:tplc="A184BEBE">
      <w:numFmt w:val="bullet"/>
      <w:lvlText w:val="•"/>
      <w:lvlJc w:val="left"/>
      <w:pPr>
        <w:ind w:left="2232" w:hanging="251"/>
      </w:pPr>
      <w:rPr>
        <w:rFonts w:hint="default"/>
        <w:lang w:val="pt-PT" w:eastAsia="en-US" w:bidi="ar-SA"/>
      </w:rPr>
    </w:lvl>
    <w:lvl w:ilvl="3" w:tplc="F46C9C48">
      <w:numFmt w:val="bullet"/>
      <w:lvlText w:val="•"/>
      <w:lvlJc w:val="left"/>
      <w:pPr>
        <w:ind w:left="3159" w:hanging="251"/>
      </w:pPr>
      <w:rPr>
        <w:rFonts w:hint="default"/>
        <w:lang w:val="pt-PT" w:eastAsia="en-US" w:bidi="ar-SA"/>
      </w:rPr>
    </w:lvl>
    <w:lvl w:ilvl="4" w:tplc="DF8237D6">
      <w:numFmt w:val="bullet"/>
      <w:lvlText w:val="•"/>
      <w:lvlJc w:val="left"/>
      <w:pPr>
        <w:ind w:left="4085" w:hanging="251"/>
      </w:pPr>
      <w:rPr>
        <w:rFonts w:hint="default"/>
        <w:lang w:val="pt-PT" w:eastAsia="en-US" w:bidi="ar-SA"/>
      </w:rPr>
    </w:lvl>
    <w:lvl w:ilvl="5" w:tplc="992A45BA">
      <w:numFmt w:val="bullet"/>
      <w:lvlText w:val="•"/>
      <w:lvlJc w:val="left"/>
      <w:pPr>
        <w:ind w:left="5012" w:hanging="251"/>
      </w:pPr>
      <w:rPr>
        <w:rFonts w:hint="default"/>
        <w:lang w:val="pt-PT" w:eastAsia="en-US" w:bidi="ar-SA"/>
      </w:rPr>
    </w:lvl>
    <w:lvl w:ilvl="6" w:tplc="4EF2261C">
      <w:numFmt w:val="bullet"/>
      <w:lvlText w:val="•"/>
      <w:lvlJc w:val="left"/>
      <w:pPr>
        <w:ind w:left="5938" w:hanging="251"/>
      </w:pPr>
      <w:rPr>
        <w:rFonts w:hint="default"/>
        <w:lang w:val="pt-PT" w:eastAsia="en-US" w:bidi="ar-SA"/>
      </w:rPr>
    </w:lvl>
    <w:lvl w:ilvl="7" w:tplc="5682529E">
      <w:numFmt w:val="bullet"/>
      <w:lvlText w:val="•"/>
      <w:lvlJc w:val="left"/>
      <w:pPr>
        <w:ind w:left="6864" w:hanging="251"/>
      </w:pPr>
      <w:rPr>
        <w:rFonts w:hint="default"/>
        <w:lang w:val="pt-PT" w:eastAsia="en-US" w:bidi="ar-SA"/>
      </w:rPr>
    </w:lvl>
    <w:lvl w:ilvl="8" w:tplc="F446A20A">
      <w:numFmt w:val="bullet"/>
      <w:lvlText w:val="•"/>
      <w:lvlJc w:val="left"/>
      <w:pPr>
        <w:ind w:left="7791" w:hanging="251"/>
      </w:pPr>
      <w:rPr>
        <w:rFonts w:hint="default"/>
        <w:lang w:val="pt-PT" w:eastAsia="en-US" w:bidi="ar-SA"/>
      </w:rPr>
    </w:lvl>
  </w:abstractNum>
  <w:abstractNum w:abstractNumId="37" w15:restartNumberingAfterBreak="0">
    <w:nsid w:val="6A337FF0"/>
    <w:multiLevelType w:val="hybridMultilevel"/>
    <w:tmpl w:val="E02EDE98"/>
    <w:lvl w:ilvl="0" w:tplc="2B56FCB4">
      <w:start w:val="1"/>
      <w:numFmt w:val="decimal"/>
      <w:lvlText w:val="%1."/>
      <w:lvlJc w:val="left"/>
      <w:pPr>
        <w:ind w:left="389" w:hanging="251"/>
      </w:pPr>
      <w:rPr>
        <w:rFonts w:ascii="Arial" w:eastAsia="Arial" w:hAnsi="Arial" w:cs="Arial" w:hint="default"/>
        <w:b/>
        <w:bCs/>
        <w:spacing w:val="0"/>
        <w:w w:val="100"/>
        <w:sz w:val="22"/>
        <w:szCs w:val="22"/>
        <w:lang w:val="pt-PT" w:eastAsia="en-US" w:bidi="ar-SA"/>
      </w:rPr>
    </w:lvl>
    <w:lvl w:ilvl="1" w:tplc="418045D2">
      <w:start w:val="1"/>
      <w:numFmt w:val="upperRoman"/>
      <w:lvlText w:val="%2"/>
      <w:lvlJc w:val="left"/>
      <w:pPr>
        <w:ind w:left="706" w:hanging="159"/>
      </w:pPr>
      <w:rPr>
        <w:rFonts w:ascii="Arial" w:eastAsia="Arial" w:hAnsi="Arial" w:cs="Arial" w:hint="default"/>
        <w:i/>
        <w:iCs/>
        <w:color w:val="FF0000"/>
        <w:w w:val="100"/>
        <w:sz w:val="22"/>
        <w:szCs w:val="22"/>
        <w:shd w:val="clear" w:color="auto" w:fill="FFFF00"/>
        <w:lang w:val="pt-PT" w:eastAsia="en-US" w:bidi="ar-SA"/>
      </w:rPr>
    </w:lvl>
    <w:lvl w:ilvl="2" w:tplc="E2567B1E">
      <w:numFmt w:val="bullet"/>
      <w:lvlText w:val="•"/>
      <w:lvlJc w:val="left"/>
      <w:pPr>
        <w:ind w:left="1693" w:hanging="159"/>
      </w:pPr>
      <w:rPr>
        <w:rFonts w:hint="default"/>
        <w:lang w:val="pt-PT" w:eastAsia="en-US" w:bidi="ar-SA"/>
      </w:rPr>
    </w:lvl>
    <w:lvl w:ilvl="3" w:tplc="9D3ECB52">
      <w:numFmt w:val="bullet"/>
      <w:lvlText w:val="•"/>
      <w:lvlJc w:val="left"/>
      <w:pPr>
        <w:ind w:left="2687" w:hanging="159"/>
      </w:pPr>
      <w:rPr>
        <w:rFonts w:hint="default"/>
        <w:lang w:val="pt-PT" w:eastAsia="en-US" w:bidi="ar-SA"/>
      </w:rPr>
    </w:lvl>
    <w:lvl w:ilvl="4" w:tplc="B3487868">
      <w:numFmt w:val="bullet"/>
      <w:lvlText w:val="•"/>
      <w:lvlJc w:val="left"/>
      <w:pPr>
        <w:ind w:left="3681" w:hanging="159"/>
      </w:pPr>
      <w:rPr>
        <w:rFonts w:hint="default"/>
        <w:lang w:val="pt-PT" w:eastAsia="en-US" w:bidi="ar-SA"/>
      </w:rPr>
    </w:lvl>
    <w:lvl w:ilvl="5" w:tplc="98C2CA14">
      <w:numFmt w:val="bullet"/>
      <w:lvlText w:val="•"/>
      <w:lvlJc w:val="left"/>
      <w:pPr>
        <w:ind w:left="4675" w:hanging="159"/>
      </w:pPr>
      <w:rPr>
        <w:rFonts w:hint="default"/>
        <w:lang w:val="pt-PT" w:eastAsia="en-US" w:bidi="ar-SA"/>
      </w:rPr>
    </w:lvl>
    <w:lvl w:ilvl="6" w:tplc="17B84570">
      <w:numFmt w:val="bullet"/>
      <w:lvlText w:val="•"/>
      <w:lvlJc w:val="left"/>
      <w:pPr>
        <w:ind w:left="5668" w:hanging="159"/>
      </w:pPr>
      <w:rPr>
        <w:rFonts w:hint="default"/>
        <w:lang w:val="pt-PT" w:eastAsia="en-US" w:bidi="ar-SA"/>
      </w:rPr>
    </w:lvl>
    <w:lvl w:ilvl="7" w:tplc="34CAB112">
      <w:numFmt w:val="bullet"/>
      <w:lvlText w:val="•"/>
      <w:lvlJc w:val="left"/>
      <w:pPr>
        <w:ind w:left="6662" w:hanging="159"/>
      </w:pPr>
      <w:rPr>
        <w:rFonts w:hint="default"/>
        <w:lang w:val="pt-PT" w:eastAsia="en-US" w:bidi="ar-SA"/>
      </w:rPr>
    </w:lvl>
    <w:lvl w:ilvl="8" w:tplc="92BE1EBA">
      <w:numFmt w:val="bullet"/>
      <w:lvlText w:val="•"/>
      <w:lvlJc w:val="left"/>
      <w:pPr>
        <w:ind w:left="7656" w:hanging="159"/>
      </w:pPr>
      <w:rPr>
        <w:rFonts w:hint="default"/>
        <w:lang w:val="pt-PT" w:eastAsia="en-US" w:bidi="ar-SA"/>
      </w:rPr>
    </w:lvl>
  </w:abstractNum>
  <w:abstractNum w:abstractNumId="38" w15:restartNumberingAfterBreak="0">
    <w:nsid w:val="6D07700F"/>
    <w:multiLevelType w:val="hybridMultilevel"/>
    <w:tmpl w:val="F3827EE2"/>
    <w:lvl w:ilvl="0" w:tplc="3D404842">
      <w:start w:val="1"/>
      <w:numFmt w:val="upperRoman"/>
      <w:lvlText w:val="%1"/>
      <w:lvlJc w:val="left"/>
      <w:pPr>
        <w:ind w:left="826" w:hanging="120"/>
      </w:pPr>
      <w:rPr>
        <w:rFonts w:ascii="Arial" w:eastAsia="Arial" w:hAnsi="Arial" w:cs="Arial" w:hint="default"/>
        <w:b/>
        <w:bCs/>
        <w:w w:val="100"/>
        <w:sz w:val="22"/>
        <w:szCs w:val="22"/>
        <w:lang w:val="pt-BR" w:eastAsia="en-US" w:bidi="ar-SA"/>
      </w:rPr>
    </w:lvl>
    <w:lvl w:ilvl="1" w:tplc="20385924">
      <w:numFmt w:val="bullet"/>
      <w:lvlText w:val="•"/>
      <w:lvlJc w:val="left"/>
      <w:pPr>
        <w:ind w:left="1702" w:hanging="120"/>
      </w:pPr>
      <w:rPr>
        <w:rFonts w:hint="default"/>
        <w:lang w:val="pt-PT" w:eastAsia="en-US" w:bidi="ar-SA"/>
      </w:rPr>
    </w:lvl>
    <w:lvl w:ilvl="2" w:tplc="1EE22A46">
      <w:numFmt w:val="bullet"/>
      <w:lvlText w:val="•"/>
      <w:lvlJc w:val="left"/>
      <w:pPr>
        <w:ind w:left="2584" w:hanging="120"/>
      </w:pPr>
      <w:rPr>
        <w:rFonts w:hint="default"/>
        <w:lang w:val="pt-PT" w:eastAsia="en-US" w:bidi="ar-SA"/>
      </w:rPr>
    </w:lvl>
    <w:lvl w:ilvl="3" w:tplc="27E4C026">
      <w:numFmt w:val="bullet"/>
      <w:lvlText w:val="•"/>
      <w:lvlJc w:val="left"/>
      <w:pPr>
        <w:ind w:left="3467" w:hanging="120"/>
      </w:pPr>
      <w:rPr>
        <w:rFonts w:hint="default"/>
        <w:lang w:val="pt-PT" w:eastAsia="en-US" w:bidi="ar-SA"/>
      </w:rPr>
    </w:lvl>
    <w:lvl w:ilvl="4" w:tplc="1E9C9AAE">
      <w:numFmt w:val="bullet"/>
      <w:lvlText w:val="•"/>
      <w:lvlJc w:val="left"/>
      <w:pPr>
        <w:ind w:left="4349" w:hanging="120"/>
      </w:pPr>
      <w:rPr>
        <w:rFonts w:hint="default"/>
        <w:lang w:val="pt-PT" w:eastAsia="en-US" w:bidi="ar-SA"/>
      </w:rPr>
    </w:lvl>
    <w:lvl w:ilvl="5" w:tplc="78165E08">
      <w:numFmt w:val="bullet"/>
      <w:lvlText w:val="•"/>
      <w:lvlJc w:val="left"/>
      <w:pPr>
        <w:ind w:left="5232" w:hanging="120"/>
      </w:pPr>
      <w:rPr>
        <w:rFonts w:hint="default"/>
        <w:lang w:val="pt-PT" w:eastAsia="en-US" w:bidi="ar-SA"/>
      </w:rPr>
    </w:lvl>
    <w:lvl w:ilvl="6" w:tplc="D744E052">
      <w:numFmt w:val="bullet"/>
      <w:lvlText w:val="•"/>
      <w:lvlJc w:val="left"/>
      <w:pPr>
        <w:ind w:left="6114" w:hanging="120"/>
      </w:pPr>
      <w:rPr>
        <w:rFonts w:hint="default"/>
        <w:lang w:val="pt-PT" w:eastAsia="en-US" w:bidi="ar-SA"/>
      </w:rPr>
    </w:lvl>
    <w:lvl w:ilvl="7" w:tplc="237A48B6">
      <w:numFmt w:val="bullet"/>
      <w:lvlText w:val="•"/>
      <w:lvlJc w:val="left"/>
      <w:pPr>
        <w:ind w:left="6996" w:hanging="120"/>
      </w:pPr>
      <w:rPr>
        <w:rFonts w:hint="default"/>
        <w:lang w:val="pt-PT" w:eastAsia="en-US" w:bidi="ar-SA"/>
      </w:rPr>
    </w:lvl>
    <w:lvl w:ilvl="8" w:tplc="BE96F2FA">
      <w:numFmt w:val="bullet"/>
      <w:lvlText w:val="•"/>
      <w:lvlJc w:val="left"/>
      <w:pPr>
        <w:ind w:left="7879" w:hanging="120"/>
      </w:pPr>
      <w:rPr>
        <w:rFonts w:hint="default"/>
        <w:lang w:val="pt-PT" w:eastAsia="en-US" w:bidi="ar-SA"/>
      </w:rPr>
    </w:lvl>
  </w:abstractNum>
  <w:abstractNum w:abstractNumId="39" w15:restartNumberingAfterBreak="0">
    <w:nsid w:val="71964E20"/>
    <w:multiLevelType w:val="hybridMultilevel"/>
    <w:tmpl w:val="EBD258CE"/>
    <w:lvl w:ilvl="0" w:tplc="3D7E9648">
      <w:start w:val="1"/>
      <w:numFmt w:val="decimal"/>
      <w:lvlText w:val="%1."/>
      <w:lvlJc w:val="left"/>
      <w:pPr>
        <w:ind w:left="139" w:hanging="265"/>
      </w:pPr>
      <w:rPr>
        <w:rFonts w:ascii="Arial" w:eastAsia="Arial" w:hAnsi="Arial" w:cs="Arial" w:hint="default"/>
        <w:b/>
        <w:bCs/>
        <w:spacing w:val="0"/>
        <w:w w:val="100"/>
        <w:sz w:val="22"/>
        <w:szCs w:val="22"/>
        <w:lang w:val="pt-PT" w:eastAsia="en-US" w:bidi="ar-SA"/>
      </w:rPr>
    </w:lvl>
    <w:lvl w:ilvl="1" w:tplc="D4FEA6E2">
      <w:start w:val="1"/>
      <w:numFmt w:val="lowerLetter"/>
      <w:lvlText w:val="%2)"/>
      <w:lvlJc w:val="left"/>
      <w:pPr>
        <w:ind w:left="860" w:hanging="360"/>
      </w:pPr>
      <w:rPr>
        <w:rFonts w:ascii="Arial" w:eastAsia="Arial" w:hAnsi="Arial" w:cs="Arial" w:hint="default"/>
        <w:b/>
        <w:bCs/>
        <w:spacing w:val="0"/>
        <w:w w:val="100"/>
        <w:sz w:val="22"/>
        <w:szCs w:val="22"/>
        <w:lang w:val="pt-PT" w:eastAsia="en-US" w:bidi="ar-SA"/>
      </w:rPr>
    </w:lvl>
    <w:lvl w:ilvl="2" w:tplc="9E2EB0FE">
      <w:start w:val="1"/>
      <w:numFmt w:val="lowerRoman"/>
      <w:lvlText w:val="%3)"/>
      <w:lvlJc w:val="left"/>
      <w:pPr>
        <w:ind w:left="1580" w:hanging="495"/>
        <w:jc w:val="right"/>
      </w:pPr>
      <w:rPr>
        <w:rFonts w:ascii="Arial" w:eastAsia="Arial" w:hAnsi="Arial" w:cs="Arial" w:hint="default"/>
        <w:b/>
        <w:bCs/>
        <w:spacing w:val="-4"/>
        <w:w w:val="100"/>
        <w:sz w:val="22"/>
        <w:szCs w:val="22"/>
        <w:lang w:val="pt-PT" w:eastAsia="en-US" w:bidi="ar-SA"/>
      </w:rPr>
    </w:lvl>
    <w:lvl w:ilvl="3" w:tplc="87EAAD6E">
      <w:numFmt w:val="bullet"/>
      <w:lvlText w:val="•"/>
      <w:lvlJc w:val="left"/>
      <w:pPr>
        <w:ind w:left="2588" w:hanging="495"/>
      </w:pPr>
      <w:rPr>
        <w:rFonts w:hint="default"/>
        <w:lang w:val="pt-PT" w:eastAsia="en-US" w:bidi="ar-SA"/>
      </w:rPr>
    </w:lvl>
    <w:lvl w:ilvl="4" w:tplc="DF1819CC">
      <w:numFmt w:val="bullet"/>
      <w:lvlText w:val="•"/>
      <w:lvlJc w:val="left"/>
      <w:pPr>
        <w:ind w:left="3596" w:hanging="495"/>
      </w:pPr>
      <w:rPr>
        <w:rFonts w:hint="default"/>
        <w:lang w:val="pt-PT" w:eastAsia="en-US" w:bidi="ar-SA"/>
      </w:rPr>
    </w:lvl>
    <w:lvl w:ilvl="5" w:tplc="11FEBCBA">
      <w:numFmt w:val="bullet"/>
      <w:lvlText w:val="•"/>
      <w:lvlJc w:val="left"/>
      <w:pPr>
        <w:ind w:left="4604" w:hanging="495"/>
      </w:pPr>
      <w:rPr>
        <w:rFonts w:hint="default"/>
        <w:lang w:val="pt-PT" w:eastAsia="en-US" w:bidi="ar-SA"/>
      </w:rPr>
    </w:lvl>
    <w:lvl w:ilvl="6" w:tplc="B900B064">
      <w:numFmt w:val="bullet"/>
      <w:lvlText w:val="•"/>
      <w:lvlJc w:val="left"/>
      <w:pPr>
        <w:ind w:left="5612" w:hanging="495"/>
      </w:pPr>
      <w:rPr>
        <w:rFonts w:hint="default"/>
        <w:lang w:val="pt-PT" w:eastAsia="en-US" w:bidi="ar-SA"/>
      </w:rPr>
    </w:lvl>
    <w:lvl w:ilvl="7" w:tplc="9F5ADB74">
      <w:numFmt w:val="bullet"/>
      <w:lvlText w:val="•"/>
      <w:lvlJc w:val="left"/>
      <w:pPr>
        <w:ind w:left="6620" w:hanging="495"/>
      </w:pPr>
      <w:rPr>
        <w:rFonts w:hint="default"/>
        <w:lang w:val="pt-PT" w:eastAsia="en-US" w:bidi="ar-SA"/>
      </w:rPr>
    </w:lvl>
    <w:lvl w:ilvl="8" w:tplc="804C6CD2">
      <w:numFmt w:val="bullet"/>
      <w:lvlText w:val="•"/>
      <w:lvlJc w:val="left"/>
      <w:pPr>
        <w:ind w:left="7628" w:hanging="495"/>
      </w:pPr>
      <w:rPr>
        <w:rFonts w:hint="default"/>
        <w:lang w:val="pt-PT" w:eastAsia="en-US" w:bidi="ar-SA"/>
      </w:rPr>
    </w:lvl>
  </w:abstractNum>
  <w:abstractNum w:abstractNumId="40" w15:restartNumberingAfterBreak="0">
    <w:nsid w:val="74301EF2"/>
    <w:multiLevelType w:val="multilevel"/>
    <w:tmpl w:val="B8B2F80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514BD9"/>
    <w:multiLevelType w:val="multilevel"/>
    <w:tmpl w:val="27FAF7EE"/>
    <w:lvl w:ilvl="0">
      <w:start w:val="1"/>
      <w:numFmt w:val="decimal"/>
      <w:lvlText w:val="%1)"/>
      <w:lvlJc w:val="left"/>
      <w:pPr>
        <w:ind w:left="404" w:hanging="265"/>
      </w:pPr>
      <w:rPr>
        <w:rFonts w:ascii="Arial" w:eastAsia="Arial" w:hAnsi="Arial" w:cs="Arial" w:hint="default"/>
        <w:b/>
        <w:bCs/>
        <w:spacing w:val="0"/>
        <w:w w:val="100"/>
        <w:sz w:val="22"/>
        <w:szCs w:val="22"/>
        <w:lang w:val="pt-PT" w:eastAsia="en-US" w:bidi="ar-SA"/>
      </w:rPr>
    </w:lvl>
    <w:lvl w:ilvl="1">
      <w:start w:val="1"/>
      <w:numFmt w:val="decimal"/>
      <w:lvlText w:val="%1.%2)"/>
      <w:lvlJc w:val="left"/>
      <w:pPr>
        <w:ind w:left="139" w:hanging="457"/>
      </w:pPr>
      <w:rPr>
        <w:rFonts w:ascii="Arial" w:eastAsia="Arial" w:hAnsi="Arial" w:cs="Arial" w:hint="default"/>
        <w:b/>
        <w:bCs/>
        <w:spacing w:val="0"/>
        <w:w w:val="100"/>
        <w:sz w:val="22"/>
        <w:szCs w:val="22"/>
        <w:lang w:val="pt-PT" w:eastAsia="en-US" w:bidi="ar-SA"/>
      </w:rPr>
    </w:lvl>
    <w:lvl w:ilvl="2">
      <w:start w:val="1"/>
      <w:numFmt w:val="upperRoman"/>
      <w:lvlText w:val="%3"/>
      <w:lvlJc w:val="left"/>
      <w:pPr>
        <w:ind w:left="826" w:hanging="120"/>
      </w:pPr>
      <w:rPr>
        <w:rFonts w:ascii="Arial" w:eastAsia="Arial" w:hAnsi="Arial" w:cs="Arial" w:hint="default"/>
        <w:b/>
        <w:bCs/>
        <w:w w:val="100"/>
        <w:sz w:val="22"/>
        <w:szCs w:val="22"/>
        <w:lang w:val="pt-PT" w:eastAsia="en-US" w:bidi="ar-SA"/>
      </w:rPr>
    </w:lvl>
    <w:lvl w:ilvl="3">
      <w:numFmt w:val="bullet"/>
      <w:lvlText w:val="•"/>
      <w:lvlJc w:val="left"/>
      <w:pPr>
        <w:ind w:left="1923" w:hanging="120"/>
      </w:pPr>
      <w:rPr>
        <w:rFonts w:hint="default"/>
        <w:lang w:val="pt-PT" w:eastAsia="en-US" w:bidi="ar-SA"/>
      </w:rPr>
    </w:lvl>
    <w:lvl w:ilvl="4">
      <w:numFmt w:val="bullet"/>
      <w:lvlText w:val="•"/>
      <w:lvlJc w:val="left"/>
      <w:pPr>
        <w:ind w:left="3026" w:hanging="120"/>
      </w:pPr>
      <w:rPr>
        <w:rFonts w:hint="default"/>
        <w:lang w:val="pt-PT" w:eastAsia="en-US" w:bidi="ar-SA"/>
      </w:rPr>
    </w:lvl>
    <w:lvl w:ilvl="5">
      <w:numFmt w:val="bullet"/>
      <w:lvlText w:val="•"/>
      <w:lvlJc w:val="left"/>
      <w:pPr>
        <w:ind w:left="4129" w:hanging="120"/>
      </w:pPr>
      <w:rPr>
        <w:rFonts w:hint="default"/>
        <w:lang w:val="pt-PT" w:eastAsia="en-US" w:bidi="ar-SA"/>
      </w:rPr>
    </w:lvl>
    <w:lvl w:ilvl="6">
      <w:numFmt w:val="bullet"/>
      <w:lvlText w:val="•"/>
      <w:lvlJc w:val="left"/>
      <w:pPr>
        <w:ind w:left="5232" w:hanging="120"/>
      </w:pPr>
      <w:rPr>
        <w:rFonts w:hint="default"/>
        <w:lang w:val="pt-PT" w:eastAsia="en-US" w:bidi="ar-SA"/>
      </w:rPr>
    </w:lvl>
    <w:lvl w:ilvl="7">
      <w:numFmt w:val="bullet"/>
      <w:lvlText w:val="•"/>
      <w:lvlJc w:val="left"/>
      <w:pPr>
        <w:ind w:left="6335" w:hanging="120"/>
      </w:pPr>
      <w:rPr>
        <w:rFonts w:hint="default"/>
        <w:lang w:val="pt-PT" w:eastAsia="en-US" w:bidi="ar-SA"/>
      </w:rPr>
    </w:lvl>
    <w:lvl w:ilvl="8">
      <w:numFmt w:val="bullet"/>
      <w:lvlText w:val="•"/>
      <w:lvlJc w:val="left"/>
      <w:pPr>
        <w:ind w:left="7438" w:hanging="120"/>
      </w:pPr>
      <w:rPr>
        <w:rFonts w:hint="default"/>
        <w:lang w:val="pt-PT" w:eastAsia="en-US" w:bidi="ar-SA"/>
      </w:rPr>
    </w:lvl>
  </w:abstractNum>
  <w:abstractNum w:abstractNumId="42" w15:restartNumberingAfterBreak="0">
    <w:nsid w:val="77CE61CA"/>
    <w:multiLevelType w:val="hybridMultilevel"/>
    <w:tmpl w:val="9014BF44"/>
    <w:lvl w:ilvl="0" w:tplc="33A00468">
      <w:start w:val="1"/>
      <w:numFmt w:val="decimal"/>
      <w:lvlText w:val="%1)"/>
      <w:lvlJc w:val="left"/>
      <w:pPr>
        <w:ind w:left="139" w:hanging="332"/>
      </w:pPr>
      <w:rPr>
        <w:rFonts w:ascii="Arial" w:eastAsia="Arial" w:hAnsi="Arial" w:cs="Arial" w:hint="default"/>
        <w:b/>
        <w:bCs/>
        <w:spacing w:val="0"/>
        <w:w w:val="100"/>
        <w:sz w:val="22"/>
        <w:szCs w:val="22"/>
        <w:lang w:val="pt-PT" w:eastAsia="en-US" w:bidi="ar-SA"/>
      </w:rPr>
    </w:lvl>
    <w:lvl w:ilvl="1" w:tplc="67C8BEC6">
      <w:start w:val="1"/>
      <w:numFmt w:val="upperRoman"/>
      <w:lvlText w:val="%2"/>
      <w:lvlJc w:val="left"/>
      <w:pPr>
        <w:ind w:left="706" w:hanging="120"/>
      </w:pPr>
      <w:rPr>
        <w:rFonts w:ascii="Arial" w:eastAsia="Arial" w:hAnsi="Arial" w:cs="Arial" w:hint="default"/>
        <w:b/>
        <w:bCs/>
        <w:w w:val="100"/>
        <w:sz w:val="22"/>
        <w:szCs w:val="22"/>
        <w:lang w:val="pt-PT" w:eastAsia="en-US" w:bidi="ar-SA"/>
      </w:rPr>
    </w:lvl>
    <w:lvl w:ilvl="2" w:tplc="3E1C1E42">
      <w:start w:val="1"/>
      <w:numFmt w:val="lowerLetter"/>
      <w:lvlText w:val="%3)"/>
      <w:lvlJc w:val="left"/>
      <w:pPr>
        <w:ind w:left="1839" w:hanging="567"/>
      </w:pPr>
      <w:rPr>
        <w:rFonts w:ascii="Arial" w:eastAsia="Arial" w:hAnsi="Arial" w:cs="Arial" w:hint="default"/>
        <w:b/>
        <w:bCs/>
        <w:spacing w:val="0"/>
        <w:w w:val="100"/>
        <w:sz w:val="22"/>
        <w:szCs w:val="22"/>
        <w:lang w:val="pt-PT" w:eastAsia="en-US" w:bidi="ar-SA"/>
      </w:rPr>
    </w:lvl>
    <w:lvl w:ilvl="3" w:tplc="44828C78">
      <w:numFmt w:val="bullet"/>
      <w:lvlText w:val="•"/>
      <w:lvlJc w:val="left"/>
      <w:pPr>
        <w:ind w:left="1840" w:hanging="567"/>
      </w:pPr>
      <w:rPr>
        <w:rFonts w:hint="default"/>
        <w:lang w:val="pt-PT" w:eastAsia="en-US" w:bidi="ar-SA"/>
      </w:rPr>
    </w:lvl>
    <w:lvl w:ilvl="4" w:tplc="50009D26">
      <w:numFmt w:val="bullet"/>
      <w:lvlText w:val="•"/>
      <w:lvlJc w:val="left"/>
      <w:pPr>
        <w:ind w:left="2954" w:hanging="567"/>
      </w:pPr>
      <w:rPr>
        <w:rFonts w:hint="default"/>
        <w:lang w:val="pt-PT" w:eastAsia="en-US" w:bidi="ar-SA"/>
      </w:rPr>
    </w:lvl>
    <w:lvl w:ilvl="5" w:tplc="3E302D90">
      <w:numFmt w:val="bullet"/>
      <w:lvlText w:val="•"/>
      <w:lvlJc w:val="left"/>
      <w:pPr>
        <w:ind w:left="4069" w:hanging="567"/>
      </w:pPr>
      <w:rPr>
        <w:rFonts w:hint="default"/>
        <w:lang w:val="pt-PT" w:eastAsia="en-US" w:bidi="ar-SA"/>
      </w:rPr>
    </w:lvl>
    <w:lvl w:ilvl="6" w:tplc="36BE6B88">
      <w:numFmt w:val="bullet"/>
      <w:lvlText w:val="•"/>
      <w:lvlJc w:val="left"/>
      <w:pPr>
        <w:ind w:left="5184" w:hanging="567"/>
      </w:pPr>
      <w:rPr>
        <w:rFonts w:hint="default"/>
        <w:lang w:val="pt-PT" w:eastAsia="en-US" w:bidi="ar-SA"/>
      </w:rPr>
    </w:lvl>
    <w:lvl w:ilvl="7" w:tplc="D1E60C70">
      <w:numFmt w:val="bullet"/>
      <w:lvlText w:val="•"/>
      <w:lvlJc w:val="left"/>
      <w:pPr>
        <w:ind w:left="6299" w:hanging="567"/>
      </w:pPr>
      <w:rPr>
        <w:rFonts w:hint="default"/>
        <w:lang w:val="pt-PT" w:eastAsia="en-US" w:bidi="ar-SA"/>
      </w:rPr>
    </w:lvl>
    <w:lvl w:ilvl="8" w:tplc="8000E66C">
      <w:numFmt w:val="bullet"/>
      <w:lvlText w:val="•"/>
      <w:lvlJc w:val="left"/>
      <w:pPr>
        <w:ind w:left="7414" w:hanging="567"/>
      </w:pPr>
      <w:rPr>
        <w:rFonts w:hint="default"/>
        <w:lang w:val="pt-PT" w:eastAsia="en-US" w:bidi="ar-SA"/>
      </w:rPr>
    </w:lvl>
  </w:abstractNum>
  <w:abstractNum w:abstractNumId="43" w15:restartNumberingAfterBreak="0">
    <w:nsid w:val="7C9001E5"/>
    <w:multiLevelType w:val="hybridMultilevel"/>
    <w:tmpl w:val="DAC2E7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EB822D1"/>
    <w:multiLevelType w:val="multilevel"/>
    <w:tmpl w:val="180A8D2C"/>
    <w:lvl w:ilvl="0">
      <w:start w:val="3"/>
      <w:numFmt w:val="decimal"/>
      <w:lvlText w:val="%1"/>
      <w:lvlJc w:val="left"/>
      <w:pPr>
        <w:ind w:left="139" w:hanging="423"/>
      </w:pPr>
      <w:rPr>
        <w:rFonts w:hint="default"/>
        <w:lang w:val="pt-PT" w:eastAsia="en-US" w:bidi="ar-SA"/>
      </w:rPr>
    </w:lvl>
    <w:lvl w:ilvl="1">
      <w:start w:val="1"/>
      <w:numFmt w:val="decimal"/>
      <w:lvlText w:val="%1.%2."/>
      <w:lvlJc w:val="left"/>
      <w:pPr>
        <w:ind w:left="139" w:hanging="423"/>
      </w:pPr>
      <w:rPr>
        <w:rFonts w:ascii="Arial" w:eastAsia="Arial" w:hAnsi="Arial" w:cs="Arial" w:hint="default"/>
        <w:b/>
        <w:bCs/>
        <w:spacing w:val="-3"/>
        <w:w w:val="100"/>
        <w:sz w:val="22"/>
        <w:szCs w:val="22"/>
        <w:lang w:val="pt-PT" w:eastAsia="en-US" w:bidi="ar-SA"/>
      </w:rPr>
    </w:lvl>
    <w:lvl w:ilvl="2">
      <w:start w:val="1"/>
      <w:numFmt w:val="lowerLetter"/>
      <w:lvlText w:val="%3)"/>
      <w:lvlJc w:val="left"/>
      <w:pPr>
        <w:ind w:left="860" w:hanging="360"/>
      </w:pPr>
      <w:rPr>
        <w:rFonts w:ascii="Arial" w:eastAsia="Arial" w:hAnsi="Arial" w:cs="Arial" w:hint="default"/>
        <w:b/>
        <w:bCs/>
        <w:spacing w:val="0"/>
        <w:w w:val="100"/>
        <w:sz w:val="22"/>
        <w:szCs w:val="22"/>
        <w:lang w:val="pt-PT" w:eastAsia="en-US" w:bidi="ar-SA"/>
      </w:rPr>
    </w:lvl>
    <w:lvl w:ilvl="3">
      <w:numFmt w:val="bullet"/>
      <w:lvlText w:val="•"/>
      <w:lvlJc w:val="left"/>
      <w:pPr>
        <w:ind w:left="2812" w:hanging="360"/>
      </w:pPr>
      <w:rPr>
        <w:rFonts w:hint="default"/>
        <w:lang w:val="pt-PT" w:eastAsia="en-US" w:bidi="ar-SA"/>
      </w:rPr>
    </w:lvl>
    <w:lvl w:ilvl="4">
      <w:numFmt w:val="bullet"/>
      <w:lvlText w:val="•"/>
      <w:lvlJc w:val="left"/>
      <w:pPr>
        <w:ind w:left="3788" w:hanging="360"/>
      </w:pPr>
      <w:rPr>
        <w:rFonts w:hint="default"/>
        <w:lang w:val="pt-PT" w:eastAsia="en-US" w:bidi="ar-SA"/>
      </w:rPr>
    </w:lvl>
    <w:lvl w:ilvl="5">
      <w:numFmt w:val="bullet"/>
      <w:lvlText w:val="•"/>
      <w:lvlJc w:val="left"/>
      <w:pPr>
        <w:ind w:left="4764" w:hanging="360"/>
      </w:pPr>
      <w:rPr>
        <w:rFonts w:hint="default"/>
        <w:lang w:val="pt-PT" w:eastAsia="en-US" w:bidi="ar-SA"/>
      </w:rPr>
    </w:lvl>
    <w:lvl w:ilvl="6">
      <w:numFmt w:val="bullet"/>
      <w:lvlText w:val="•"/>
      <w:lvlJc w:val="left"/>
      <w:pPr>
        <w:ind w:left="5740" w:hanging="360"/>
      </w:pPr>
      <w:rPr>
        <w:rFonts w:hint="default"/>
        <w:lang w:val="pt-PT" w:eastAsia="en-US" w:bidi="ar-SA"/>
      </w:rPr>
    </w:lvl>
    <w:lvl w:ilvl="7">
      <w:numFmt w:val="bullet"/>
      <w:lvlText w:val="•"/>
      <w:lvlJc w:val="left"/>
      <w:pPr>
        <w:ind w:left="6716" w:hanging="360"/>
      </w:pPr>
      <w:rPr>
        <w:rFonts w:hint="default"/>
        <w:lang w:val="pt-PT" w:eastAsia="en-US" w:bidi="ar-SA"/>
      </w:rPr>
    </w:lvl>
    <w:lvl w:ilvl="8">
      <w:numFmt w:val="bullet"/>
      <w:lvlText w:val="•"/>
      <w:lvlJc w:val="left"/>
      <w:pPr>
        <w:ind w:left="7692" w:hanging="360"/>
      </w:pPr>
      <w:rPr>
        <w:rFonts w:hint="default"/>
        <w:lang w:val="pt-PT" w:eastAsia="en-US" w:bidi="ar-SA"/>
      </w:rPr>
    </w:lvl>
  </w:abstractNum>
  <w:num w:numId="1">
    <w:abstractNumId w:val="30"/>
  </w:num>
  <w:num w:numId="2">
    <w:abstractNumId w:val="5"/>
  </w:num>
  <w:num w:numId="3">
    <w:abstractNumId w:val="4"/>
  </w:num>
  <w:num w:numId="4">
    <w:abstractNumId w:val="7"/>
  </w:num>
  <w:num w:numId="5">
    <w:abstractNumId w:val="44"/>
  </w:num>
  <w:num w:numId="6">
    <w:abstractNumId w:val="24"/>
  </w:num>
  <w:num w:numId="7">
    <w:abstractNumId w:val="39"/>
  </w:num>
  <w:num w:numId="8">
    <w:abstractNumId w:val="12"/>
  </w:num>
  <w:num w:numId="9">
    <w:abstractNumId w:val="35"/>
  </w:num>
  <w:num w:numId="10">
    <w:abstractNumId w:val="36"/>
  </w:num>
  <w:num w:numId="11">
    <w:abstractNumId w:val="37"/>
  </w:num>
  <w:num w:numId="12">
    <w:abstractNumId w:val="25"/>
  </w:num>
  <w:num w:numId="13">
    <w:abstractNumId w:val="21"/>
  </w:num>
  <w:num w:numId="14">
    <w:abstractNumId w:val="11"/>
  </w:num>
  <w:num w:numId="15">
    <w:abstractNumId w:val="20"/>
  </w:num>
  <w:num w:numId="16">
    <w:abstractNumId w:val="15"/>
  </w:num>
  <w:num w:numId="17">
    <w:abstractNumId w:val="6"/>
  </w:num>
  <w:num w:numId="18">
    <w:abstractNumId w:val="3"/>
  </w:num>
  <w:num w:numId="19">
    <w:abstractNumId w:val="10"/>
  </w:num>
  <w:num w:numId="20">
    <w:abstractNumId w:val="38"/>
  </w:num>
  <w:num w:numId="21">
    <w:abstractNumId w:val="26"/>
  </w:num>
  <w:num w:numId="22">
    <w:abstractNumId w:val="41"/>
  </w:num>
  <w:num w:numId="23">
    <w:abstractNumId w:val="18"/>
  </w:num>
  <w:num w:numId="24">
    <w:abstractNumId w:val="42"/>
  </w:num>
  <w:num w:numId="25">
    <w:abstractNumId w:val="16"/>
  </w:num>
  <w:num w:numId="26">
    <w:abstractNumId w:val="29"/>
  </w:num>
  <w:num w:numId="27">
    <w:abstractNumId w:val="17"/>
  </w:num>
  <w:num w:numId="28">
    <w:abstractNumId w:val="27"/>
  </w:num>
  <w:num w:numId="29">
    <w:abstractNumId w:val="19"/>
  </w:num>
  <w:num w:numId="30">
    <w:abstractNumId w:val="13"/>
  </w:num>
  <w:num w:numId="31">
    <w:abstractNumId w:val="9"/>
  </w:num>
  <w:num w:numId="32">
    <w:abstractNumId w:val="34"/>
  </w:num>
  <w:num w:numId="33">
    <w:abstractNumId w:val="31"/>
  </w:num>
  <w:num w:numId="34">
    <w:abstractNumId w:val="28"/>
  </w:num>
  <w:num w:numId="35">
    <w:abstractNumId w:val="8"/>
  </w:num>
  <w:num w:numId="36">
    <w:abstractNumId w:val="23"/>
  </w:num>
  <w:num w:numId="37">
    <w:abstractNumId w:val="22"/>
  </w:num>
  <w:num w:numId="38">
    <w:abstractNumId w:val="33"/>
  </w:num>
  <w:num w:numId="39">
    <w:abstractNumId w:val="40"/>
  </w:num>
  <w:num w:numId="40">
    <w:abstractNumId w:val="32"/>
  </w:num>
  <w:num w:numId="41">
    <w:abstractNumId w:val="43"/>
  </w:num>
  <w:num w:numId="42">
    <w:abstractNumId w:val="14"/>
  </w:num>
  <w:numIdMacAtCleanup w:val="42"/>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931393230"/>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mailMerge>
    <w:mainDocumentType w:val="formLetters"/>
    <w:linkToQuery/>
    <w:dataType w:val="textFile"/>
    <w:connectString w:val=""/>
    <w:query w:val="SELECT * FROM F:\2024\INEXIGIBILIDADE\INEXIBILIDADE MEDICO PERITO\MALA.docx"/>
    <w:dataSource r:id="rId1"/>
    <w:viewMergedData/>
    <w:odso>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recipientData r:id="rId2"/>
    </w:odso>
  </w:mailMerge>
  <w:defaultTabStop w:val="708"/>
  <w:hyphenationZone w:val="425"/>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2"/>
  </w:compat>
  <w:rsids>
    <w:rsidRoot w:val="00414B97"/>
    <w:rsid w:val="00000FDD"/>
    <w:rsid w:val="000016FD"/>
    <w:rsid w:val="000075E4"/>
    <w:rsid w:val="00007D03"/>
    <w:rsid w:val="00010675"/>
    <w:rsid w:val="000122EE"/>
    <w:rsid w:val="0001517E"/>
    <w:rsid w:val="000160E4"/>
    <w:rsid w:val="00016664"/>
    <w:rsid w:val="00026AE3"/>
    <w:rsid w:val="00034AD5"/>
    <w:rsid w:val="000359A4"/>
    <w:rsid w:val="00035CBF"/>
    <w:rsid w:val="0003737A"/>
    <w:rsid w:val="00040412"/>
    <w:rsid w:val="00041264"/>
    <w:rsid w:val="000423BE"/>
    <w:rsid w:val="000430B2"/>
    <w:rsid w:val="000433FA"/>
    <w:rsid w:val="00043BBE"/>
    <w:rsid w:val="00044E87"/>
    <w:rsid w:val="00046C92"/>
    <w:rsid w:val="0004702D"/>
    <w:rsid w:val="00047AFA"/>
    <w:rsid w:val="00050BF6"/>
    <w:rsid w:val="00050E61"/>
    <w:rsid w:val="00052EC8"/>
    <w:rsid w:val="00056E67"/>
    <w:rsid w:val="00057A3B"/>
    <w:rsid w:val="00060814"/>
    <w:rsid w:val="00060AD9"/>
    <w:rsid w:val="00061473"/>
    <w:rsid w:val="00063025"/>
    <w:rsid w:val="0006303C"/>
    <w:rsid w:val="000642B6"/>
    <w:rsid w:val="00064D8D"/>
    <w:rsid w:val="00072C5F"/>
    <w:rsid w:val="0007336D"/>
    <w:rsid w:val="00073FBA"/>
    <w:rsid w:val="00074906"/>
    <w:rsid w:val="000768BA"/>
    <w:rsid w:val="00080259"/>
    <w:rsid w:val="000821E9"/>
    <w:rsid w:val="00083FB0"/>
    <w:rsid w:val="00084138"/>
    <w:rsid w:val="0009179A"/>
    <w:rsid w:val="00092362"/>
    <w:rsid w:val="00095E3A"/>
    <w:rsid w:val="00097416"/>
    <w:rsid w:val="000A0DBC"/>
    <w:rsid w:val="000A7B08"/>
    <w:rsid w:val="000A7BC3"/>
    <w:rsid w:val="000B0C0A"/>
    <w:rsid w:val="000B1FDE"/>
    <w:rsid w:val="000B2F0E"/>
    <w:rsid w:val="000B3FC2"/>
    <w:rsid w:val="000B524E"/>
    <w:rsid w:val="000B5D3C"/>
    <w:rsid w:val="000B63B7"/>
    <w:rsid w:val="000C192D"/>
    <w:rsid w:val="000C3B0E"/>
    <w:rsid w:val="000C5567"/>
    <w:rsid w:val="000C64D9"/>
    <w:rsid w:val="000C7509"/>
    <w:rsid w:val="000D0151"/>
    <w:rsid w:val="000D04F8"/>
    <w:rsid w:val="000D14DE"/>
    <w:rsid w:val="000D2149"/>
    <w:rsid w:val="000D5BA0"/>
    <w:rsid w:val="000D6028"/>
    <w:rsid w:val="000E0325"/>
    <w:rsid w:val="000E138E"/>
    <w:rsid w:val="000E5E4F"/>
    <w:rsid w:val="000E7974"/>
    <w:rsid w:val="000F0253"/>
    <w:rsid w:val="000F23C0"/>
    <w:rsid w:val="000F295A"/>
    <w:rsid w:val="000F3A63"/>
    <w:rsid w:val="000F40B7"/>
    <w:rsid w:val="00100EE6"/>
    <w:rsid w:val="00101BB3"/>
    <w:rsid w:val="001029FC"/>
    <w:rsid w:val="00103CC3"/>
    <w:rsid w:val="00105259"/>
    <w:rsid w:val="00106330"/>
    <w:rsid w:val="00111542"/>
    <w:rsid w:val="00114476"/>
    <w:rsid w:val="00115916"/>
    <w:rsid w:val="00126085"/>
    <w:rsid w:val="00127939"/>
    <w:rsid w:val="00131075"/>
    <w:rsid w:val="0013164C"/>
    <w:rsid w:val="00132EAE"/>
    <w:rsid w:val="00134700"/>
    <w:rsid w:val="00135CCF"/>
    <w:rsid w:val="0013690C"/>
    <w:rsid w:val="00136CC5"/>
    <w:rsid w:val="001409FB"/>
    <w:rsid w:val="001432C1"/>
    <w:rsid w:val="00145049"/>
    <w:rsid w:val="0014601B"/>
    <w:rsid w:val="001461D4"/>
    <w:rsid w:val="00150AA8"/>
    <w:rsid w:val="001518E5"/>
    <w:rsid w:val="001542B3"/>
    <w:rsid w:val="00154E45"/>
    <w:rsid w:val="0015542F"/>
    <w:rsid w:val="0016036B"/>
    <w:rsid w:val="00163F39"/>
    <w:rsid w:val="00164ADD"/>
    <w:rsid w:val="00166AFE"/>
    <w:rsid w:val="00167CD4"/>
    <w:rsid w:val="00171410"/>
    <w:rsid w:val="00171B33"/>
    <w:rsid w:val="00174589"/>
    <w:rsid w:val="001748D7"/>
    <w:rsid w:val="0017582A"/>
    <w:rsid w:val="00187273"/>
    <w:rsid w:val="00187398"/>
    <w:rsid w:val="00187BE9"/>
    <w:rsid w:val="00187F90"/>
    <w:rsid w:val="00191990"/>
    <w:rsid w:val="00192B22"/>
    <w:rsid w:val="00193307"/>
    <w:rsid w:val="001950B5"/>
    <w:rsid w:val="00195EEA"/>
    <w:rsid w:val="001967DF"/>
    <w:rsid w:val="001A25EA"/>
    <w:rsid w:val="001A481D"/>
    <w:rsid w:val="001A49FF"/>
    <w:rsid w:val="001A652B"/>
    <w:rsid w:val="001A6D51"/>
    <w:rsid w:val="001B2631"/>
    <w:rsid w:val="001B2DED"/>
    <w:rsid w:val="001B3301"/>
    <w:rsid w:val="001B4BE0"/>
    <w:rsid w:val="001B758A"/>
    <w:rsid w:val="001B7F07"/>
    <w:rsid w:val="001C3034"/>
    <w:rsid w:val="001C3A2B"/>
    <w:rsid w:val="001C46EB"/>
    <w:rsid w:val="001C56AC"/>
    <w:rsid w:val="001C5F9A"/>
    <w:rsid w:val="001C6C3A"/>
    <w:rsid w:val="001D418E"/>
    <w:rsid w:val="001D6CF4"/>
    <w:rsid w:val="001E4461"/>
    <w:rsid w:val="001E6790"/>
    <w:rsid w:val="001E67D7"/>
    <w:rsid w:val="001E77D8"/>
    <w:rsid w:val="001F383A"/>
    <w:rsid w:val="001F5332"/>
    <w:rsid w:val="002024D4"/>
    <w:rsid w:val="0020350C"/>
    <w:rsid w:val="00203BB4"/>
    <w:rsid w:val="00205BE3"/>
    <w:rsid w:val="00206128"/>
    <w:rsid w:val="0021091D"/>
    <w:rsid w:val="00213958"/>
    <w:rsid w:val="00214E84"/>
    <w:rsid w:val="00217E96"/>
    <w:rsid w:val="00220FF8"/>
    <w:rsid w:val="00221B81"/>
    <w:rsid w:val="0023128A"/>
    <w:rsid w:val="00231DC2"/>
    <w:rsid w:val="002327BA"/>
    <w:rsid w:val="00233098"/>
    <w:rsid w:val="00237D0E"/>
    <w:rsid w:val="00241566"/>
    <w:rsid w:val="0024171F"/>
    <w:rsid w:val="00243045"/>
    <w:rsid w:val="002438A1"/>
    <w:rsid w:val="00245814"/>
    <w:rsid w:val="00247F9B"/>
    <w:rsid w:val="002502F5"/>
    <w:rsid w:val="00260016"/>
    <w:rsid w:val="00260678"/>
    <w:rsid w:val="00260CA0"/>
    <w:rsid w:val="002621D7"/>
    <w:rsid w:val="00263792"/>
    <w:rsid w:val="00263951"/>
    <w:rsid w:val="0026592E"/>
    <w:rsid w:val="00265ACC"/>
    <w:rsid w:val="00273BE7"/>
    <w:rsid w:val="00277730"/>
    <w:rsid w:val="002803C6"/>
    <w:rsid w:val="00282349"/>
    <w:rsid w:val="00287D27"/>
    <w:rsid w:val="00290218"/>
    <w:rsid w:val="0029106F"/>
    <w:rsid w:val="00293970"/>
    <w:rsid w:val="00296025"/>
    <w:rsid w:val="0029780F"/>
    <w:rsid w:val="00297E4E"/>
    <w:rsid w:val="002A14CC"/>
    <w:rsid w:val="002A5D94"/>
    <w:rsid w:val="002A64AC"/>
    <w:rsid w:val="002A7F89"/>
    <w:rsid w:val="002B14A9"/>
    <w:rsid w:val="002B314D"/>
    <w:rsid w:val="002B3228"/>
    <w:rsid w:val="002B3554"/>
    <w:rsid w:val="002C0427"/>
    <w:rsid w:val="002C0F23"/>
    <w:rsid w:val="002C1010"/>
    <w:rsid w:val="002C4724"/>
    <w:rsid w:val="002C7046"/>
    <w:rsid w:val="002D0032"/>
    <w:rsid w:val="002D08F8"/>
    <w:rsid w:val="002D562F"/>
    <w:rsid w:val="002E1D14"/>
    <w:rsid w:val="002E3174"/>
    <w:rsid w:val="002F09A4"/>
    <w:rsid w:val="002F0E7A"/>
    <w:rsid w:val="002F180B"/>
    <w:rsid w:val="002F3BC9"/>
    <w:rsid w:val="002F48AF"/>
    <w:rsid w:val="002F5D54"/>
    <w:rsid w:val="00300286"/>
    <w:rsid w:val="00304FB1"/>
    <w:rsid w:val="00306DB5"/>
    <w:rsid w:val="00306F60"/>
    <w:rsid w:val="00310716"/>
    <w:rsid w:val="00310A74"/>
    <w:rsid w:val="00317B40"/>
    <w:rsid w:val="00322AD3"/>
    <w:rsid w:val="00323B1C"/>
    <w:rsid w:val="003240AB"/>
    <w:rsid w:val="003260E9"/>
    <w:rsid w:val="00327D9E"/>
    <w:rsid w:val="003315AC"/>
    <w:rsid w:val="003324AC"/>
    <w:rsid w:val="00332E33"/>
    <w:rsid w:val="00333799"/>
    <w:rsid w:val="00335A84"/>
    <w:rsid w:val="00336B47"/>
    <w:rsid w:val="00340AC5"/>
    <w:rsid w:val="00342B0B"/>
    <w:rsid w:val="003479A7"/>
    <w:rsid w:val="00353346"/>
    <w:rsid w:val="00354AEF"/>
    <w:rsid w:val="00355844"/>
    <w:rsid w:val="00355EC6"/>
    <w:rsid w:val="00357776"/>
    <w:rsid w:val="00361425"/>
    <w:rsid w:val="00361809"/>
    <w:rsid w:val="00361E3A"/>
    <w:rsid w:val="00364F7C"/>
    <w:rsid w:val="00366B73"/>
    <w:rsid w:val="00367A38"/>
    <w:rsid w:val="00370B32"/>
    <w:rsid w:val="00371E42"/>
    <w:rsid w:val="003720EF"/>
    <w:rsid w:val="00372508"/>
    <w:rsid w:val="00376E32"/>
    <w:rsid w:val="00380BC0"/>
    <w:rsid w:val="00381385"/>
    <w:rsid w:val="00381DBB"/>
    <w:rsid w:val="00382CEF"/>
    <w:rsid w:val="003835EB"/>
    <w:rsid w:val="003838F2"/>
    <w:rsid w:val="00384A8B"/>
    <w:rsid w:val="00386783"/>
    <w:rsid w:val="00387BCB"/>
    <w:rsid w:val="00392900"/>
    <w:rsid w:val="00394F09"/>
    <w:rsid w:val="00396075"/>
    <w:rsid w:val="0039792F"/>
    <w:rsid w:val="00397DD6"/>
    <w:rsid w:val="003A078F"/>
    <w:rsid w:val="003A11C7"/>
    <w:rsid w:val="003A1535"/>
    <w:rsid w:val="003A2960"/>
    <w:rsid w:val="003A4409"/>
    <w:rsid w:val="003A5A9B"/>
    <w:rsid w:val="003B0A65"/>
    <w:rsid w:val="003B5028"/>
    <w:rsid w:val="003B630B"/>
    <w:rsid w:val="003B6624"/>
    <w:rsid w:val="003C1A32"/>
    <w:rsid w:val="003C2224"/>
    <w:rsid w:val="003C7BE6"/>
    <w:rsid w:val="003D3BAC"/>
    <w:rsid w:val="003D7B14"/>
    <w:rsid w:val="003E4E28"/>
    <w:rsid w:val="003E6CA8"/>
    <w:rsid w:val="003F3D1E"/>
    <w:rsid w:val="003F3FC8"/>
    <w:rsid w:val="003F4275"/>
    <w:rsid w:val="003F4664"/>
    <w:rsid w:val="003F4670"/>
    <w:rsid w:val="003F487E"/>
    <w:rsid w:val="003F6EAD"/>
    <w:rsid w:val="00405E0F"/>
    <w:rsid w:val="004063B1"/>
    <w:rsid w:val="00406641"/>
    <w:rsid w:val="00406D9D"/>
    <w:rsid w:val="00407CFB"/>
    <w:rsid w:val="004120E8"/>
    <w:rsid w:val="00413C25"/>
    <w:rsid w:val="004149DD"/>
    <w:rsid w:val="00414B97"/>
    <w:rsid w:val="004155B9"/>
    <w:rsid w:val="00416160"/>
    <w:rsid w:val="004211C7"/>
    <w:rsid w:val="00423044"/>
    <w:rsid w:val="0042740A"/>
    <w:rsid w:val="00430897"/>
    <w:rsid w:val="00430F58"/>
    <w:rsid w:val="004316C5"/>
    <w:rsid w:val="00431F3E"/>
    <w:rsid w:val="004331BE"/>
    <w:rsid w:val="00433501"/>
    <w:rsid w:val="00433C4E"/>
    <w:rsid w:val="00434668"/>
    <w:rsid w:val="0043630B"/>
    <w:rsid w:val="00440F69"/>
    <w:rsid w:val="004435DC"/>
    <w:rsid w:val="004443CC"/>
    <w:rsid w:val="004461C9"/>
    <w:rsid w:val="004515E4"/>
    <w:rsid w:val="0045302B"/>
    <w:rsid w:val="00453159"/>
    <w:rsid w:val="00455B82"/>
    <w:rsid w:val="00456F73"/>
    <w:rsid w:val="004578C9"/>
    <w:rsid w:val="00457B23"/>
    <w:rsid w:val="00457DF3"/>
    <w:rsid w:val="00460007"/>
    <w:rsid w:val="00464537"/>
    <w:rsid w:val="00465856"/>
    <w:rsid w:val="00466F38"/>
    <w:rsid w:val="00474A1C"/>
    <w:rsid w:val="004764D3"/>
    <w:rsid w:val="0047712A"/>
    <w:rsid w:val="00480FF6"/>
    <w:rsid w:val="0048335F"/>
    <w:rsid w:val="00483467"/>
    <w:rsid w:val="004848B1"/>
    <w:rsid w:val="00487F9B"/>
    <w:rsid w:val="00490FCD"/>
    <w:rsid w:val="00491763"/>
    <w:rsid w:val="00492419"/>
    <w:rsid w:val="00492F2D"/>
    <w:rsid w:val="0049356D"/>
    <w:rsid w:val="00493888"/>
    <w:rsid w:val="00495E52"/>
    <w:rsid w:val="0049742F"/>
    <w:rsid w:val="004A2257"/>
    <w:rsid w:val="004A44AF"/>
    <w:rsid w:val="004A68FA"/>
    <w:rsid w:val="004B298F"/>
    <w:rsid w:val="004B3923"/>
    <w:rsid w:val="004B687A"/>
    <w:rsid w:val="004B717B"/>
    <w:rsid w:val="004C0A0D"/>
    <w:rsid w:val="004C1E85"/>
    <w:rsid w:val="004C4359"/>
    <w:rsid w:val="004C646E"/>
    <w:rsid w:val="004C6822"/>
    <w:rsid w:val="004C6AD4"/>
    <w:rsid w:val="004C7E7C"/>
    <w:rsid w:val="004D02D9"/>
    <w:rsid w:val="004D2794"/>
    <w:rsid w:val="004D5C52"/>
    <w:rsid w:val="004D5E16"/>
    <w:rsid w:val="004D7049"/>
    <w:rsid w:val="004E1AB8"/>
    <w:rsid w:val="004E3A48"/>
    <w:rsid w:val="004E3F11"/>
    <w:rsid w:val="004E4099"/>
    <w:rsid w:val="004E45C9"/>
    <w:rsid w:val="004E5DF7"/>
    <w:rsid w:val="004E606C"/>
    <w:rsid w:val="004E7397"/>
    <w:rsid w:val="004F008F"/>
    <w:rsid w:val="004F037C"/>
    <w:rsid w:val="004F0823"/>
    <w:rsid w:val="00501C9B"/>
    <w:rsid w:val="00502243"/>
    <w:rsid w:val="00502730"/>
    <w:rsid w:val="00502906"/>
    <w:rsid w:val="00506741"/>
    <w:rsid w:val="005101D2"/>
    <w:rsid w:val="00510C93"/>
    <w:rsid w:val="00510ECA"/>
    <w:rsid w:val="00511B1B"/>
    <w:rsid w:val="00515445"/>
    <w:rsid w:val="0051660D"/>
    <w:rsid w:val="00517A70"/>
    <w:rsid w:val="00517F3C"/>
    <w:rsid w:val="00521502"/>
    <w:rsid w:val="00522865"/>
    <w:rsid w:val="00523084"/>
    <w:rsid w:val="005249A4"/>
    <w:rsid w:val="00525323"/>
    <w:rsid w:val="005322EA"/>
    <w:rsid w:val="00532F52"/>
    <w:rsid w:val="005337BD"/>
    <w:rsid w:val="00535BE8"/>
    <w:rsid w:val="005368BC"/>
    <w:rsid w:val="005408BC"/>
    <w:rsid w:val="00541EEC"/>
    <w:rsid w:val="00542AB2"/>
    <w:rsid w:val="00550237"/>
    <w:rsid w:val="005567F7"/>
    <w:rsid w:val="00556F32"/>
    <w:rsid w:val="00556FE5"/>
    <w:rsid w:val="00557248"/>
    <w:rsid w:val="00557EA8"/>
    <w:rsid w:val="00561D14"/>
    <w:rsid w:val="00562165"/>
    <w:rsid w:val="005730AC"/>
    <w:rsid w:val="00573437"/>
    <w:rsid w:val="00574F0E"/>
    <w:rsid w:val="00575FE7"/>
    <w:rsid w:val="00576C34"/>
    <w:rsid w:val="0058273B"/>
    <w:rsid w:val="005834A7"/>
    <w:rsid w:val="005837D6"/>
    <w:rsid w:val="005848A8"/>
    <w:rsid w:val="00584FB9"/>
    <w:rsid w:val="00586300"/>
    <w:rsid w:val="00587BCE"/>
    <w:rsid w:val="00591C2D"/>
    <w:rsid w:val="00593690"/>
    <w:rsid w:val="0059393D"/>
    <w:rsid w:val="0059519C"/>
    <w:rsid w:val="005A7951"/>
    <w:rsid w:val="005B39B9"/>
    <w:rsid w:val="005B3E73"/>
    <w:rsid w:val="005B44C7"/>
    <w:rsid w:val="005B5C3A"/>
    <w:rsid w:val="005B69A0"/>
    <w:rsid w:val="005B6B88"/>
    <w:rsid w:val="005B73FF"/>
    <w:rsid w:val="005C119E"/>
    <w:rsid w:val="005C2472"/>
    <w:rsid w:val="005C2E57"/>
    <w:rsid w:val="005C75B7"/>
    <w:rsid w:val="005C78AE"/>
    <w:rsid w:val="005C7DB2"/>
    <w:rsid w:val="005D0387"/>
    <w:rsid w:val="005D1877"/>
    <w:rsid w:val="005D3829"/>
    <w:rsid w:val="005D554D"/>
    <w:rsid w:val="005E1B7B"/>
    <w:rsid w:val="005E4F46"/>
    <w:rsid w:val="005E4FFF"/>
    <w:rsid w:val="005E671F"/>
    <w:rsid w:val="005E6FDD"/>
    <w:rsid w:val="005F495B"/>
    <w:rsid w:val="005F77A1"/>
    <w:rsid w:val="006007F3"/>
    <w:rsid w:val="00602F2A"/>
    <w:rsid w:val="0060507F"/>
    <w:rsid w:val="00606447"/>
    <w:rsid w:val="00610E2F"/>
    <w:rsid w:val="0061389C"/>
    <w:rsid w:val="00616185"/>
    <w:rsid w:val="00616968"/>
    <w:rsid w:val="00616A3B"/>
    <w:rsid w:val="00616E5D"/>
    <w:rsid w:val="0061728F"/>
    <w:rsid w:val="00617AB2"/>
    <w:rsid w:val="006204EB"/>
    <w:rsid w:val="00624AFD"/>
    <w:rsid w:val="00624C3B"/>
    <w:rsid w:val="00625182"/>
    <w:rsid w:val="00626026"/>
    <w:rsid w:val="006268F7"/>
    <w:rsid w:val="00626FB2"/>
    <w:rsid w:val="00630B9A"/>
    <w:rsid w:val="006328AA"/>
    <w:rsid w:val="00633550"/>
    <w:rsid w:val="0063400D"/>
    <w:rsid w:val="00634D4D"/>
    <w:rsid w:val="00637504"/>
    <w:rsid w:val="0063784D"/>
    <w:rsid w:val="00640DCA"/>
    <w:rsid w:val="00641D59"/>
    <w:rsid w:val="00641FB3"/>
    <w:rsid w:val="00642BCD"/>
    <w:rsid w:val="00643183"/>
    <w:rsid w:val="00643255"/>
    <w:rsid w:val="006469E8"/>
    <w:rsid w:val="00651213"/>
    <w:rsid w:val="00652E29"/>
    <w:rsid w:val="00654E7D"/>
    <w:rsid w:val="00654EC6"/>
    <w:rsid w:val="00656AB3"/>
    <w:rsid w:val="0065728B"/>
    <w:rsid w:val="00657849"/>
    <w:rsid w:val="006611BB"/>
    <w:rsid w:val="006612EF"/>
    <w:rsid w:val="006617F0"/>
    <w:rsid w:val="00664A40"/>
    <w:rsid w:val="006651E3"/>
    <w:rsid w:val="00665AA2"/>
    <w:rsid w:val="00666AEB"/>
    <w:rsid w:val="00670257"/>
    <w:rsid w:val="00671E85"/>
    <w:rsid w:val="0067200E"/>
    <w:rsid w:val="006757D0"/>
    <w:rsid w:val="006833D5"/>
    <w:rsid w:val="006842B0"/>
    <w:rsid w:val="00684762"/>
    <w:rsid w:val="00685928"/>
    <w:rsid w:val="0068612D"/>
    <w:rsid w:val="0069014B"/>
    <w:rsid w:val="00691663"/>
    <w:rsid w:val="0069350E"/>
    <w:rsid w:val="0069489D"/>
    <w:rsid w:val="00695040"/>
    <w:rsid w:val="00695A45"/>
    <w:rsid w:val="00696093"/>
    <w:rsid w:val="006968C1"/>
    <w:rsid w:val="00697501"/>
    <w:rsid w:val="00697673"/>
    <w:rsid w:val="006A2B07"/>
    <w:rsid w:val="006A5915"/>
    <w:rsid w:val="006A5ABF"/>
    <w:rsid w:val="006A60C3"/>
    <w:rsid w:val="006A6637"/>
    <w:rsid w:val="006A789D"/>
    <w:rsid w:val="006B0AF3"/>
    <w:rsid w:val="006B1CD6"/>
    <w:rsid w:val="006B31DC"/>
    <w:rsid w:val="006B5A8C"/>
    <w:rsid w:val="006C0A5D"/>
    <w:rsid w:val="006C5898"/>
    <w:rsid w:val="006C5E29"/>
    <w:rsid w:val="006C5EB1"/>
    <w:rsid w:val="006D00B3"/>
    <w:rsid w:val="006D0D77"/>
    <w:rsid w:val="006E1C60"/>
    <w:rsid w:val="006F0FAC"/>
    <w:rsid w:val="006F1F71"/>
    <w:rsid w:val="006F2886"/>
    <w:rsid w:val="006F5927"/>
    <w:rsid w:val="006F5AB9"/>
    <w:rsid w:val="006F60E9"/>
    <w:rsid w:val="006F7DA5"/>
    <w:rsid w:val="00703077"/>
    <w:rsid w:val="00703379"/>
    <w:rsid w:val="00704D80"/>
    <w:rsid w:val="00705669"/>
    <w:rsid w:val="007101C1"/>
    <w:rsid w:val="00717B39"/>
    <w:rsid w:val="00717BF2"/>
    <w:rsid w:val="007233C4"/>
    <w:rsid w:val="00723A85"/>
    <w:rsid w:val="007241D6"/>
    <w:rsid w:val="007249DA"/>
    <w:rsid w:val="007275AD"/>
    <w:rsid w:val="007310AC"/>
    <w:rsid w:val="00734F90"/>
    <w:rsid w:val="0073518D"/>
    <w:rsid w:val="00737294"/>
    <w:rsid w:val="00741361"/>
    <w:rsid w:val="00741839"/>
    <w:rsid w:val="0074362E"/>
    <w:rsid w:val="00750B51"/>
    <w:rsid w:val="007514A4"/>
    <w:rsid w:val="00753684"/>
    <w:rsid w:val="00753F69"/>
    <w:rsid w:val="00755A3D"/>
    <w:rsid w:val="00760581"/>
    <w:rsid w:val="0076151F"/>
    <w:rsid w:val="00761950"/>
    <w:rsid w:val="007670FE"/>
    <w:rsid w:val="00767D6D"/>
    <w:rsid w:val="00775B8E"/>
    <w:rsid w:val="007776F9"/>
    <w:rsid w:val="007806A3"/>
    <w:rsid w:val="00780A98"/>
    <w:rsid w:val="00781045"/>
    <w:rsid w:val="00781C7F"/>
    <w:rsid w:val="0078338D"/>
    <w:rsid w:val="00783C6E"/>
    <w:rsid w:val="00785BBC"/>
    <w:rsid w:val="007901C2"/>
    <w:rsid w:val="007909FE"/>
    <w:rsid w:val="00790F3D"/>
    <w:rsid w:val="007918E4"/>
    <w:rsid w:val="007A0626"/>
    <w:rsid w:val="007A4FAE"/>
    <w:rsid w:val="007A7029"/>
    <w:rsid w:val="007B2E67"/>
    <w:rsid w:val="007B477B"/>
    <w:rsid w:val="007C77DB"/>
    <w:rsid w:val="007D0CFB"/>
    <w:rsid w:val="007D20CD"/>
    <w:rsid w:val="007E51D2"/>
    <w:rsid w:val="007E744E"/>
    <w:rsid w:val="007F0DA6"/>
    <w:rsid w:val="007F29A9"/>
    <w:rsid w:val="007F584B"/>
    <w:rsid w:val="007F7A6A"/>
    <w:rsid w:val="0080502C"/>
    <w:rsid w:val="0081047E"/>
    <w:rsid w:val="00813763"/>
    <w:rsid w:val="00816F3D"/>
    <w:rsid w:val="00821534"/>
    <w:rsid w:val="008217C3"/>
    <w:rsid w:val="0082228B"/>
    <w:rsid w:val="00823667"/>
    <w:rsid w:val="00823754"/>
    <w:rsid w:val="0082553B"/>
    <w:rsid w:val="00826CE3"/>
    <w:rsid w:val="00827840"/>
    <w:rsid w:val="00827C09"/>
    <w:rsid w:val="00827F22"/>
    <w:rsid w:val="00830ADB"/>
    <w:rsid w:val="00831087"/>
    <w:rsid w:val="00832D0C"/>
    <w:rsid w:val="008354DE"/>
    <w:rsid w:val="00837746"/>
    <w:rsid w:val="00837D28"/>
    <w:rsid w:val="0084054A"/>
    <w:rsid w:val="00856D95"/>
    <w:rsid w:val="008578C0"/>
    <w:rsid w:val="00860A9B"/>
    <w:rsid w:val="00861B86"/>
    <w:rsid w:val="00862562"/>
    <w:rsid w:val="0086432D"/>
    <w:rsid w:val="0086553C"/>
    <w:rsid w:val="00866071"/>
    <w:rsid w:val="0086706D"/>
    <w:rsid w:val="00867DD9"/>
    <w:rsid w:val="0087004F"/>
    <w:rsid w:val="00871F7A"/>
    <w:rsid w:val="00872567"/>
    <w:rsid w:val="008738E1"/>
    <w:rsid w:val="00873EEC"/>
    <w:rsid w:val="00874E55"/>
    <w:rsid w:val="0087535B"/>
    <w:rsid w:val="008807D8"/>
    <w:rsid w:val="008810D6"/>
    <w:rsid w:val="008860D8"/>
    <w:rsid w:val="00891BD6"/>
    <w:rsid w:val="00892E57"/>
    <w:rsid w:val="008A6133"/>
    <w:rsid w:val="008A7436"/>
    <w:rsid w:val="008B06DA"/>
    <w:rsid w:val="008B221C"/>
    <w:rsid w:val="008B2363"/>
    <w:rsid w:val="008B2697"/>
    <w:rsid w:val="008B3B27"/>
    <w:rsid w:val="008B6729"/>
    <w:rsid w:val="008B7629"/>
    <w:rsid w:val="008C2A8F"/>
    <w:rsid w:val="008C3028"/>
    <w:rsid w:val="008C3296"/>
    <w:rsid w:val="008C39C8"/>
    <w:rsid w:val="008C4E85"/>
    <w:rsid w:val="008C5A57"/>
    <w:rsid w:val="008C6E5D"/>
    <w:rsid w:val="008C6F21"/>
    <w:rsid w:val="008C7275"/>
    <w:rsid w:val="008D0F8F"/>
    <w:rsid w:val="008D2509"/>
    <w:rsid w:val="008D366D"/>
    <w:rsid w:val="008D3C08"/>
    <w:rsid w:val="008D498E"/>
    <w:rsid w:val="008D6833"/>
    <w:rsid w:val="008E04C5"/>
    <w:rsid w:val="008E50A9"/>
    <w:rsid w:val="008E5591"/>
    <w:rsid w:val="008E5687"/>
    <w:rsid w:val="008E5A48"/>
    <w:rsid w:val="008F5826"/>
    <w:rsid w:val="008F7E4C"/>
    <w:rsid w:val="00902573"/>
    <w:rsid w:val="00903271"/>
    <w:rsid w:val="00906D2E"/>
    <w:rsid w:val="009116A4"/>
    <w:rsid w:val="00912A68"/>
    <w:rsid w:val="009133E1"/>
    <w:rsid w:val="0091484D"/>
    <w:rsid w:val="0092405F"/>
    <w:rsid w:val="009241FB"/>
    <w:rsid w:val="009243CB"/>
    <w:rsid w:val="0092505F"/>
    <w:rsid w:val="00925481"/>
    <w:rsid w:val="009261E7"/>
    <w:rsid w:val="00926D15"/>
    <w:rsid w:val="00927245"/>
    <w:rsid w:val="009316F1"/>
    <w:rsid w:val="00931DAF"/>
    <w:rsid w:val="00933B65"/>
    <w:rsid w:val="009347D3"/>
    <w:rsid w:val="009349F9"/>
    <w:rsid w:val="00935D95"/>
    <w:rsid w:val="00937988"/>
    <w:rsid w:val="00937D59"/>
    <w:rsid w:val="00942FF3"/>
    <w:rsid w:val="0094343A"/>
    <w:rsid w:val="00946697"/>
    <w:rsid w:val="00947DC4"/>
    <w:rsid w:val="009528A6"/>
    <w:rsid w:val="00953004"/>
    <w:rsid w:val="009536A6"/>
    <w:rsid w:val="00953A60"/>
    <w:rsid w:val="00956206"/>
    <w:rsid w:val="009563A6"/>
    <w:rsid w:val="00956941"/>
    <w:rsid w:val="0096110C"/>
    <w:rsid w:val="00963432"/>
    <w:rsid w:val="00963F53"/>
    <w:rsid w:val="009653DC"/>
    <w:rsid w:val="00965E3B"/>
    <w:rsid w:val="00965E8E"/>
    <w:rsid w:val="00966648"/>
    <w:rsid w:val="00970640"/>
    <w:rsid w:val="009716BE"/>
    <w:rsid w:val="00972E7F"/>
    <w:rsid w:val="009735E7"/>
    <w:rsid w:val="0097575E"/>
    <w:rsid w:val="00977D50"/>
    <w:rsid w:val="00980454"/>
    <w:rsid w:val="00981644"/>
    <w:rsid w:val="00982E81"/>
    <w:rsid w:val="00983B48"/>
    <w:rsid w:val="00985FC2"/>
    <w:rsid w:val="00992244"/>
    <w:rsid w:val="009938C3"/>
    <w:rsid w:val="00993D5F"/>
    <w:rsid w:val="00995FD3"/>
    <w:rsid w:val="009A02E1"/>
    <w:rsid w:val="009A076D"/>
    <w:rsid w:val="009A1384"/>
    <w:rsid w:val="009A7E14"/>
    <w:rsid w:val="009B48D0"/>
    <w:rsid w:val="009B58FD"/>
    <w:rsid w:val="009C427A"/>
    <w:rsid w:val="009C544D"/>
    <w:rsid w:val="009D51A8"/>
    <w:rsid w:val="009D526F"/>
    <w:rsid w:val="009D68EF"/>
    <w:rsid w:val="009D6AC4"/>
    <w:rsid w:val="009D7832"/>
    <w:rsid w:val="009E26D9"/>
    <w:rsid w:val="009E2D98"/>
    <w:rsid w:val="009E5562"/>
    <w:rsid w:val="009E680C"/>
    <w:rsid w:val="009E6F0C"/>
    <w:rsid w:val="009F381C"/>
    <w:rsid w:val="009F589F"/>
    <w:rsid w:val="00A00E93"/>
    <w:rsid w:val="00A02D9F"/>
    <w:rsid w:val="00A05E74"/>
    <w:rsid w:val="00A0638D"/>
    <w:rsid w:val="00A102DF"/>
    <w:rsid w:val="00A113D0"/>
    <w:rsid w:val="00A11856"/>
    <w:rsid w:val="00A12927"/>
    <w:rsid w:val="00A12CD1"/>
    <w:rsid w:val="00A13411"/>
    <w:rsid w:val="00A158E8"/>
    <w:rsid w:val="00A27554"/>
    <w:rsid w:val="00A32122"/>
    <w:rsid w:val="00A35EFF"/>
    <w:rsid w:val="00A43D3E"/>
    <w:rsid w:val="00A43FBF"/>
    <w:rsid w:val="00A45B24"/>
    <w:rsid w:val="00A45D72"/>
    <w:rsid w:val="00A45DF2"/>
    <w:rsid w:val="00A501C6"/>
    <w:rsid w:val="00A50C7D"/>
    <w:rsid w:val="00A511FA"/>
    <w:rsid w:val="00A533BB"/>
    <w:rsid w:val="00A54C5B"/>
    <w:rsid w:val="00A55D31"/>
    <w:rsid w:val="00A57971"/>
    <w:rsid w:val="00A57AD9"/>
    <w:rsid w:val="00A61026"/>
    <w:rsid w:val="00A615C4"/>
    <w:rsid w:val="00A6372E"/>
    <w:rsid w:val="00A64521"/>
    <w:rsid w:val="00A6491D"/>
    <w:rsid w:val="00A70E2D"/>
    <w:rsid w:val="00A71C79"/>
    <w:rsid w:val="00A7378B"/>
    <w:rsid w:val="00A74EA7"/>
    <w:rsid w:val="00A75487"/>
    <w:rsid w:val="00A75A8C"/>
    <w:rsid w:val="00A82B53"/>
    <w:rsid w:val="00A82D4A"/>
    <w:rsid w:val="00A85645"/>
    <w:rsid w:val="00A86644"/>
    <w:rsid w:val="00A87F52"/>
    <w:rsid w:val="00A9136B"/>
    <w:rsid w:val="00A92B27"/>
    <w:rsid w:val="00A92F0F"/>
    <w:rsid w:val="00A95B1B"/>
    <w:rsid w:val="00A97EC7"/>
    <w:rsid w:val="00A97F61"/>
    <w:rsid w:val="00AA0518"/>
    <w:rsid w:val="00AA2406"/>
    <w:rsid w:val="00AA2DFE"/>
    <w:rsid w:val="00AB4A04"/>
    <w:rsid w:val="00AB6000"/>
    <w:rsid w:val="00AC1955"/>
    <w:rsid w:val="00AC5BB3"/>
    <w:rsid w:val="00AD29E1"/>
    <w:rsid w:val="00AD36A4"/>
    <w:rsid w:val="00AD3BEA"/>
    <w:rsid w:val="00AE2D32"/>
    <w:rsid w:val="00AE2F0A"/>
    <w:rsid w:val="00AE6750"/>
    <w:rsid w:val="00AE68DB"/>
    <w:rsid w:val="00AE722D"/>
    <w:rsid w:val="00AF3C23"/>
    <w:rsid w:val="00AF3F69"/>
    <w:rsid w:val="00AF470A"/>
    <w:rsid w:val="00AF4C2E"/>
    <w:rsid w:val="00AF5524"/>
    <w:rsid w:val="00AF6B03"/>
    <w:rsid w:val="00B00617"/>
    <w:rsid w:val="00B0468E"/>
    <w:rsid w:val="00B06394"/>
    <w:rsid w:val="00B10C21"/>
    <w:rsid w:val="00B12558"/>
    <w:rsid w:val="00B1267C"/>
    <w:rsid w:val="00B13530"/>
    <w:rsid w:val="00B137E3"/>
    <w:rsid w:val="00B13BF8"/>
    <w:rsid w:val="00B15155"/>
    <w:rsid w:val="00B17D91"/>
    <w:rsid w:val="00B2078F"/>
    <w:rsid w:val="00B21FFB"/>
    <w:rsid w:val="00B25AD0"/>
    <w:rsid w:val="00B25B9F"/>
    <w:rsid w:val="00B3041A"/>
    <w:rsid w:val="00B31F0F"/>
    <w:rsid w:val="00B3367D"/>
    <w:rsid w:val="00B34753"/>
    <w:rsid w:val="00B356C7"/>
    <w:rsid w:val="00B364F7"/>
    <w:rsid w:val="00B37175"/>
    <w:rsid w:val="00B403C5"/>
    <w:rsid w:val="00B40858"/>
    <w:rsid w:val="00B40ED6"/>
    <w:rsid w:val="00B45259"/>
    <w:rsid w:val="00B460D1"/>
    <w:rsid w:val="00B47E41"/>
    <w:rsid w:val="00B50208"/>
    <w:rsid w:val="00B5181B"/>
    <w:rsid w:val="00B54516"/>
    <w:rsid w:val="00B54878"/>
    <w:rsid w:val="00B5645B"/>
    <w:rsid w:val="00B61A30"/>
    <w:rsid w:val="00B625D9"/>
    <w:rsid w:val="00B62984"/>
    <w:rsid w:val="00B638B7"/>
    <w:rsid w:val="00B65867"/>
    <w:rsid w:val="00B65FAB"/>
    <w:rsid w:val="00B663C2"/>
    <w:rsid w:val="00B66877"/>
    <w:rsid w:val="00B703E4"/>
    <w:rsid w:val="00B73285"/>
    <w:rsid w:val="00B739CD"/>
    <w:rsid w:val="00B73CEA"/>
    <w:rsid w:val="00B74D3A"/>
    <w:rsid w:val="00B753EE"/>
    <w:rsid w:val="00B75CD6"/>
    <w:rsid w:val="00B7756B"/>
    <w:rsid w:val="00B8181D"/>
    <w:rsid w:val="00B8431F"/>
    <w:rsid w:val="00B84B35"/>
    <w:rsid w:val="00B85088"/>
    <w:rsid w:val="00B87AB3"/>
    <w:rsid w:val="00B90706"/>
    <w:rsid w:val="00B9472E"/>
    <w:rsid w:val="00B9587A"/>
    <w:rsid w:val="00B95FA8"/>
    <w:rsid w:val="00BA0613"/>
    <w:rsid w:val="00BA26AF"/>
    <w:rsid w:val="00BA2C19"/>
    <w:rsid w:val="00BA2F1F"/>
    <w:rsid w:val="00BA5B6E"/>
    <w:rsid w:val="00BA6A4F"/>
    <w:rsid w:val="00BA76D2"/>
    <w:rsid w:val="00BB23D6"/>
    <w:rsid w:val="00BB24AA"/>
    <w:rsid w:val="00BB2F77"/>
    <w:rsid w:val="00BB306E"/>
    <w:rsid w:val="00BB34B6"/>
    <w:rsid w:val="00BB46F1"/>
    <w:rsid w:val="00BC1D46"/>
    <w:rsid w:val="00BC20A1"/>
    <w:rsid w:val="00BC2E09"/>
    <w:rsid w:val="00BC3090"/>
    <w:rsid w:val="00BC4D44"/>
    <w:rsid w:val="00BC5AC5"/>
    <w:rsid w:val="00BD0247"/>
    <w:rsid w:val="00BD0DD1"/>
    <w:rsid w:val="00BD1DFA"/>
    <w:rsid w:val="00BD2211"/>
    <w:rsid w:val="00BD3ACE"/>
    <w:rsid w:val="00BD6F7F"/>
    <w:rsid w:val="00BE1297"/>
    <w:rsid w:val="00BE172E"/>
    <w:rsid w:val="00BE1A90"/>
    <w:rsid w:val="00BE1E79"/>
    <w:rsid w:val="00BE4A20"/>
    <w:rsid w:val="00BE69C1"/>
    <w:rsid w:val="00BE7BEC"/>
    <w:rsid w:val="00BF05FD"/>
    <w:rsid w:val="00BF491D"/>
    <w:rsid w:val="00BF5A5A"/>
    <w:rsid w:val="00C00B44"/>
    <w:rsid w:val="00C0338F"/>
    <w:rsid w:val="00C0639A"/>
    <w:rsid w:val="00C0662D"/>
    <w:rsid w:val="00C069C6"/>
    <w:rsid w:val="00C15F36"/>
    <w:rsid w:val="00C17A1B"/>
    <w:rsid w:val="00C17BAE"/>
    <w:rsid w:val="00C21499"/>
    <w:rsid w:val="00C2181B"/>
    <w:rsid w:val="00C21FF2"/>
    <w:rsid w:val="00C27527"/>
    <w:rsid w:val="00C27BC8"/>
    <w:rsid w:val="00C336C7"/>
    <w:rsid w:val="00C3467C"/>
    <w:rsid w:val="00C36BB7"/>
    <w:rsid w:val="00C36CD7"/>
    <w:rsid w:val="00C41F12"/>
    <w:rsid w:val="00C509C0"/>
    <w:rsid w:val="00C52A73"/>
    <w:rsid w:val="00C52E4C"/>
    <w:rsid w:val="00C534A9"/>
    <w:rsid w:val="00C53F0C"/>
    <w:rsid w:val="00C55014"/>
    <w:rsid w:val="00C67A58"/>
    <w:rsid w:val="00C701AF"/>
    <w:rsid w:val="00C70884"/>
    <w:rsid w:val="00C71497"/>
    <w:rsid w:val="00C71627"/>
    <w:rsid w:val="00C736AA"/>
    <w:rsid w:val="00C836E7"/>
    <w:rsid w:val="00C83706"/>
    <w:rsid w:val="00C86142"/>
    <w:rsid w:val="00C90670"/>
    <w:rsid w:val="00C9118A"/>
    <w:rsid w:val="00C9438C"/>
    <w:rsid w:val="00CA18EE"/>
    <w:rsid w:val="00CA2DAC"/>
    <w:rsid w:val="00CA3285"/>
    <w:rsid w:val="00CA3D54"/>
    <w:rsid w:val="00CA3D77"/>
    <w:rsid w:val="00CA4694"/>
    <w:rsid w:val="00CA5674"/>
    <w:rsid w:val="00CA5C6F"/>
    <w:rsid w:val="00CB13EA"/>
    <w:rsid w:val="00CB44D0"/>
    <w:rsid w:val="00CB48DD"/>
    <w:rsid w:val="00CB7382"/>
    <w:rsid w:val="00CC09AB"/>
    <w:rsid w:val="00CC1111"/>
    <w:rsid w:val="00CC3823"/>
    <w:rsid w:val="00CC3A51"/>
    <w:rsid w:val="00CC4575"/>
    <w:rsid w:val="00CC52A5"/>
    <w:rsid w:val="00CC5E44"/>
    <w:rsid w:val="00CC5EDF"/>
    <w:rsid w:val="00CC705B"/>
    <w:rsid w:val="00CC7A25"/>
    <w:rsid w:val="00CD35E7"/>
    <w:rsid w:val="00CD3EE5"/>
    <w:rsid w:val="00CD47B2"/>
    <w:rsid w:val="00CD4A00"/>
    <w:rsid w:val="00CD4B9B"/>
    <w:rsid w:val="00CD6503"/>
    <w:rsid w:val="00CD669C"/>
    <w:rsid w:val="00CD7E3B"/>
    <w:rsid w:val="00CD7E7C"/>
    <w:rsid w:val="00CE2828"/>
    <w:rsid w:val="00CE69F4"/>
    <w:rsid w:val="00CE6D04"/>
    <w:rsid w:val="00CF0433"/>
    <w:rsid w:val="00CF2256"/>
    <w:rsid w:val="00CF4123"/>
    <w:rsid w:val="00CF68B4"/>
    <w:rsid w:val="00CF76F8"/>
    <w:rsid w:val="00D00E27"/>
    <w:rsid w:val="00D015C8"/>
    <w:rsid w:val="00D01A83"/>
    <w:rsid w:val="00D04E48"/>
    <w:rsid w:val="00D0509E"/>
    <w:rsid w:val="00D0519E"/>
    <w:rsid w:val="00D059EC"/>
    <w:rsid w:val="00D06333"/>
    <w:rsid w:val="00D06706"/>
    <w:rsid w:val="00D069E8"/>
    <w:rsid w:val="00D113C7"/>
    <w:rsid w:val="00D11588"/>
    <w:rsid w:val="00D12631"/>
    <w:rsid w:val="00D12799"/>
    <w:rsid w:val="00D13578"/>
    <w:rsid w:val="00D13BBB"/>
    <w:rsid w:val="00D156FB"/>
    <w:rsid w:val="00D15E27"/>
    <w:rsid w:val="00D16318"/>
    <w:rsid w:val="00D22E62"/>
    <w:rsid w:val="00D23A64"/>
    <w:rsid w:val="00D25B25"/>
    <w:rsid w:val="00D27317"/>
    <w:rsid w:val="00D30A2B"/>
    <w:rsid w:val="00D30FD0"/>
    <w:rsid w:val="00D33135"/>
    <w:rsid w:val="00D33466"/>
    <w:rsid w:val="00D36DCA"/>
    <w:rsid w:val="00D36EA3"/>
    <w:rsid w:val="00D40735"/>
    <w:rsid w:val="00D41D90"/>
    <w:rsid w:val="00D45AF7"/>
    <w:rsid w:val="00D50BAD"/>
    <w:rsid w:val="00D519D4"/>
    <w:rsid w:val="00D5302E"/>
    <w:rsid w:val="00D557CF"/>
    <w:rsid w:val="00D56148"/>
    <w:rsid w:val="00D566B0"/>
    <w:rsid w:val="00D60141"/>
    <w:rsid w:val="00D6131F"/>
    <w:rsid w:val="00D6264E"/>
    <w:rsid w:val="00D629B0"/>
    <w:rsid w:val="00D62DFB"/>
    <w:rsid w:val="00D66FE4"/>
    <w:rsid w:val="00D72004"/>
    <w:rsid w:val="00D73FFC"/>
    <w:rsid w:val="00D75B50"/>
    <w:rsid w:val="00D774DD"/>
    <w:rsid w:val="00D776B6"/>
    <w:rsid w:val="00D812F9"/>
    <w:rsid w:val="00D81558"/>
    <w:rsid w:val="00D82CDB"/>
    <w:rsid w:val="00D8643C"/>
    <w:rsid w:val="00D92AEF"/>
    <w:rsid w:val="00D969DA"/>
    <w:rsid w:val="00DA09CD"/>
    <w:rsid w:val="00DA2686"/>
    <w:rsid w:val="00DA2914"/>
    <w:rsid w:val="00DA5625"/>
    <w:rsid w:val="00DA577A"/>
    <w:rsid w:val="00DA7A9E"/>
    <w:rsid w:val="00DB076A"/>
    <w:rsid w:val="00DB1A45"/>
    <w:rsid w:val="00DB3C2E"/>
    <w:rsid w:val="00DB448E"/>
    <w:rsid w:val="00DB4BC8"/>
    <w:rsid w:val="00DB6C94"/>
    <w:rsid w:val="00DB6DDA"/>
    <w:rsid w:val="00DB6E16"/>
    <w:rsid w:val="00DC457C"/>
    <w:rsid w:val="00DC62BF"/>
    <w:rsid w:val="00DC7546"/>
    <w:rsid w:val="00DC7F0C"/>
    <w:rsid w:val="00DD1355"/>
    <w:rsid w:val="00DD14FD"/>
    <w:rsid w:val="00DD2ACE"/>
    <w:rsid w:val="00DD538E"/>
    <w:rsid w:val="00DD6830"/>
    <w:rsid w:val="00DE046B"/>
    <w:rsid w:val="00DE2A02"/>
    <w:rsid w:val="00DE49A2"/>
    <w:rsid w:val="00DE7641"/>
    <w:rsid w:val="00DF3C51"/>
    <w:rsid w:val="00DF54CD"/>
    <w:rsid w:val="00DF664D"/>
    <w:rsid w:val="00DF6720"/>
    <w:rsid w:val="00DF6F3C"/>
    <w:rsid w:val="00DF75F2"/>
    <w:rsid w:val="00E018C3"/>
    <w:rsid w:val="00E0319D"/>
    <w:rsid w:val="00E03469"/>
    <w:rsid w:val="00E039F9"/>
    <w:rsid w:val="00E04984"/>
    <w:rsid w:val="00E05C82"/>
    <w:rsid w:val="00E116B8"/>
    <w:rsid w:val="00E11D7C"/>
    <w:rsid w:val="00E12FE3"/>
    <w:rsid w:val="00E13BB9"/>
    <w:rsid w:val="00E14822"/>
    <w:rsid w:val="00E17782"/>
    <w:rsid w:val="00E225DD"/>
    <w:rsid w:val="00E22D1D"/>
    <w:rsid w:val="00E25890"/>
    <w:rsid w:val="00E264C4"/>
    <w:rsid w:val="00E27766"/>
    <w:rsid w:val="00E322E4"/>
    <w:rsid w:val="00E3450D"/>
    <w:rsid w:val="00E34AE0"/>
    <w:rsid w:val="00E40CA5"/>
    <w:rsid w:val="00E42BE0"/>
    <w:rsid w:val="00E44401"/>
    <w:rsid w:val="00E4769F"/>
    <w:rsid w:val="00E50835"/>
    <w:rsid w:val="00E50D08"/>
    <w:rsid w:val="00E5154E"/>
    <w:rsid w:val="00E519E7"/>
    <w:rsid w:val="00E5360E"/>
    <w:rsid w:val="00E54403"/>
    <w:rsid w:val="00E54EF0"/>
    <w:rsid w:val="00E55B91"/>
    <w:rsid w:val="00E6125C"/>
    <w:rsid w:val="00E62081"/>
    <w:rsid w:val="00E63462"/>
    <w:rsid w:val="00E63D4B"/>
    <w:rsid w:val="00E64143"/>
    <w:rsid w:val="00E64E3D"/>
    <w:rsid w:val="00E662F9"/>
    <w:rsid w:val="00E66B24"/>
    <w:rsid w:val="00E67288"/>
    <w:rsid w:val="00E67456"/>
    <w:rsid w:val="00E71EB5"/>
    <w:rsid w:val="00E72C46"/>
    <w:rsid w:val="00E743E4"/>
    <w:rsid w:val="00E843B8"/>
    <w:rsid w:val="00E85503"/>
    <w:rsid w:val="00E8623B"/>
    <w:rsid w:val="00E90083"/>
    <w:rsid w:val="00E901E7"/>
    <w:rsid w:val="00E90EF9"/>
    <w:rsid w:val="00E92330"/>
    <w:rsid w:val="00E92AD9"/>
    <w:rsid w:val="00E942F2"/>
    <w:rsid w:val="00E95449"/>
    <w:rsid w:val="00E95A3A"/>
    <w:rsid w:val="00E95A54"/>
    <w:rsid w:val="00EA4109"/>
    <w:rsid w:val="00EA5332"/>
    <w:rsid w:val="00EA5EA2"/>
    <w:rsid w:val="00EA7A1B"/>
    <w:rsid w:val="00EB08A5"/>
    <w:rsid w:val="00EB10ED"/>
    <w:rsid w:val="00EB335B"/>
    <w:rsid w:val="00EC0579"/>
    <w:rsid w:val="00EC1FCC"/>
    <w:rsid w:val="00EC6584"/>
    <w:rsid w:val="00ED009D"/>
    <w:rsid w:val="00ED3F57"/>
    <w:rsid w:val="00ED7EC5"/>
    <w:rsid w:val="00EE085C"/>
    <w:rsid w:val="00EE32E0"/>
    <w:rsid w:val="00EE6C4B"/>
    <w:rsid w:val="00EE6E74"/>
    <w:rsid w:val="00EF0BCB"/>
    <w:rsid w:val="00EF14B9"/>
    <w:rsid w:val="00EF481A"/>
    <w:rsid w:val="00EF5C35"/>
    <w:rsid w:val="00F014D7"/>
    <w:rsid w:val="00F0402E"/>
    <w:rsid w:val="00F041A3"/>
    <w:rsid w:val="00F0441D"/>
    <w:rsid w:val="00F05CBD"/>
    <w:rsid w:val="00F0681A"/>
    <w:rsid w:val="00F10249"/>
    <w:rsid w:val="00F214A1"/>
    <w:rsid w:val="00F214D5"/>
    <w:rsid w:val="00F218EC"/>
    <w:rsid w:val="00F21AA8"/>
    <w:rsid w:val="00F24FCF"/>
    <w:rsid w:val="00F25EA6"/>
    <w:rsid w:val="00F2612F"/>
    <w:rsid w:val="00F3136B"/>
    <w:rsid w:val="00F32A30"/>
    <w:rsid w:val="00F3343D"/>
    <w:rsid w:val="00F3588A"/>
    <w:rsid w:val="00F35CAE"/>
    <w:rsid w:val="00F3622E"/>
    <w:rsid w:val="00F37543"/>
    <w:rsid w:val="00F37CA0"/>
    <w:rsid w:val="00F456AA"/>
    <w:rsid w:val="00F467CB"/>
    <w:rsid w:val="00F47A95"/>
    <w:rsid w:val="00F47AD7"/>
    <w:rsid w:val="00F53F14"/>
    <w:rsid w:val="00F54335"/>
    <w:rsid w:val="00F5526C"/>
    <w:rsid w:val="00F57B3A"/>
    <w:rsid w:val="00F6027D"/>
    <w:rsid w:val="00F60A39"/>
    <w:rsid w:val="00F6100B"/>
    <w:rsid w:val="00F61CAB"/>
    <w:rsid w:val="00F62A3F"/>
    <w:rsid w:val="00F62AFF"/>
    <w:rsid w:val="00F709FF"/>
    <w:rsid w:val="00F713AF"/>
    <w:rsid w:val="00F75E1E"/>
    <w:rsid w:val="00F75FCA"/>
    <w:rsid w:val="00F77FF8"/>
    <w:rsid w:val="00F80544"/>
    <w:rsid w:val="00F80FCE"/>
    <w:rsid w:val="00F81CEC"/>
    <w:rsid w:val="00F8204C"/>
    <w:rsid w:val="00F83A87"/>
    <w:rsid w:val="00F84B72"/>
    <w:rsid w:val="00F85E82"/>
    <w:rsid w:val="00F86AEC"/>
    <w:rsid w:val="00F86FAC"/>
    <w:rsid w:val="00F917EF"/>
    <w:rsid w:val="00F92A6D"/>
    <w:rsid w:val="00F9492B"/>
    <w:rsid w:val="00F9505F"/>
    <w:rsid w:val="00F96BEE"/>
    <w:rsid w:val="00F976B7"/>
    <w:rsid w:val="00FA164F"/>
    <w:rsid w:val="00FA2AE3"/>
    <w:rsid w:val="00FA2E24"/>
    <w:rsid w:val="00FA3A12"/>
    <w:rsid w:val="00FA5683"/>
    <w:rsid w:val="00FA6403"/>
    <w:rsid w:val="00FA71C5"/>
    <w:rsid w:val="00FA76A3"/>
    <w:rsid w:val="00FA7A06"/>
    <w:rsid w:val="00FA7B55"/>
    <w:rsid w:val="00FA7C83"/>
    <w:rsid w:val="00FB3160"/>
    <w:rsid w:val="00FB3B17"/>
    <w:rsid w:val="00FB6A7D"/>
    <w:rsid w:val="00FB6BEB"/>
    <w:rsid w:val="00FB7E12"/>
    <w:rsid w:val="00FC0957"/>
    <w:rsid w:val="00FC0AE4"/>
    <w:rsid w:val="00FC1E6E"/>
    <w:rsid w:val="00FC2950"/>
    <w:rsid w:val="00FC46AC"/>
    <w:rsid w:val="00FC49E2"/>
    <w:rsid w:val="00FC6152"/>
    <w:rsid w:val="00FD2710"/>
    <w:rsid w:val="00FD3159"/>
    <w:rsid w:val="00FD7FBB"/>
    <w:rsid w:val="00FE4AE2"/>
    <w:rsid w:val="00FE6B5B"/>
    <w:rsid w:val="00FE6BCF"/>
    <w:rsid w:val="00FF0381"/>
    <w:rsid w:val="00FF269C"/>
    <w:rsid w:val="00FF42D1"/>
    <w:rsid w:val="00FF4AA3"/>
    <w:rsid w:val="00FF4D59"/>
    <w:rsid w:val="00FF56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4:docId w14:val="16D85992"/>
  <w15:docId w15:val="{DEB178DF-1E2C-40A1-B166-97604926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B97"/>
    <w:pPr>
      <w:spacing w:after="0" w:line="240" w:lineRule="auto"/>
    </w:pPr>
    <w:rPr>
      <w:rFonts w:ascii="Arial" w:eastAsia="Times New Roman" w:hAnsi="Arial" w:cs="Times New Roman"/>
      <w:sz w:val="24"/>
      <w:szCs w:val="24"/>
      <w:lang w:eastAsia="pt-BR"/>
    </w:rPr>
  </w:style>
  <w:style w:type="paragraph" w:styleId="Ttulo1">
    <w:name w:val="heading 1"/>
    <w:basedOn w:val="Normal"/>
    <w:next w:val="Normal"/>
    <w:link w:val="Ttulo1Char"/>
    <w:uiPriority w:val="1"/>
    <w:qFormat/>
    <w:rsid w:val="00414B97"/>
    <w:pPr>
      <w:keepNext/>
      <w:autoSpaceDE w:val="0"/>
      <w:autoSpaceDN w:val="0"/>
      <w:jc w:val="both"/>
      <w:outlineLvl w:val="0"/>
    </w:pPr>
    <w:rPr>
      <w:rFonts w:ascii="Times New Roman" w:hAnsi="Times New Roman"/>
      <w:b/>
      <w:bCs/>
      <w:color w:val="000000"/>
      <w:sz w:val="28"/>
      <w:u w:val="single"/>
    </w:rPr>
  </w:style>
  <w:style w:type="paragraph" w:styleId="Ttulo2">
    <w:name w:val="heading 2"/>
    <w:basedOn w:val="Normal"/>
    <w:next w:val="Normal"/>
    <w:link w:val="Ttulo2Char"/>
    <w:unhideWhenUsed/>
    <w:qFormat/>
    <w:rsid w:val="00414B97"/>
    <w:pPr>
      <w:keepNext/>
      <w:jc w:val="center"/>
      <w:outlineLvl w:val="1"/>
    </w:pPr>
    <w:rPr>
      <w:rFonts w:ascii="Bookman Old Style" w:hAnsi="Bookman Old Style"/>
      <w:b/>
      <w:szCs w:val="20"/>
    </w:rPr>
  </w:style>
  <w:style w:type="paragraph" w:styleId="Ttulo3">
    <w:name w:val="heading 3"/>
    <w:basedOn w:val="Normal"/>
    <w:next w:val="Normal"/>
    <w:link w:val="Ttulo3Char"/>
    <w:unhideWhenUsed/>
    <w:qFormat/>
    <w:rsid w:val="00414B97"/>
    <w:pPr>
      <w:keepNext/>
      <w:jc w:val="center"/>
      <w:outlineLvl w:val="2"/>
    </w:pPr>
    <w:rPr>
      <w:rFonts w:ascii="Times New Roman" w:hAnsi="Times New Roman"/>
      <w:b/>
      <w:bCs/>
      <w:i/>
    </w:rPr>
  </w:style>
  <w:style w:type="paragraph" w:styleId="Ttulo4">
    <w:name w:val="heading 4"/>
    <w:basedOn w:val="Normal"/>
    <w:next w:val="Normal"/>
    <w:link w:val="Ttulo4Char"/>
    <w:unhideWhenUsed/>
    <w:qFormat/>
    <w:rsid w:val="00414B97"/>
    <w:pPr>
      <w:keepNext/>
      <w:jc w:val="both"/>
      <w:outlineLvl w:val="3"/>
    </w:pPr>
    <w:rPr>
      <w:rFonts w:ascii="Bookman Old Style" w:hAnsi="Bookman Old Style"/>
      <w:b/>
      <w:bCs/>
      <w:sz w:val="20"/>
    </w:rPr>
  </w:style>
  <w:style w:type="paragraph" w:styleId="Ttulo5">
    <w:name w:val="heading 5"/>
    <w:basedOn w:val="Normal"/>
    <w:next w:val="Normal"/>
    <w:link w:val="Ttulo5Char"/>
    <w:unhideWhenUsed/>
    <w:qFormat/>
    <w:rsid w:val="00414B97"/>
    <w:pPr>
      <w:keepNext/>
      <w:outlineLvl w:val="4"/>
    </w:pPr>
    <w:rPr>
      <w:rFonts w:ascii="Bookman Old Style" w:hAnsi="Bookman Old Style"/>
      <w:b/>
    </w:rPr>
  </w:style>
  <w:style w:type="paragraph" w:styleId="Ttulo6">
    <w:name w:val="heading 6"/>
    <w:basedOn w:val="Normal"/>
    <w:next w:val="Normal"/>
    <w:link w:val="Ttulo6Char"/>
    <w:unhideWhenUsed/>
    <w:qFormat/>
    <w:rsid w:val="00414B97"/>
    <w:pPr>
      <w:keepNext/>
      <w:outlineLvl w:val="5"/>
    </w:pPr>
    <w:rPr>
      <w:rFonts w:ascii="Bookman Old Style" w:hAnsi="Bookman Old Style"/>
      <w:b/>
      <w:sz w:val="20"/>
      <w:szCs w:val="20"/>
    </w:rPr>
  </w:style>
  <w:style w:type="paragraph" w:styleId="Ttulo7">
    <w:name w:val="heading 7"/>
    <w:basedOn w:val="Normal"/>
    <w:next w:val="Normal"/>
    <w:link w:val="Ttulo7Char"/>
    <w:unhideWhenUsed/>
    <w:qFormat/>
    <w:rsid w:val="00414B97"/>
    <w:pPr>
      <w:keepNext/>
      <w:jc w:val="center"/>
      <w:outlineLvl w:val="6"/>
    </w:pPr>
    <w:rPr>
      <w:rFonts w:ascii="Bookman Old Style" w:hAnsi="Bookman Old Style"/>
      <w:b/>
      <w:bCs/>
    </w:rPr>
  </w:style>
  <w:style w:type="paragraph" w:styleId="Ttulo8">
    <w:name w:val="heading 8"/>
    <w:basedOn w:val="Normal"/>
    <w:next w:val="Normal"/>
    <w:link w:val="Ttulo8Char"/>
    <w:unhideWhenUsed/>
    <w:qFormat/>
    <w:rsid w:val="00414B97"/>
    <w:pPr>
      <w:keepNext/>
      <w:jc w:val="center"/>
      <w:outlineLvl w:val="7"/>
    </w:pPr>
    <w:rPr>
      <w:rFonts w:ascii="Bookman Old Style" w:hAnsi="Bookman Old Style"/>
      <w:b/>
      <w:sz w:val="22"/>
    </w:rPr>
  </w:style>
  <w:style w:type="paragraph" w:styleId="Ttulo9">
    <w:name w:val="heading 9"/>
    <w:basedOn w:val="Normal"/>
    <w:next w:val="Normal"/>
    <w:link w:val="Ttulo9Char"/>
    <w:unhideWhenUsed/>
    <w:qFormat/>
    <w:rsid w:val="00414B97"/>
    <w:pPr>
      <w:keepNext/>
      <w:jc w:val="center"/>
      <w:outlineLvl w:val="8"/>
    </w:pPr>
    <w:rPr>
      <w:rFonts w:ascii="Bookman Old Style" w:hAnsi="Bookman Old Style"/>
      <w:b/>
      <w:bCs/>
      <w:i/>
      <w:iCs/>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4B97"/>
    <w:rPr>
      <w:rFonts w:ascii="Times New Roman" w:eastAsia="Times New Roman" w:hAnsi="Times New Roman" w:cs="Times New Roman"/>
      <w:b/>
      <w:bCs/>
      <w:color w:val="000000"/>
      <w:sz w:val="28"/>
      <w:szCs w:val="24"/>
      <w:u w:val="single"/>
      <w:lang w:eastAsia="pt-BR"/>
    </w:rPr>
  </w:style>
  <w:style w:type="character" w:customStyle="1" w:styleId="Ttulo2Char">
    <w:name w:val="Título 2 Char"/>
    <w:basedOn w:val="Fontepargpadro"/>
    <w:link w:val="Ttulo2"/>
    <w:rsid w:val="00414B97"/>
    <w:rPr>
      <w:rFonts w:ascii="Bookman Old Style" w:eastAsia="Times New Roman" w:hAnsi="Bookman Old Style" w:cs="Times New Roman"/>
      <w:b/>
      <w:sz w:val="24"/>
      <w:szCs w:val="20"/>
      <w:lang w:eastAsia="pt-BR"/>
    </w:rPr>
  </w:style>
  <w:style w:type="character" w:customStyle="1" w:styleId="Ttulo3Char">
    <w:name w:val="Título 3 Char"/>
    <w:basedOn w:val="Fontepargpadro"/>
    <w:link w:val="Ttulo3"/>
    <w:uiPriority w:val="9"/>
    <w:rsid w:val="00414B97"/>
    <w:rPr>
      <w:rFonts w:ascii="Times New Roman" w:eastAsia="Times New Roman" w:hAnsi="Times New Roman" w:cs="Times New Roman"/>
      <w:b/>
      <w:bCs/>
      <w:i/>
      <w:sz w:val="24"/>
      <w:szCs w:val="24"/>
      <w:lang w:eastAsia="pt-BR"/>
    </w:rPr>
  </w:style>
  <w:style w:type="character" w:customStyle="1" w:styleId="Ttulo4Char">
    <w:name w:val="Título 4 Char"/>
    <w:basedOn w:val="Fontepargpadro"/>
    <w:link w:val="Ttulo4"/>
    <w:rsid w:val="00414B97"/>
    <w:rPr>
      <w:rFonts w:ascii="Bookman Old Style" w:eastAsia="Times New Roman" w:hAnsi="Bookman Old Style" w:cs="Times New Roman"/>
      <w:b/>
      <w:bCs/>
      <w:sz w:val="20"/>
      <w:szCs w:val="24"/>
      <w:lang w:eastAsia="pt-BR"/>
    </w:rPr>
  </w:style>
  <w:style w:type="character" w:customStyle="1" w:styleId="Ttulo5Char">
    <w:name w:val="Título 5 Char"/>
    <w:basedOn w:val="Fontepargpadro"/>
    <w:link w:val="Ttulo5"/>
    <w:rsid w:val="00414B97"/>
    <w:rPr>
      <w:rFonts w:ascii="Bookman Old Style" w:eastAsia="Times New Roman" w:hAnsi="Bookman Old Style" w:cs="Times New Roman"/>
      <w:b/>
      <w:sz w:val="24"/>
      <w:szCs w:val="24"/>
      <w:lang w:eastAsia="pt-BR"/>
    </w:rPr>
  </w:style>
  <w:style w:type="character" w:customStyle="1" w:styleId="Ttulo6Char">
    <w:name w:val="Título 6 Char"/>
    <w:basedOn w:val="Fontepargpadro"/>
    <w:link w:val="Ttulo6"/>
    <w:rsid w:val="00414B97"/>
    <w:rPr>
      <w:rFonts w:ascii="Bookman Old Style" w:eastAsia="Times New Roman" w:hAnsi="Bookman Old Style" w:cs="Times New Roman"/>
      <w:b/>
      <w:sz w:val="20"/>
      <w:szCs w:val="20"/>
      <w:lang w:eastAsia="pt-BR"/>
    </w:rPr>
  </w:style>
  <w:style w:type="character" w:customStyle="1" w:styleId="Ttulo7Char">
    <w:name w:val="Título 7 Char"/>
    <w:basedOn w:val="Fontepargpadro"/>
    <w:link w:val="Ttulo7"/>
    <w:uiPriority w:val="9"/>
    <w:rsid w:val="00414B97"/>
    <w:rPr>
      <w:rFonts w:ascii="Bookman Old Style" w:eastAsia="Times New Roman" w:hAnsi="Bookman Old Style" w:cs="Times New Roman"/>
      <w:b/>
      <w:bCs/>
      <w:sz w:val="24"/>
      <w:szCs w:val="24"/>
      <w:lang w:eastAsia="pt-BR"/>
    </w:rPr>
  </w:style>
  <w:style w:type="character" w:customStyle="1" w:styleId="Ttulo8Char">
    <w:name w:val="Título 8 Char"/>
    <w:basedOn w:val="Fontepargpadro"/>
    <w:link w:val="Ttulo8"/>
    <w:rsid w:val="00414B97"/>
    <w:rPr>
      <w:rFonts w:ascii="Bookman Old Style" w:eastAsia="Times New Roman" w:hAnsi="Bookman Old Style" w:cs="Times New Roman"/>
      <w:b/>
      <w:szCs w:val="24"/>
      <w:lang w:eastAsia="pt-BR"/>
    </w:rPr>
  </w:style>
  <w:style w:type="character" w:customStyle="1" w:styleId="Ttulo9Char">
    <w:name w:val="Título 9 Char"/>
    <w:basedOn w:val="Fontepargpadro"/>
    <w:link w:val="Ttulo9"/>
    <w:uiPriority w:val="9"/>
    <w:rsid w:val="00414B97"/>
    <w:rPr>
      <w:rFonts w:ascii="Bookman Old Style" w:eastAsia="Times New Roman" w:hAnsi="Bookman Old Style" w:cs="Times New Roman"/>
      <w:b/>
      <w:bCs/>
      <w:i/>
      <w:iCs/>
      <w:color w:val="000000"/>
      <w:szCs w:val="24"/>
      <w:lang w:eastAsia="pt-BR"/>
    </w:rPr>
  </w:style>
  <w:style w:type="paragraph" w:styleId="Cabealho">
    <w:name w:val="header"/>
    <w:aliases w:val=" Char2,Char2,Cabeçalho superior,Heading 1a"/>
    <w:basedOn w:val="Normal"/>
    <w:link w:val="CabealhoChar"/>
    <w:uiPriority w:val="99"/>
    <w:unhideWhenUsed/>
    <w:rsid w:val="00414B97"/>
    <w:pPr>
      <w:tabs>
        <w:tab w:val="center" w:pos="4252"/>
        <w:tab w:val="right" w:pos="8504"/>
      </w:tabs>
    </w:pPr>
  </w:style>
  <w:style w:type="character" w:customStyle="1" w:styleId="CabealhoChar">
    <w:name w:val="Cabeçalho Char"/>
    <w:aliases w:val=" Char2 Char,Char2 Char,Cabeçalho superior Char,Heading 1a Char"/>
    <w:basedOn w:val="Fontepargpadro"/>
    <w:link w:val="Cabealho"/>
    <w:uiPriority w:val="99"/>
    <w:rsid w:val="00414B97"/>
    <w:rPr>
      <w:rFonts w:ascii="Arial" w:eastAsia="Times New Roman" w:hAnsi="Arial" w:cs="Times New Roman"/>
      <w:sz w:val="24"/>
      <w:szCs w:val="24"/>
      <w:lang w:eastAsia="pt-BR"/>
    </w:rPr>
  </w:style>
  <w:style w:type="paragraph" w:styleId="Rodap">
    <w:name w:val="footer"/>
    <w:basedOn w:val="Normal"/>
    <w:link w:val="RodapChar"/>
    <w:unhideWhenUsed/>
    <w:rsid w:val="00414B97"/>
    <w:pPr>
      <w:tabs>
        <w:tab w:val="center" w:pos="4252"/>
        <w:tab w:val="right" w:pos="8504"/>
      </w:tabs>
    </w:pPr>
  </w:style>
  <w:style w:type="character" w:customStyle="1" w:styleId="RodapChar">
    <w:name w:val="Rodapé Char"/>
    <w:basedOn w:val="Fontepargpadro"/>
    <w:link w:val="Rodap"/>
    <w:rsid w:val="00414B97"/>
    <w:rPr>
      <w:rFonts w:ascii="Arial" w:eastAsia="Times New Roman" w:hAnsi="Arial" w:cs="Times New Roman"/>
      <w:sz w:val="24"/>
      <w:szCs w:val="24"/>
      <w:lang w:eastAsia="pt-BR"/>
    </w:rPr>
  </w:style>
  <w:style w:type="character" w:styleId="Hyperlink">
    <w:name w:val="Hyperlink"/>
    <w:basedOn w:val="Fontepargpadro"/>
    <w:rsid w:val="00414B97"/>
    <w:rPr>
      <w:color w:val="0000FF"/>
      <w:u w:val="single"/>
    </w:rPr>
  </w:style>
  <w:style w:type="paragraph" w:styleId="Ttulo">
    <w:name w:val="Title"/>
    <w:basedOn w:val="Normal"/>
    <w:link w:val="TtuloChar"/>
    <w:qFormat/>
    <w:rsid w:val="00414B97"/>
    <w:pPr>
      <w:jc w:val="center"/>
    </w:pPr>
    <w:rPr>
      <w:rFonts w:ascii="Times New Roman" w:hAnsi="Times New Roman"/>
      <w:bCs/>
      <w:i/>
      <w:iCs/>
      <w:color w:val="000000"/>
      <w:sz w:val="36"/>
      <w:szCs w:val="20"/>
      <w:u w:val="single"/>
    </w:rPr>
  </w:style>
  <w:style w:type="character" w:customStyle="1" w:styleId="TtuloChar">
    <w:name w:val="Título Char"/>
    <w:basedOn w:val="Fontepargpadro"/>
    <w:link w:val="Ttulo"/>
    <w:rsid w:val="00414B97"/>
    <w:rPr>
      <w:rFonts w:ascii="Times New Roman" w:eastAsia="Times New Roman" w:hAnsi="Times New Roman" w:cs="Times New Roman"/>
      <w:bCs/>
      <w:i/>
      <w:iCs/>
      <w:color w:val="000000"/>
      <w:sz w:val="36"/>
      <w:szCs w:val="20"/>
      <w:u w:val="single"/>
      <w:lang w:eastAsia="pt-BR"/>
    </w:rPr>
  </w:style>
  <w:style w:type="paragraph" w:styleId="Corpodetexto">
    <w:name w:val="Body Text"/>
    <w:basedOn w:val="Normal"/>
    <w:link w:val="CorpodetextoChar"/>
    <w:uiPriority w:val="1"/>
    <w:unhideWhenUsed/>
    <w:qFormat/>
    <w:rsid w:val="00414B97"/>
    <w:pPr>
      <w:jc w:val="both"/>
    </w:pPr>
    <w:rPr>
      <w:szCs w:val="20"/>
    </w:rPr>
  </w:style>
  <w:style w:type="character" w:customStyle="1" w:styleId="CorpodetextoChar">
    <w:name w:val="Corpo de texto Char"/>
    <w:basedOn w:val="Fontepargpadro"/>
    <w:link w:val="Corpodetexto"/>
    <w:uiPriority w:val="1"/>
    <w:rsid w:val="00414B97"/>
    <w:rPr>
      <w:rFonts w:ascii="Arial" w:eastAsia="Times New Roman" w:hAnsi="Arial" w:cs="Times New Roman"/>
      <w:sz w:val="24"/>
      <w:szCs w:val="20"/>
      <w:lang w:eastAsia="pt-BR"/>
    </w:rPr>
  </w:style>
  <w:style w:type="paragraph" w:styleId="Recuodecorpodetexto">
    <w:name w:val="Body Text Indent"/>
    <w:basedOn w:val="Normal"/>
    <w:link w:val="RecuodecorpodetextoChar"/>
    <w:unhideWhenUsed/>
    <w:rsid w:val="00414B97"/>
    <w:pPr>
      <w:spacing w:after="240"/>
      <w:ind w:firstLine="709"/>
      <w:jc w:val="both"/>
    </w:pPr>
  </w:style>
  <w:style w:type="character" w:customStyle="1" w:styleId="RecuodecorpodetextoChar">
    <w:name w:val="Recuo de corpo de texto Char"/>
    <w:basedOn w:val="Fontepargpadro"/>
    <w:link w:val="Recuodecorpodetexto"/>
    <w:uiPriority w:val="99"/>
    <w:rsid w:val="00414B97"/>
    <w:rPr>
      <w:rFonts w:ascii="Arial" w:eastAsia="Times New Roman" w:hAnsi="Arial" w:cs="Times New Roman"/>
      <w:sz w:val="24"/>
      <w:szCs w:val="24"/>
      <w:lang w:eastAsia="pt-BR"/>
    </w:rPr>
  </w:style>
  <w:style w:type="paragraph" w:styleId="Subttulo">
    <w:name w:val="Subtitle"/>
    <w:basedOn w:val="Normal"/>
    <w:link w:val="SubttuloChar"/>
    <w:qFormat/>
    <w:rsid w:val="00414B97"/>
    <w:pPr>
      <w:jc w:val="center"/>
    </w:pPr>
    <w:rPr>
      <w:rFonts w:ascii="Bookman Old Style" w:hAnsi="Bookman Old Style"/>
      <w:b/>
      <w:sz w:val="28"/>
      <w:szCs w:val="20"/>
    </w:rPr>
  </w:style>
  <w:style w:type="character" w:customStyle="1" w:styleId="SubttuloChar">
    <w:name w:val="Subtítulo Char"/>
    <w:basedOn w:val="Fontepargpadro"/>
    <w:link w:val="Subttulo"/>
    <w:rsid w:val="00414B97"/>
    <w:rPr>
      <w:rFonts w:ascii="Bookman Old Style" w:eastAsia="Times New Roman" w:hAnsi="Bookman Old Style" w:cs="Times New Roman"/>
      <w:b/>
      <w:sz w:val="28"/>
      <w:szCs w:val="20"/>
      <w:lang w:eastAsia="pt-BR"/>
    </w:rPr>
  </w:style>
  <w:style w:type="paragraph" w:styleId="Corpodetexto2">
    <w:name w:val="Body Text 2"/>
    <w:basedOn w:val="Normal"/>
    <w:link w:val="Corpodetexto2Char"/>
    <w:unhideWhenUsed/>
    <w:rsid w:val="00414B97"/>
    <w:pPr>
      <w:jc w:val="center"/>
    </w:pPr>
    <w:rPr>
      <w:rFonts w:ascii="Bookman Old Style" w:hAnsi="Bookman Old Style"/>
      <w:b/>
      <w:sz w:val="32"/>
      <w:szCs w:val="20"/>
      <w:u w:val="single"/>
    </w:rPr>
  </w:style>
  <w:style w:type="character" w:customStyle="1" w:styleId="Corpodetexto2Char">
    <w:name w:val="Corpo de texto 2 Char"/>
    <w:basedOn w:val="Fontepargpadro"/>
    <w:link w:val="Corpodetexto2"/>
    <w:rsid w:val="00414B97"/>
    <w:rPr>
      <w:rFonts w:ascii="Bookman Old Style" w:eastAsia="Times New Roman" w:hAnsi="Bookman Old Style" w:cs="Times New Roman"/>
      <w:b/>
      <w:sz w:val="32"/>
      <w:szCs w:val="20"/>
      <w:u w:val="single"/>
      <w:lang w:eastAsia="pt-BR"/>
    </w:rPr>
  </w:style>
  <w:style w:type="paragraph" w:styleId="Corpodetexto3">
    <w:name w:val="Body Text 3"/>
    <w:basedOn w:val="Normal"/>
    <w:link w:val="Corpodetexto3Char"/>
    <w:unhideWhenUsed/>
    <w:rsid w:val="00414B97"/>
    <w:pPr>
      <w:jc w:val="both"/>
    </w:pPr>
    <w:rPr>
      <w:rFonts w:ascii="Bookman Old Style" w:hAnsi="Bookman Old Style"/>
      <w:b/>
      <w:sz w:val="28"/>
      <w:szCs w:val="20"/>
    </w:rPr>
  </w:style>
  <w:style w:type="character" w:customStyle="1" w:styleId="Corpodetexto3Char">
    <w:name w:val="Corpo de texto 3 Char"/>
    <w:basedOn w:val="Fontepargpadro"/>
    <w:link w:val="Corpodetexto3"/>
    <w:rsid w:val="00414B97"/>
    <w:rPr>
      <w:rFonts w:ascii="Bookman Old Style" w:eastAsia="Times New Roman" w:hAnsi="Bookman Old Style" w:cs="Times New Roman"/>
      <w:b/>
      <w:sz w:val="28"/>
      <w:szCs w:val="20"/>
      <w:lang w:eastAsia="pt-BR"/>
    </w:rPr>
  </w:style>
  <w:style w:type="paragraph" w:styleId="Textoembloco">
    <w:name w:val="Block Text"/>
    <w:basedOn w:val="Normal"/>
    <w:unhideWhenUsed/>
    <w:rsid w:val="00414B97"/>
    <w:pPr>
      <w:ind w:left="851" w:right="566"/>
      <w:jc w:val="center"/>
    </w:pPr>
    <w:rPr>
      <w:rFonts w:ascii="Book Antiqua" w:hAnsi="Book Antiqua"/>
      <w:b/>
      <w:sz w:val="30"/>
      <w:szCs w:val="20"/>
      <w:u w:val="single"/>
    </w:rPr>
  </w:style>
  <w:style w:type="paragraph" w:styleId="Textodebalo">
    <w:name w:val="Balloon Text"/>
    <w:basedOn w:val="Normal"/>
    <w:link w:val="TextodebaloChar"/>
    <w:unhideWhenUsed/>
    <w:rsid w:val="00414B97"/>
    <w:rPr>
      <w:rFonts w:ascii="Tahoma" w:hAnsi="Tahoma" w:cs="Tahoma"/>
      <w:sz w:val="16"/>
      <w:szCs w:val="16"/>
    </w:rPr>
  </w:style>
  <w:style w:type="character" w:customStyle="1" w:styleId="TextodebaloChar">
    <w:name w:val="Texto de balão Char"/>
    <w:basedOn w:val="Fontepargpadro"/>
    <w:link w:val="Textodebalo"/>
    <w:uiPriority w:val="99"/>
    <w:rsid w:val="00414B97"/>
    <w:rPr>
      <w:rFonts w:ascii="Tahoma" w:eastAsia="Times New Roman" w:hAnsi="Tahoma" w:cs="Tahoma"/>
      <w:sz w:val="16"/>
      <w:szCs w:val="16"/>
      <w:lang w:eastAsia="pt-BR"/>
    </w:rPr>
  </w:style>
  <w:style w:type="table" w:styleId="Tabelacomgrade">
    <w:name w:val="Table Grid"/>
    <w:basedOn w:val="Tabelanormal"/>
    <w:uiPriority w:val="39"/>
    <w:rsid w:val="00414B9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3">
    <w:name w:val="Body Text Indent 3"/>
    <w:basedOn w:val="Normal"/>
    <w:link w:val="Recuodecorpodetexto3Char"/>
    <w:unhideWhenUsed/>
    <w:rsid w:val="00414B97"/>
    <w:pPr>
      <w:spacing w:after="120"/>
      <w:ind w:left="283"/>
    </w:pPr>
    <w:rPr>
      <w:sz w:val="16"/>
      <w:szCs w:val="16"/>
    </w:rPr>
  </w:style>
  <w:style w:type="character" w:customStyle="1" w:styleId="Recuodecorpodetexto3Char">
    <w:name w:val="Recuo de corpo de texto 3 Char"/>
    <w:basedOn w:val="Fontepargpadro"/>
    <w:link w:val="Recuodecorpodetexto3"/>
    <w:rsid w:val="00414B97"/>
    <w:rPr>
      <w:rFonts w:ascii="Arial" w:eastAsia="Times New Roman" w:hAnsi="Arial" w:cs="Times New Roman"/>
      <w:sz w:val="16"/>
      <w:szCs w:val="16"/>
      <w:lang w:eastAsia="pt-BR"/>
    </w:rPr>
  </w:style>
  <w:style w:type="character" w:styleId="Nmerodepgina">
    <w:name w:val="page number"/>
    <w:basedOn w:val="Fontepargpadro"/>
    <w:rsid w:val="00414B97"/>
  </w:style>
  <w:style w:type="paragraph" w:customStyle="1" w:styleId="Resumo">
    <w:name w:val="Resumo"/>
    <w:basedOn w:val="Normal"/>
    <w:rsid w:val="00414B97"/>
    <w:pPr>
      <w:tabs>
        <w:tab w:val="left" w:pos="1270"/>
      </w:tabs>
      <w:autoSpaceDE w:val="0"/>
      <w:autoSpaceDN w:val="0"/>
      <w:adjustRightInd w:val="0"/>
      <w:spacing w:after="120"/>
      <w:ind w:firstLine="567"/>
    </w:pPr>
    <w:rPr>
      <w:rFonts w:cs="Arial"/>
      <w:color w:val="000000"/>
    </w:rPr>
  </w:style>
  <w:style w:type="paragraph" w:customStyle="1" w:styleId="TextoBoletim">
    <w:name w:val="TextoBoletim"/>
    <w:basedOn w:val="Normal"/>
    <w:link w:val="TextoBoletimChar"/>
    <w:autoRedefine/>
    <w:rsid w:val="00414B97"/>
    <w:pPr>
      <w:keepLines/>
      <w:tabs>
        <w:tab w:val="left" w:pos="1843"/>
        <w:tab w:val="left" w:pos="6096"/>
      </w:tabs>
      <w:spacing w:after="120"/>
      <w:ind w:right="240" w:firstLine="540"/>
      <w:jc w:val="both"/>
    </w:pPr>
    <w:rPr>
      <w:rFonts w:ascii="Bookman Old Style" w:hAnsi="Bookman Old Style"/>
      <w:bCs/>
      <w:snapToGrid w:val="0"/>
      <w:lang w:eastAsia="en-US"/>
    </w:rPr>
  </w:style>
  <w:style w:type="paragraph" w:customStyle="1" w:styleId="RealarTexto">
    <w:name w:val="Realçar_Texto"/>
    <w:basedOn w:val="Normal"/>
    <w:autoRedefine/>
    <w:rsid w:val="00414B97"/>
    <w:pPr>
      <w:keepNext/>
      <w:spacing w:before="240" w:after="240"/>
      <w:jc w:val="center"/>
      <w:outlineLvl w:val="1"/>
    </w:pPr>
    <w:rPr>
      <w:rFonts w:cs="Arial"/>
      <w:b/>
      <w:bCs/>
      <w:iCs/>
      <w:szCs w:val="20"/>
      <w:lang w:eastAsia="en-US"/>
    </w:rPr>
  </w:style>
  <w:style w:type="paragraph" w:customStyle="1" w:styleId="Corpodetexto31">
    <w:name w:val="Corpo de texto 31"/>
    <w:basedOn w:val="Normal"/>
    <w:rsid w:val="00414B97"/>
    <w:pPr>
      <w:overflowPunct w:val="0"/>
      <w:autoSpaceDE w:val="0"/>
      <w:autoSpaceDN w:val="0"/>
      <w:adjustRightInd w:val="0"/>
      <w:jc w:val="both"/>
      <w:textAlignment w:val="baseline"/>
    </w:pPr>
    <w:rPr>
      <w:szCs w:val="20"/>
    </w:rPr>
  </w:style>
  <w:style w:type="paragraph" w:customStyle="1" w:styleId="Padro">
    <w:name w:val="Padrão"/>
    <w:rsid w:val="00414B97"/>
    <w:pPr>
      <w:spacing w:after="0" w:line="240" w:lineRule="auto"/>
    </w:pPr>
    <w:rPr>
      <w:rFonts w:ascii="Times New Roman" w:eastAsia="Times New Roman" w:hAnsi="Times New Roman" w:cs="Times New Roman"/>
      <w:snapToGrid w:val="0"/>
      <w:sz w:val="24"/>
      <w:szCs w:val="20"/>
      <w:lang w:eastAsia="pt-BR"/>
    </w:rPr>
  </w:style>
  <w:style w:type="paragraph" w:styleId="PargrafodaLista">
    <w:name w:val="List Paragraph"/>
    <w:basedOn w:val="Normal"/>
    <w:uiPriority w:val="1"/>
    <w:qFormat/>
    <w:rsid w:val="00414B97"/>
    <w:pPr>
      <w:spacing w:after="200" w:line="276" w:lineRule="auto"/>
      <w:ind w:left="720"/>
      <w:contextualSpacing/>
    </w:pPr>
    <w:rPr>
      <w:rFonts w:ascii="Calibri" w:eastAsia="Calibri" w:hAnsi="Calibri"/>
      <w:sz w:val="22"/>
      <w:szCs w:val="22"/>
      <w:lang w:eastAsia="en-US"/>
    </w:rPr>
  </w:style>
  <w:style w:type="character" w:styleId="Forte">
    <w:name w:val="Strong"/>
    <w:basedOn w:val="Fontepargpadro"/>
    <w:uiPriority w:val="22"/>
    <w:qFormat/>
    <w:rsid w:val="00414B97"/>
    <w:rPr>
      <w:b/>
      <w:bCs/>
    </w:rPr>
  </w:style>
  <w:style w:type="paragraph" w:customStyle="1" w:styleId="xl28">
    <w:name w:val="xl28"/>
    <w:basedOn w:val="Normal"/>
    <w:rsid w:val="00414B97"/>
    <w:pPr>
      <w:pBdr>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sz w:val="22"/>
      <w:szCs w:val="22"/>
    </w:rPr>
  </w:style>
  <w:style w:type="paragraph" w:styleId="Recuodecorpodetexto2">
    <w:name w:val="Body Text Indent 2"/>
    <w:basedOn w:val="Normal"/>
    <w:link w:val="Recuodecorpodetexto2Char"/>
    <w:rsid w:val="00414B97"/>
    <w:pPr>
      <w:ind w:firstLine="708"/>
      <w:jc w:val="both"/>
    </w:pPr>
    <w:rPr>
      <w:rFonts w:ascii="Times New Roman" w:hAnsi="Times New Roman"/>
    </w:rPr>
  </w:style>
  <w:style w:type="character" w:customStyle="1" w:styleId="Recuodecorpodetexto2Char">
    <w:name w:val="Recuo de corpo de texto 2 Char"/>
    <w:basedOn w:val="Fontepargpadro"/>
    <w:link w:val="Recuodecorpodetexto2"/>
    <w:uiPriority w:val="99"/>
    <w:rsid w:val="00414B97"/>
    <w:rPr>
      <w:rFonts w:ascii="Times New Roman" w:eastAsia="Times New Roman" w:hAnsi="Times New Roman" w:cs="Times New Roman"/>
      <w:sz w:val="24"/>
      <w:szCs w:val="24"/>
      <w:lang w:eastAsia="pt-BR"/>
    </w:rPr>
  </w:style>
  <w:style w:type="paragraph" w:styleId="Lista">
    <w:name w:val="List"/>
    <w:basedOn w:val="Normal"/>
    <w:rsid w:val="00414B97"/>
    <w:pPr>
      <w:ind w:left="283" w:hanging="283"/>
    </w:pPr>
    <w:rPr>
      <w:rFonts w:ascii="Times New Roman" w:hAnsi="Times New Roman"/>
      <w:sz w:val="26"/>
      <w:szCs w:val="20"/>
    </w:rPr>
  </w:style>
  <w:style w:type="paragraph" w:styleId="SemEspaamento">
    <w:name w:val="No Spacing"/>
    <w:uiPriority w:val="1"/>
    <w:qFormat/>
    <w:rsid w:val="00414B97"/>
    <w:pPr>
      <w:spacing w:after="0" w:line="240" w:lineRule="auto"/>
    </w:pPr>
    <w:rPr>
      <w:rFonts w:eastAsiaTheme="minorEastAsia"/>
      <w:lang w:eastAsia="pt-BR"/>
    </w:rPr>
  </w:style>
  <w:style w:type="character" w:styleId="nfase">
    <w:name w:val="Emphasis"/>
    <w:basedOn w:val="Fontepargpadro"/>
    <w:uiPriority w:val="20"/>
    <w:qFormat/>
    <w:rsid w:val="00414B97"/>
    <w:rPr>
      <w:i/>
      <w:iCs/>
    </w:rPr>
  </w:style>
  <w:style w:type="character" w:customStyle="1" w:styleId="apple-converted-space">
    <w:name w:val="apple-converted-space"/>
    <w:basedOn w:val="Fontepargpadro"/>
    <w:rsid w:val="00414B97"/>
  </w:style>
  <w:style w:type="paragraph" w:customStyle="1" w:styleId="Corpodetextro">
    <w:name w:val="Corpo de textro"/>
    <w:basedOn w:val="Normal"/>
    <w:rsid w:val="00414B97"/>
    <w:pPr>
      <w:widowControl w:val="0"/>
      <w:jc w:val="both"/>
    </w:pPr>
    <w:rPr>
      <w:rFonts w:ascii="Times New Roman" w:hAnsi="Times New Roman"/>
      <w:szCs w:val="20"/>
    </w:rPr>
  </w:style>
  <w:style w:type="paragraph" w:styleId="Destinatrio">
    <w:name w:val="envelope address"/>
    <w:basedOn w:val="Normal"/>
    <w:rsid w:val="00414B97"/>
    <w:pPr>
      <w:framePr w:w="7938" w:h="1984" w:hRule="exact" w:hSpace="141" w:wrap="auto" w:hAnchor="page" w:xAlign="center" w:yAlign="bottom"/>
      <w:ind w:left="2835"/>
    </w:pPr>
    <w:rPr>
      <w:rFonts w:ascii="Times New Roman" w:hAnsi="Times New Roman"/>
      <w:szCs w:val="20"/>
    </w:rPr>
  </w:style>
  <w:style w:type="paragraph" w:customStyle="1" w:styleId="Norma">
    <w:name w:val="Norma"/>
    <w:basedOn w:val="Normal"/>
    <w:rsid w:val="00414B97"/>
    <w:pPr>
      <w:jc w:val="both"/>
    </w:pPr>
    <w:rPr>
      <w:rFonts w:ascii="Times New Roman" w:hAnsi="Times New Roman"/>
      <w:szCs w:val="20"/>
    </w:rPr>
  </w:style>
  <w:style w:type="character" w:styleId="HiperlinkVisitado">
    <w:name w:val="FollowedHyperlink"/>
    <w:basedOn w:val="Fontepargpadro"/>
    <w:rsid w:val="00414B97"/>
    <w:rPr>
      <w:color w:val="800080"/>
      <w:u w:val="single"/>
    </w:rPr>
  </w:style>
  <w:style w:type="paragraph" w:customStyle="1" w:styleId="WW-Corpodetexto2">
    <w:name w:val="WW-Corpo de texto 2"/>
    <w:basedOn w:val="Normal"/>
    <w:rsid w:val="00414B97"/>
    <w:pPr>
      <w:tabs>
        <w:tab w:val="left" w:pos="851"/>
      </w:tabs>
      <w:suppressAutoHyphens/>
      <w:jc w:val="both"/>
    </w:pPr>
    <w:rPr>
      <w:szCs w:val="20"/>
    </w:rPr>
  </w:style>
  <w:style w:type="character" w:customStyle="1" w:styleId="HTMLMarkup">
    <w:name w:val="HTML Markup"/>
    <w:rsid w:val="00414B97"/>
    <w:rPr>
      <w:vanish/>
      <w:color w:val="FF0000"/>
    </w:rPr>
  </w:style>
  <w:style w:type="character" w:customStyle="1" w:styleId="TextodebaloChar1">
    <w:name w:val="Texto de balão Char1"/>
    <w:basedOn w:val="Fontepargpadro"/>
    <w:uiPriority w:val="99"/>
    <w:semiHidden/>
    <w:rsid w:val="00414B97"/>
    <w:rPr>
      <w:rFonts w:ascii="Tahoma" w:eastAsia="Times New Roman" w:hAnsi="Tahoma" w:cs="Tahoma"/>
      <w:sz w:val="16"/>
      <w:szCs w:val="16"/>
      <w:lang w:eastAsia="pt-BR"/>
    </w:rPr>
  </w:style>
  <w:style w:type="paragraph" w:customStyle="1" w:styleId="NONormal">
    <w:name w:val="NO Normal"/>
    <w:rsid w:val="00414B97"/>
    <w:pPr>
      <w:tabs>
        <w:tab w:val="center" w:pos="5400"/>
        <w:tab w:val="right" w:pos="11188"/>
      </w:tabs>
      <w:spacing w:after="0" w:line="240" w:lineRule="auto"/>
      <w:jc w:val="both"/>
    </w:pPr>
    <w:rPr>
      <w:rFonts w:ascii="Courier New" w:eastAsia="Times New Roman" w:hAnsi="Courier New" w:cs="Times New Roman"/>
      <w:color w:val="000000"/>
      <w:sz w:val="24"/>
      <w:szCs w:val="20"/>
      <w:lang w:eastAsia="pt-BR"/>
    </w:rPr>
  </w:style>
  <w:style w:type="paragraph" w:customStyle="1" w:styleId="Corpodetexto21">
    <w:name w:val="Corpo de texto 21"/>
    <w:basedOn w:val="Normal"/>
    <w:rsid w:val="00414B97"/>
    <w:pPr>
      <w:ind w:left="3540"/>
      <w:jc w:val="both"/>
    </w:pPr>
    <w:rPr>
      <w:rFonts w:ascii="Times New Roman" w:hAnsi="Times New Roman"/>
      <w:b/>
    </w:rPr>
  </w:style>
  <w:style w:type="paragraph" w:customStyle="1" w:styleId="xl34">
    <w:name w:val="xl34"/>
    <w:basedOn w:val="Normal"/>
    <w:rsid w:val="00414B97"/>
    <w:pPr>
      <w:spacing w:before="100" w:beforeAutospacing="1" w:after="100" w:afterAutospacing="1"/>
      <w:jc w:val="center"/>
    </w:pPr>
    <w:rPr>
      <w:rFonts w:cs="Arial"/>
      <w:b/>
      <w:bCs/>
    </w:rPr>
  </w:style>
  <w:style w:type="paragraph" w:customStyle="1" w:styleId="Recuodecorpodetexto21">
    <w:name w:val="Recuo de corpo de texto 21"/>
    <w:basedOn w:val="Normal"/>
    <w:rsid w:val="00414B97"/>
    <w:pPr>
      <w:ind w:left="1418" w:hanging="284"/>
      <w:jc w:val="both"/>
    </w:pPr>
    <w:rPr>
      <w:rFonts w:ascii="Times New Roman" w:hAnsi="Times New Roman"/>
      <w:sz w:val="28"/>
    </w:rPr>
  </w:style>
  <w:style w:type="paragraph" w:customStyle="1" w:styleId="Textopadro">
    <w:name w:val="Texto padrão"/>
    <w:basedOn w:val="Normal"/>
    <w:rsid w:val="00414B97"/>
    <w:rPr>
      <w:rFonts w:ascii="Times New Roman" w:hAnsi="Times New Roman"/>
      <w:szCs w:val="20"/>
    </w:rPr>
  </w:style>
  <w:style w:type="paragraph" w:styleId="NormalWeb">
    <w:name w:val="Normal (Web)"/>
    <w:basedOn w:val="Normal"/>
    <w:uiPriority w:val="99"/>
    <w:rsid w:val="00414B97"/>
    <w:pPr>
      <w:spacing w:before="100" w:beforeAutospacing="1" w:after="100" w:afterAutospacing="1"/>
    </w:pPr>
    <w:rPr>
      <w:rFonts w:ascii="Times New Roman" w:hAnsi="Times New Roman"/>
    </w:rPr>
  </w:style>
  <w:style w:type="paragraph" w:customStyle="1" w:styleId="Estilo">
    <w:name w:val="Estilo"/>
    <w:uiPriority w:val="99"/>
    <w:rsid w:val="00414B97"/>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xl65">
    <w:name w:val="xl65"/>
    <w:basedOn w:val="Normal"/>
    <w:rsid w:val="00414B97"/>
    <w:pPr>
      <w:spacing w:before="100" w:beforeAutospacing="1" w:after="100" w:afterAutospacing="1"/>
      <w:jc w:val="right"/>
    </w:pPr>
    <w:rPr>
      <w:rFonts w:ascii="Times New Roman" w:hAnsi="Times New Roman"/>
    </w:rPr>
  </w:style>
  <w:style w:type="paragraph" w:customStyle="1" w:styleId="xl66">
    <w:name w:val="xl66"/>
    <w:basedOn w:val="Normal"/>
    <w:rsid w:val="00414B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0"/>
      <w:szCs w:val="20"/>
    </w:rPr>
  </w:style>
  <w:style w:type="paragraph" w:customStyle="1" w:styleId="xl67">
    <w:name w:val="xl67"/>
    <w:basedOn w:val="Normal"/>
    <w:rsid w:val="00414B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68">
    <w:name w:val="xl68"/>
    <w:basedOn w:val="Normal"/>
    <w:rsid w:val="00414B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69">
    <w:name w:val="xl69"/>
    <w:basedOn w:val="Normal"/>
    <w:rsid w:val="00414B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70">
    <w:name w:val="xl70"/>
    <w:basedOn w:val="Normal"/>
    <w:rsid w:val="00414B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sz w:val="20"/>
      <w:szCs w:val="20"/>
    </w:rPr>
  </w:style>
  <w:style w:type="paragraph" w:customStyle="1" w:styleId="xl71">
    <w:name w:val="xl71"/>
    <w:basedOn w:val="Normal"/>
    <w:rsid w:val="00414B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72">
    <w:name w:val="xl72"/>
    <w:basedOn w:val="Normal"/>
    <w:rsid w:val="00414B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3">
    <w:name w:val="xl73"/>
    <w:basedOn w:val="Normal"/>
    <w:rsid w:val="0041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0"/>
      <w:szCs w:val="20"/>
    </w:rPr>
  </w:style>
  <w:style w:type="paragraph" w:customStyle="1" w:styleId="xl74">
    <w:name w:val="xl74"/>
    <w:basedOn w:val="Normal"/>
    <w:rsid w:val="00414B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0"/>
      <w:szCs w:val="20"/>
    </w:rPr>
  </w:style>
  <w:style w:type="paragraph" w:customStyle="1" w:styleId="xl75">
    <w:name w:val="xl75"/>
    <w:basedOn w:val="Normal"/>
    <w:rsid w:val="00414B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76">
    <w:name w:val="xl76"/>
    <w:basedOn w:val="Normal"/>
    <w:rsid w:val="00414B9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7">
    <w:name w:val="xl77"/>
    <w:basedOn w:val="Normal"/>
    <w:rsid w:val="0041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78">
    <w:name w:val="xl78"/>
    <w:basedOn w:val="Normal"/>
    <w:rsid w:val="00414B9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modelo">
    <w:name w:val="modelo"/>
    <w:basedOn w:val="Cabealho"/>
    <w:next w:val="Cabealho"/>
    <w:rsid w:val="00414B97"/>
    <w:pPr>
      <w:tabs>
        <w:tab w:val="clear" w:pos="4252"/>
        <w:tab w:val="clear" w:pos="8504"/>
        <w:tab w:val="center" w:pos="4419"/>
        <w:tab w:val="right" w:pos="8838"/>
      </w:tabs>
      <w:suppressAutoHyphens/>
      <w:jc w:val="both"/>
    </w:pPr>
    <w:rPr>
      <w:rFonts w:cs="Arial"/>
    </w:rPr>
  </w:style>
  <w:style w:type="table" w:styleId="Tabelasimples1">
    <w:name w:val="Table Simple 1"/>
    <w:basedOn w:val="Tabelanormal"/>
    <w:uiPriority w:val="99"/>
    <w:unhideWhenUsed/>
    <w:rsid w:val="00414B97"/>
    <w:pPr>
      <w:spacing w:after="0" w:line="240" w:lineRule="auto"/>
    </w:pPr>
    <w:rPr>
      <w:rFonts w:ascii="Calibri" w:eastAsia="Calibri" w:hAnsi="Calibri"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comgrade1">
    <w:name w:val="Table Grid 1"/>
    <w:basedOn w:val="Tabelanormal"/>
    <w:uiPriority w:val="99"/>
    <w:unhideWhenUsed/>
    <w:rsid w:val="00414B97"/>
    <w:pPr>
      <w:spacing w:after="0" w:line="240" w:lineRule="auto"/>
    </w:pPr>
    <w:rPr>
      <w:rFonts w:ascii="Calibri" w:eastAsia="Calibri"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mples2">
    <w:name w:val="Table Simple 2"/>
    <w:basedOn w:val="Tabelanormal"/>
    <w:uiPriority w:val="99"/>
    <w:unhideWhenUsed/>
    <w:rsid w:val="00414B97"/>
    <w:pPr>
      <w:spacing w:after="0" w:line="240" w:lineRule="auto"/>
    </w:pPr>
    <w:rPr>
      <w:rFonts w:ascii="Calibri" w:eastAsia="Calibri" w:hAnsi="Calibri"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CAIXINHA">
    <w:name w:val="CAIXINHA"/>
    <w:basedOn w:val="Normal"/>
    <w:autoRedefine/>
    <w:uiPriority w:val="99"/>
    <w:rsid w:val="008C6E5D"/>
    <w:pPr>
      <w:keepNext/>
      <w:pBdr>
        <w:top w:val="single" w:sz="4" w:space="1" w:color="auto"/>
        <w:left w:val="single" w:sz="4" w:space="4" w:color="auto"/>
        <w:bottom w:val="single" w:sz="4" w:space="1" w:color="auto"/>
        <w:right w:val="single" w:sz="4" w:space="4" w:color="auto"/>
      </w:pBdr>
      <w:spacing w:before="240" w:after="240"/>
      <w:jc w:val="center"/>
      <w:outlineLvl w:val="1"/>
    </w:pPr>
    <w:rPr>
      <w:rFonts w:ascii="Tahoma" w:hAnsi="Tahoma" w:cs="Tahoma"/>
      <w:b/>
      <w:bCs/>
      <w:iCs/>
      <w:szCs w:val="20"/>
      <w:lang w:eastAsia="en-US"/>
    </w:rPr>
  </w:style>
  <w:style w:type="character" w:customStyle="1" w:styleId="TextoBoletimChar">
    <w:name w:val="TextoBoletim Char"/>
    <w:link w:val="TextoBoletim"/>
    <w:uiPriority w:val="99"/>
    <w:locked/>
    <w:rsid w:val="008C6E5D"/>
    <w:rPr>
      <w:rFonts w:ascii="Bookman Old Style" w:eastAsia="Times New Roman" w:hAnsi="Bookman Old Style" w:cs="Times New Roman"/>
      <w:bCs/>
      <w:snapToGrid w:val="0"/>
      <w:sz w:val="24"/>
      <w:szCs w:val="24"/>
    </w:rPr>
  </w:style>
  <w:style w:type="paragraph" w:customStyle="1" w:styleId="Abrirpargrafonegativo">
    <w:name w:val="Abrir parágrafo negativo"/>
    <w:basedOn w:val="Normal"/>
    <w:rsid w:val="008C6E5D"/>
    <w:pPr>
      <w:widowControl w:val="0"/>
      <w:suppressAutoHyphens/>
      <w:ind w:firstLine="1134"/>
      <w:jc w:val="both"/>
    </w:pPr>
    <w:rPr>
      <w:rFonts w:ascii="Times New Roman" w:hAnsi="Times New Roman"/>
      <w:sz w:val="28"/>
      <w:szCs w:val="20"/>
      <w:lang w:val="pt-PT"/>
    </w:rPr>
  </w:style>
  <w:style w:type="character" w:customStyle="1" w:styleId="info1">
    <w:name w:val="info1"/>
    <w:rsid w:val="008C6E5D"/>
    <w:rPr>
      <w:color w:val="000000"/>
      <w:sz w:val="20"/>
      <w:szCs w:val="20"/>
    </w:rPr>
  </w:style>
  <w:style w:type="paragraph" w:customStyle="1" w:styleId="WW-Recuodecorpodetexto3">
    <w:name w:val="WW-Recuo de corpo de texto 3"/>
    <w:basedOn w:val="Normal"/>
    <w:rsid w:val="008C6E5D"/>
    <w:pPr>
      <w:suppressAutoHyphens/>
      <w:ind w:firstLine="3402"/>
      <w:jc w:val="both"/>
    </w:pPr>
    <w:rPr>
      <w:rFonts w:ascii="Times New Roman" w:hAnsi="Times New Roman"/>
      <w:sz w:val="28"/>
      <w:szCs w:val="20"/>
      <w:lang w:eastAsia="ar-SA"/>
    </w:rPr>
  </w:style>
  <w:style w:type="paragraph" w:customStyle="1" w:styleId="WW-Recuodecorpodetexto21">
    <w:name w:val="WW-Recuo de corpo de texto 21"/>
    <w:basedOn w:val="Normal"/>
    <w:rsid w:val="008C6E5D"/>
    <w:pPr>
      <w:suppressAutoHyphens/>
      <w:ind w:left="3119"/>
      <w:jc w:val="both"/>
    </w:pPr>
    <w:rPr>
      <w:rFonts w:ascii="Times New Roman" w:hAnsi="Times New Roman"/>
      <w:bCs/>
      <w:szCs w:val="20"/>
      <w:lang w:eastAsia="ar-SA"/>
    </w:rPr>
  </w:style>
  <w:style w:type="paragraph" w:customStyle="1" w:styleId="WW-NormalWeb">
    <w:name w:val="WW-Normal (Web)"/>
    <w:basedOn w:val="Normal"/>
    <w:rsid w:val="008C6E5D"/>
    <w:pPr>
      <w:suppressAutoHyphens/>
      <w:spacing w:before="100" w:after="100"/>
    </w:pPr>
    <w:rPr>
      <w:rFonts w:ascii="Times New Roman" w:hAnsi="Times New Roman"/>
      <w:szCs w:val="20"/>
      <w:lang w:eastAsia="ar-SA"/>
    </w:rPr>
  </w:style>
  <w:style w:type="paragraph" w:customStyle="1" w:styleId="WW-Ttulo101">
    <w:name w:val="WW-Título 101"/>
    <w:basedOn w:val="Normal"/>
    <w:next w:val="Corpodetexto"/>
    <w:rsid w:val="008C6E5D"/>
    <w:pPr>
      <w:keepNext/>
      <w:suppressAutoHyphens/>
      <w:spacing w:before="240" w:after="120"/>
      <w:ind w:left="360" w:hanging="360"/>
    </w:pPr>
    <w:rPr>
      <w:rFonts w:eastAsia="Lucida Sans Unicode" w:cs="Lucida Sans Unicode"/>
      <w:b/>
      <w:bCs/>
      <w:sz w:val="21"/>
      <w:szCs w:val="21"/>
      <w:lang w:eastAsia="ar-SA"/>
    </w:rPr>
  </w:style>
  <w:style w:type="paragraph" w:customStyle="1" w:styleId="yiv9864565785msonormal">
    <w:name w:val="yiv9864565785msonormal"/>
    <w:basedOn w:val="Normal"/>
    <w:rsid w:val="008C6E5D"/>
    <w:pPr>
      <w:spacing w:before="100" w:beforeAutospacing="1" w:after="100" w:afterAutospacing="1"/>
    </w:pPr>
    <w:rPr>
      <w:rFonts w:ascii="Times New Roman" w:hAnsi="Times New Roman"/>
    </w:rPr>
  </w:style>
  <w:style w:type="paragraph" w:customStyle="1" w:styleId="Default">
    <w:name w:val="Default"/>
    <w:rsid w:val="008C6E5D"/>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nhideWhenUsed/>
    <w:rsid w:val="00063025"/>
    <w:rPr>
      <w:rFonts w:ascii="Times New Roman" w:hAnsi="Times New Roman"/>
      <w:sz w:val="20"/>
      <w:szCs w:val="20"/>
    </w:rPr>
  </w:style>
  <w:style w:type="character" w:customStyle="1" w:styleId="TextodenotaderodapChar">
    <w:name w:val="Texto de nota de rodapé Char"/>
    <w:basedOn w:val="Fontepargpadro"/>
    <w:link w:val="Textodenotaderodap"/>
    <w:rsid w:val="00063025"/>
    <w:rPr>
      <w:rFonts w:ascii="Times New Roman" w:eastAsia="Times New Roman" w:hAnsi="Times New Roman" w:cs="Times New Roman"/>
      <w:sz w:val="20"/>
      <w:szCs w:val="20"/>
      <w:lang w:eastAsia="pt-BR"/>
    </w:rPr>
  </w:style>
  <w:style w:type="character" w:styleId="Refdenotaderodap">
    <w:name w:val="footnote reference"/>
    <w:unhideWhenUsed/>
    <w:rsid w:val="00063025"/>
    <w:rPr>
      <w:vertAlign w:val="superscript"/>
    </w:rPr>
  </w:style>
  <w:style w:type="paragraph" w:customStyle="1" w:styleId="Identificao">
    <w:name w:val="Identificação"/>
    <w:basedOn w:val="Normal"/>
    <w:rsid w:val="00063025"/>
    <w:pPr>
      <w:jc w:val="both"/>
    </w:pPr>
    <w:rPr>
      <w:sz w:val="22"/>
    </w:rPr>
  </w:style>
  <w:style w:type="character" w:customStyle="1" w:styleId="Corpodetexto3Char1">
    <w:name w:val="Corpo de texto 3 Char1"/>
    <w:basedOn w:val="Fontepargpadro"/>
    <w:rsid w:val="00063025"/>
    <w:rPr>
      <w:rFonts w:ascii="Times New Roman" w:eastAsia="Times New Roman" w:hAnsi="Times New Roman" w:cs="Times New Roman"/>
      <w:sz w:val="16"/>
      <w:szCs w:val="16"/>
      <w:lang w:eastAsia="pt-BR"/>
    </w:rPr>
  </w:style>
  <w:style w:type="character" w:customStyle="1" w:styleId="RecuodecorpodetextoChar1">
    <w:name w:val="Recuo de corpo de texto Char1"/>
    <w:basedOn w:val="Fontepargpadro"/>
    <w:rsid w:val="00063025"/>
    <w:rPr>
      <w:rFonts w:ascii="Times New Roman" w:eastAsia="Times New Roman" w:hAnsi="Times New Roman" w:cs="Times New Roman"/>
      <w:sz w:val="24"/>
      <w:szCs w:val="24"/>
      <w:lang w:eastAsia="pt-BR"/>
    </w:rPr>
  </w:style>
  <w:style w:type="character" w:customStyle="1" w:styleId="Fontepargpadro1">
    <w:name w:val="Fonte parág. padrão1"/>
    <w:rsid w:val="00FA5683"/>
  </w:style>
  <w:style w:type="character" w:customStyle="1" w:styleId="A0">
    <w:name w:val="A0"/>
    <w:rsid w:val="00FA5683"/>
    <w:rPr>
      <w:rFonts w:cs="Helvetica"/>
      <w:color w:val="000000"/>
      <w:sz w:val="16"/>
      <w:szCs w:val="16"/>
    </w:rPr>
  </w:style>
  <w:style w:type="paragraph" w:customStyle="1" w:styleId="Contedodatabela">
    <w:name w:val="Conteúdo da tabela"/>
    <w:basedOn w:val="Normal"/>
    <w:rsid w:val="00FA5683"/>
    <w:pPr>
      <w:suppressLineNumbers/>
      <w:suppressAutoHyphens/>
      <w:spacing w:after="200" w:line="276" w:lineRule="auto"/>
    </w:pPr>
    <w:rPr>
      <w:rFonts w:ascii="Calibri" w:eastAsia="Calibri" w:hAnsi="Calibri"/>
      <w:sz w:val="22"/>
      <w:szCs w:val="22"/>
      <w:lang w:eastAsia="zh-CN"/>
    </w:rPr>
  </w:style>
  <w:style w:type="paragraph" w:customStyle="1" w:styleId="Normal2">
    <w:name w:val="Normal2"/>
    <w:rsid w:val="00FA5683"/>
    <w:pPr>
      <w:suppressAutoHyphens/>
      <w:autoSpaceDE w:val="0"/>
      <w:spacing w:after="0" w:line="240" w:lineRule="auto"/>
    </w:pPr>
    <w:rPr>
      <w:rFonts w:ascii="Helvetica" w:eastAsia="Times New Roman" w:hAnsi="Helvetica" w:cs="Helvetica"/>
      <w:color w:val="000000"/>
      <w:sz w:val="24"/>
      <w:szCs w:val="24"/>
      <w:lang w:eastAsia="zh-CN"/>
    </w:rPr>
  </w:style>
  <w:style w:type="paragraph" w:customStyle="1" w:styleId="Recuodecorpodetexto31">
    <w:name w:val="Recuo de corpo de texto 31"/>
    <w:basedOn w:val="Normal"/>
    <w:rsid w:val="00FA5683"/>
    <w:pPr>
      <w:overflowPunct w:val="0"/>
      <w:autoSpaceDE w:val="0"/>
      <w:autoSpaceDN w:val="0"/>
      <w:adjustRightInd w:val="0"/>
      <w:ind w:firstLine="1701"/>
      <w:jc w:val="both"/>
      <w:textAlignment w:val="baseline"/>
    </w:pPr>
    <w:rPr>
      <w:b/>
      <w:szCs w:val="20"/>
    </w:rPr>
  </w:style>
  <w:style w:type="paragraph" w:styleId="TextosemFormatao">
    <w:name w:val="Plain Text"/>
    <w:basedOn w:val="Normal"/>
    <w:link w:val="TextosemFormataoChar"/>
    <w:rsid w:val="00FA5683"/>
    <w:rPr>
      <w:rFonts w:ascii="Courier New" w:hAnsi="Courier New" w:cs="Courier New"/>
      <w:sz w:val="20"/>
      <w:szCs w:val="20"/>
    </w:rPr>
  </w:style>
  <w:style w:type="character" w:customStyle="1" w:styleId="TextosemFormataoChar">
    <w:name w:val="Texto sem Formatação Char"/>
    <w:basedOn w:val="Fontepargpadro"/>
    <w:link w:val="TextosemFormatao"/>
    <w:rsid w:val="00FA5683"/>
    <w:rPr>
      <w:rFonts w:ascii="Courier New" w:eastAsia="Times New Roman" w:hAnsi="Courier New" w:cs="Courier New"/>
      <w:sz w:val="20"/>
      <w:szCs w:val="20"/>
      <w:lang w:eastAsia="pt-BR"/>
    </w:rPr>
  </w:style>
  <w:style w:type="paragraph" w:styleId="Textodecomentrio">
    <w:name w:val="annotation text"/>
    <w:basedOn w:val="Normal"/>
    <w:link w:val="TextodecomentrioChar"/>
    <w:semiHidden/>
    <w:rsid w:val="00FA5683"/>
    <w:rPr>
      <w:rFonts w:ascii="Times New Roman" w:hAnsi="Times New Roman"/>
      <w:sz w:val="20"/>
      <w:szCs w:val="20"/>
    </w:rPr>
  </w:style>
  <w:style w:type="character" w:customStyle="1" w:styleId="TextodecomentrioChar">
    <w:name w:val="Texto de comentário Char"/>
    <w:basedOn w:val="Fontepargpadro"/>
    <w:link w:val="Textodecomentrio"/>
    <w:semiHidden/>
    <w:rsid w:val="00FA5683"/>
    <w:rPr>
      <w:rFonts w:ascii="Times New Roman" w:eastAsia="Times New Roman" w:hAnsi="Times New Roman" w:cs="Times New Roman"/>
      <w:sz w:val="20"/>
      <w:szCs w:val="20"/>
      <w:lang w:eastAsia="pt-BR"/>
    </w:rPr>
  </w:style>
  <w:style w:type="paragraph" w:customStyle="1" w:styleId="Numerado">
    <w:name w:val="Numerado"/>
    <w:basedOn w:val="Normal"/>
    <w:rsid w:val="00FA5683"/>
    <w:pPr>
      <w:tabs>
        <w:tab w:val="left" w:pos="709"/>
      </w:tabs>
      <w:spacing w:line="360" w:lineRule="auto"/>
      <w:jc w:val="both"/>
    </w:pPr>
    <w:rPr>
      <w:rFonts w:ascii="Verdana" w:hAnsi="Verdana"/>
      <w:sz w:val="20"/>
      <w:szCs w:val="20"/>
    </w:rPr>
  </w:style>
  <w:style w:type="paragraph" w:customStyle="1" w:styleId="Item">
    <w:name w:val="Item"/>
    <w:rsid w:val="00FA5683"/>
    <w:pPr>
      <w:tabs>
        <w:tab w:val="num" w:pos="360"/>
        <w:tab w:val="num" w:pos="927"/>
        <w:tab w:val="left" w:pos="1134"/>
      </w:tabs>
      <w:snapToGrid w:val="0"/>
      <w:spacing w:after="0" w:line="360" w:lineRule="auto"/>
      <w:ind w:left="927"/>
      <w:jc w:val="both"/>
    </w:pPr>
    <w:rPr>
      <w:rFonts w:ascii="Verdana" w:eastAsia="Times New Roman" w:hAnsi="Verdana" w:cs="Times New Roman"/>
      <w:color w:val="000000"/>
      <w:sz w:val="20"/>
      <w:szCs w:val="20"/>
      <w:lang w:eastAsia="pt-BR"/>
    </w:rPr>
  </w:style>
  <w:style w:type="paragraph" w:customStyle="1" w:styleId="Clusula">
    <w:name w:val="Cláusula"/>
    <w:rsid w:val="00FA5683"/>
    <w:pPr>
      <w:keepLines/>
      <w:snapToGrid w:val="0"/>
      <w:spacing w:before="120" w:after="0" w:line="360" w:lineRule="atLeast"/>
      <w:jc w:val="both"/>
    </w:pPr>
    <w:rPr>
      <w:rFonts w:ascii="Arial Narrow" w:eastAsia="Times New Roman" w:hAnsi="Arial Narrow" w:cs="Times New Roman"/>
      <w:b/>
      <w:caps/>
      <w:color w:val="000000"/>
      <w:sz w:val="24"/>
      <w:szCs w:val="20"/>
      <w:lang w:eastAsia="pt-BR"/>
    </w:rPr>
  </w:style>
  <w:style w:type="paragraph" w:customStyle="1" w:styleId="Corpo">
    <w:name w:val="Corpo"/>
    <w:rsid w:val="00FA5683"/>
    <w:pPr>
      <w:snapToGrid w:val="0"/>
      <w:spacing w:before="60" w:after="0" w:line="340" w:lineRule="atLeast"/>
      <w:ind w:firstLine="1985"/>
      <w:jc w:val="both"/>
    </w:pPr>
    <w:rPr>
      <w:rFonts w:ascii="Arial Narrow" w:eastAsia="Times New Roman" w:hAnsi="Arial Narrow" w:cs="Times New Roman"/>
      <w:color w:val="000000"/>
      <w:sz w:val="24"/>
      <w:szCs w:val="20"/>
      <w:lang w:eastAsia="pt-BR"/>
    </w:rPr>
  </w:style>
  <w:style w:type="paragraph" w:customStyle="1" w:styleId="Inciso">
    <w:name w:val="Inciso"/>
    <w:rsid w:val="00FA5683"/>
    <w:pPr>
      <w:snapToGrid w:val="0"/>
      <w:spacing w:before="60" w:after="0" w:line="320" w:lineRule="atLeast"/>
      <w:ind w:left="2665" w:hanging="680"/>
      <w:jc w:val="both"/>
    </w:pPr>
    <w:rPr>
      <w:rFonts w:ascii="Arial Narrow" w:eastAsia="Times New Roman" w:hAnsi="Arial Narrow" w:cs="Times New Roman"/>
      <w:color w:val="000000"/>
      <w:sz w:val="24"/>
      <w:szCs w:val="20"/>
      <w:lang w:eastAsia="pt-BR"/>
    </w:rPr>
  </w:style>
  <w:style w:type="paragraph" w:customStyle="1" w:styleId="alnea">
    <w:name w:val="alínea"/>
    <w:rsid w:val="00FA5683"/>
    <w:pPr>
      <w:snapToGrid w:val="0"/>
      <w:spacing w:before="120" w:after="0" w:line="320" w:lineRule="atLeast"/>
      <w:ind w:left="3175" w:hanging="510"/>
      <w:jc w:val="both"/>
    </w:pPr>
    <w:rPr>
      <w:rFonts w:ascii="Arial Narrow" w:eastAsia="Times New Roman" w:hAnsi="Arial Narrow" w:cs="Times New Roman"/>
      <w:color w:val="000000"/>
      <w:szCs w:val="20"/>
      <w:lang w:eastAsia="pt-BR"/>
    </w:rPr>
  </w:style>
  <w:style w:type="character" w:styleId="Refdecomentrio">
    <w:name w:val="annotation reference"/>
    <w:basedOn w:val="Fontepargpadro"/>
    <w:semiHidden/>
    <w:rsid w:val="00FA5683"/>
    <w:rPr>
      <w:sz w:val="16"/>
    </w:rPr>
  </w:style>
  <w:style w:type="paragraph" w:styleId="Assuntodocomentrio">
    <w:name w:val="annotation subject"/>
    <w:basedOn w:val="Textodecomentrio"/>
    <w:next w:val="Textodecomentrio"/>
    <w:link w:val="AssuntodocomentrioChar"/>
    <w:rsid w:val="00FA5683"/>
    <w:rPr>
      <w:b/>
      <w:bCs/>
    </w:rPr>
  </w:style>
  <w:style w:type="character" w:customStyle="1" w:styleId="AssuntodocomentrioChar">
    <w:name w:val="Assunto do comentário Char"/>
    <w:basedOn w:val="TextodecomentrioChar"/>
    <w:link w:val="Assuntodocomentrio"/>
    <w:rsid w:val="00FA5683"/>
    <w:rPr>
      <w:rFonts w:ascii="Times New Roman" w:eastAsia="Times New Roman" w:hAnsi="Times New Roman" w:cs="Times New Roman"/>
      <w:b/>
      <w:bCs/>
      <w:sz w:val="20"/>
      <w:szCs w:val="20"/>
      <w:lang w:eastAsia="pt-BR"/>
    </w:rPr>
  </w:style>
  <w:style w:type="paragraph" w:customStyle="1" w:styleId="xl24">
    <w:name w:val="xl24"/>
    <w:basedOn w:val="Normal"/>
    <w:rsid w:val="00FA5683"/>
    <w:pPr>
      <w:spacing w:before="100" w:beforeAutospacing="1" w:after="100" w:afterAutospacing="1"/>
      <w:jc w:val="center"/>
    </w:pPr>
    <w:rPr>
      <w:rFonts w:ascii="Arial Unicode MS" w:eastAsia="Arial Unicode MS" w:hAnsi="Arial Unicode MS"/>
    </w:rPr>
  </w:style>
  <w:style w:type="paragraph" w:customStyle="1" w:styleId="servinox">
    <w:name w:val="servinox"/>
    <w:basedOn w:val="Normal"/>
    <w:rsid w:val="00FA5683"/>
    <w:pPr>
      <w:spacing w:line="-240" w:lineRule="auto"/>
      <w:jc w:val="both"/>
    </w:pPr>
    <w:rPr>
      <w:rFonts w:ascii="Courier New" w:eastAsia="Arial Unicode MS" w:hAnsi="Courier New" w:cs="Arial Unicode MS"/>
    </w:rPr>
  </w:style>
  <w:style w:type="paragraph" w:customStyle="1" w:styleId="SERVINOX0">
    <w:name w:val="SERVINOX"/>
    <w:basedOn w:val="Normal"/>
    <w:rsid w:val="00FA5683"/>
    <w:pPr>
      <w:spacing w:line="-240" w:lineRule="auto"/>
      <w:jc w:val="both"/>
    </w:pPr>
    <w:rPr>
      <w:rFonts w:ascii="Courier New" w:hAnsi="Courier New" w:cs="Book Antiqua"/>
    </w:rPr>
  </w:style>
  <w:style w:type="paragraph" w:customStyle="1" w:styleId="Tabela">
    <w:name w:val="Tabela"/>
    <w:basedOn w:val="Rodap"/>
    <w:autoRedefine/>
    <w:rsid w:val="00FA5683"/>
    <w:pPr>
      <w:widowControl w:val="0"/>
      <w:tabs>
        <w:tab w:val="clear" w:pos="4252"/>
        <w:tab w:val="clear" w:pos="8504"/>
      </w:tabs>
      <w:spacing w:line="360" w:lineRule="auto"/>
      <w:jc w:val="both"/>
      <w:outlineLvl w:val="0"/>
    </w:pPr>
    <w:rPr>
      <w:rFonts w:ascii="Times New Roman" w:hAnsi="Times New Roman"/>
      <w:caps/>
      <w:sz w:val="20"/>
      <w:szCs w:val="20"/>
    </w:rPr>
  </w:style>
  <w:style w:type="paragraph" w:customStyle="1" w:styleId="Normal12pt">
    <w:name w:val="Normal + 12 pt"/>
    <w:basedOn w:val="Normal"/>
    <w:link w:val="Normal12ptChar"/>
    <w:rsid w:val="00FA5683"/>
    <w:pPr>
      <w:ind w:firstLine="1620"/>
      <w:jc w:val="both"/>
    </w:pPr>
    <w:rPr>
      <w:rFonts w:cs="Arial"/>
      <w:color w:val="000080"/>
      <w:sz w:val="20"/>
      <w:szCs w:val="20"/>
    </w:rPr>
  </w:style>
  <w:style w:type="character" w:customStyle="1" w:styleId="Normal12ptChar">
    <w:name w:val="Normal + 12 pt Char"/>
    <w:basedOn w:val="Fontepargpadro"/>
    <w:link w:val="Normal12pt"/>
    <w:rsid w:val="00FA5683"/>
    <w:rPr>
      <w:rFonts w:ascii="Arial" w:eastAsia="Times New Roman" w:hAnsi="Arial" w:cs="Arial"/>
      <w:color w:val="000080"/>
      <w:sz w:val="20"/>
      <w:szCs w:val="20"/>
      <w:lang w:eastAsia="pt-BR"/>
    </w:rPr>
  </w:style>
  <w:style w:type="paragraph" w:customStyle="1" w:styleId="ementa">
    <w:name w:val="ementa"/>
    <w:basedOn w:val="Normal"/>
    <w:rsid w:val="00FA5683"/>
    <w:pPr>
      <w:suppressAutoHyphens/>
      <w:spacing w:before="120" w:after="120" w:line="360" w:lineRule="exact"/>
      <w:jc w:val="both"/>
    </w:pPr>
    <w:rPr>
      <w:rFonts w:cs="Arial"/>
      <w:lang w:eastAsia="ar-SA"/>
    </w:rPr>
  </w:style>
  <w:style w:type="character" w:customStyle="1" w:styleId="CharChar">
    <w:name w:val="Char Char"/>
    <w:basedOn w:val="Fontepargpadro"/>
    <w:locked/>
    <w:rsid w:val="00FA5683"/>
    <w:rPr>
      <w:lang w:val="pt-BR" w:eastAsia="pt-BR" w:bidi="ar-SA"/>
    </w:rPr>
  </w:style>
  <w:style w:type="character" w:customStyle="1" w:styleId="WW8Num5z0">
    <w:name w:val="WW8Num5z0"/>
    <w:rsid w:val="00FA5683"/>
    <w:rPr>
      <w:rFonts w:ascii="Webdings" w:eastAsia="Times New Roman" w:hAnsi="Webdings"/>
    </w:rPr>
  </w:style>
  <w:style w:type="character" w:customStyle="1" w:styleId="WW8Num5z1">
    <w:name w:val="WW8Num5z1"/>
    <w:rsid w:val="00FA5683"/>
    <w:rPr>
      <w:rFonts w:ascii="Courier New" w:hAnsi="Courier New" w:cs="Wingdings"/>
    </w:rPr>
  </w:style>
  <w:style w:type="character" w:customStyle="1" w:styleId="WW8Num5z2">
    <w:name w:val="WW8Num5z2"/>
    <w:rsid w:val="00FA5683"/>
    <w:rPr>
      <w:rFonts w:ascii="Wingdings" w:hAnsi="Wingdings" w:cs="Times New Roman"/>
    </w:rPr>
  </w:style>
  <w:style w:type="character" w:customStyle="1" w:styleId="WW8Num5z3">
    <w:name w:val="WW8Num5z3"/>
    <w:rsid w:val="00FA5683"/>
    <w:rPr>
      <w:rFonts w:ascii="Symbol" w:hAnsi="Symbol" w:cs="Times New Roman"/>
    </w:rPr>
  </w:style>
  <w:style w:type="character" w:customStyle="1" w:styleId="WW8Num7z1">
    <w:name w:val="WW8Num7z1"/>
    <w:rsid w:val="00FA5683"/>
    <w:rPr>
      <w:b/>
    </w:rPr>
  </w:style>
  <w:style w:type="character" w:customStyle="1" w:styleId="WW8Num8z0">
    <w:name w:val="WW8Num8z0"/>
    <w:rsid w:val="00FA5683"/>
    <w:rPr>
      <w:rFonts w:ascii="Times New Roman" w:eastAsia="Times New Roman" w:hAnsi="Times New Roman" w:cs="Times New Roman"/>
    </w:rPr>
  </w:style>
  <w:style w:type="character" w:customStyle="1" w:styleId="WW8Num8z1">
    <w:name w:val="WW8Num8z1"/>
    <w:rsid w:val="00FA5683"/>
    <w:rPr>
      <w:rFonts w:ascii="Courier New" w:hAnsi="Courier New"/>
    </w:rPr>
  </w:style>
  <w:style w:type="character" w:customStyle="1" w:styleId="WW8Num8z2">
    <w:name w:val="WW8Num8z2"/>
    <w:rsid w:val="00FA5683"/>
    <w:rPr>
      <w:rFonts w:ascii="Wingdings" w:hAnsi="Wingdings"/>
    </w:rPr>
  </w:style>
  <w:style w:type="character" w:customStyle="1" w:styleId="WW8Num8z3">
    <w:name w:val="WW8Num8z3"/>
    <w:rsid w:val="00FA5683"/>
    <w:rPr>
      <w:rFonts w:ascii="Symbol" w:hAnsi="Symbol"/>
    </w:rPr>
  </w:style>
  <w:style w:type="character" w:customStyle="1" w:styleId="WW8Num12z0">
    <w:name w:val="WW8Num12z0"/>
    <w:rsid w:val="00FA5683"/>
    <w:rPr>
      <w:rFonts w:ascii="Times New Roman" w:eastAsia="Times New Roman" w:hAnsi="Times New Roman" w:cs="Times New Roman"/>
    </w:rPr>
  </w:style>
  <w:style w:type="character" w:customStyle="1" w:styleId="WW8Num12z1">
    <w:name w:val="WW8Num12z1"/>
    <w:rsid w:val="00FA5683"/>
    <w:rPr>
      <w:rFonts w:ascii="Courier New" w:hAnsi="Courier New"/>
    </w:rPr>
  </w:style>
  <w:style w:type="character" w:customStyle="1" w:styleId="WW8Num12z2">
    <w:name w:val="WW8Num12z2"/>
    <w:rsid w:val="00FA5683"/>
    <w:rPr>
      <w:rFonts w:ascii="Wingdings" w:hAnsi="Wingdings"/>
    </w:rPr>
  </w:style>
  <w:style w:type="character" w:customStyle="1" w:styleId="WW8Num12z3">
    <w:name w:val="WW8Num12z3"/>
    <w:rsid w:val="00FA5683"/>
    <w:rPr>
      <w:rFonts w:ascii="Symbol" w:hAnsi="Symbol"/>
    </w:rPr>
  </w:style>
  <w:style w:type="character" w:customStyle="1" w:styleId="WW8Num22z0">
    <w:name w:val="WW8Num22z0"/>
    <w:rsid w:val="00FA5683"/>
    <w:rPr>
      <w:rFonts w:ascii="Wingdings" w:hAnsi="Wingdings"/>
    </w:rPr>
  </w:style>
  <w:style w:type="character" w:customStyle="1" w:styleId="WW8Num22z1">
    <w:name w:val="WW8Num22z1"/>
    <w:rsid w:val="00FA5683"/>
    <w:rPr>
      <w:rFonts w:ascii="Courier New" w:hAnsi="Courier New"/>
    </w:rPr>
  </w:style>
  <w:style w:type="character" w:customStyle="1" w:styleId="WW8Num22z3">
    <w:name w:val="WW8Num22z3"/>
    <w:rsid w:val="00FA5683"/>
    <w:rPr>
      <w:rFonts w:ascii="Symbol" w:hAnsi="Symbol"/>
    </w:rPr>
  </w:style>
  <w:style w:type="character" w:customStyle="1" w:styleId="WW8Num24z0">
    <w:name w:val="WW8Num24z0"/>
    <w:rsid w:val="00FA5683"/>
    <w:rPr>
      <w:rFonts w:ascii="Times New Roman" w:eastAsia="Times New Roman" w:hAnsi="Times New Roman" w:cs="Times New Roman"/>
    </w:rPr>
  </w:style>
  <w:style w:type="character" w:customStyle="1" w:styleId="WW8Num24z1">
    <w:name w:val="WW8Num24z1"/>
    <w:rsid w:val="00FA5683"/>
    <w:rPr>
      <w:rFonts w:ascii="Courier New" w:hAnsi="Courier New"/>
    </w:rPr>
  </w:style>
  <w:style w:type="character" w:customStyle="1" w:styleId="WW8Num24z2">
    <w:name w:val="WW8Num24z2"/>
    <w:rsid w:val="00FA5683"/>
    <w:rPr>
      <w:rFonts w:ascii="Wingdings" w:hAnsi="Wingdings"/>
    </w:rPr>
  </w:style>
  <w:style w:type="character" w:customStyle="1" w:styleId="WW8Num24z3">
    <w:name w:val="WW8Num24z3"/>
    <w:rsid w:val="00FA5683"/>
    <w:rPr>
      <w:rFonts w:ascii="Symbol" w:hAnsi="Symbol"/>
    </w:rPr>
  </w:style>
  <w:style w:type="character" w:customStyle="1" w:styleId="WW8Num25z0">
    <w:name w:val="WW8Num25z0"/>
    <w:rsid w:val="00FA5683"/>
    <w:rPr>
      <w:rFonts w:ascii="Wingdings" w:hAnsi="Wingdings" w:cs="Times New Roman"/>
    </w:rPr>
  </w:style>
  <w:style w:type="character" w:customStyle="1" w:styleId="WW8Num27z0">
    <w:name w:val="WW8Num27z0"/>
    <w:rsid w:val="00FA5683"/>
    <w:rPr>
      <w:b/>
    </w:rPr>
  </w:style>
  <w:style w:type="character" w:customStyle="1" w:styleId="WW8Num35z0">
    <w:name w:val="WW8Num35z0"/>
    <w:rsid w:val="00FA5683"/>
    <w:rPr>
      <w:rFonts w:ascii="Symbol" w:hAnsi="Symbol"/>
    </w:rPr>
  </w:style>
  <w:style w:type="character" w:customStyle="1" w:styleId="WW8Num35z1">
    <w:name w:val="WW8Num35z1"/>
    <w:rsid w:val="00FA5683"/>
    <w:rPr>
      <w:rFonts w:ascii="Courier New" w:hAnsi="Courier New"/>
    </w:rPr>
  </w:style>
  <w:style w:type="character" w:customStyle="1" w:styleId="WW8Num35z2">
    <w:name w:val="WW8Num35z2"/>
    <w:rsid w:val="00FA5683"/>
    <w:rPr>
      <w:rFonts w:ascii="Wingdings" w:hAnsi="Wingdings"/>
    </w:rPr>
  </w:style>
  <w:style w:type="character" w:customStyle="1" w:styleId="WW8Num36z0">
    <w:name w:val="WW8Num36z0"/>
    <w:rsid w:val="00FA5683"/>
    <w:rPr>
      <w:rFonts w:ascii="Times New Roman" w:eastAsia="Times New Roman" w:hAnsi="Times New Roman" w:cs="Times New Roman"/>
    </w:rPr>
  </w:style>
  <w:style w:type="character" w:customStyle="1" w:styleId="WW8Num36z1">
    <w:name w:val="WW8Num36z1"/>
    <w:rsid w:val="00FA5683"/>
    <w:rPr>
      <w:rFonts w:ascii="Courier New" w:hAnsi="Courier New"/>
    </w:rPr>
  </w:style>
  <w:style w:type="character" w:customStyle="1" w:styleId="WW8Num36z2">
    <w:name w:val="WW8Num36z2"/>
    <w:rsid w:val="00FA5683"/>
    <w:rPr>
      <w:rFonts w:ascii="Wingdings" w:hAnsi="Wingdings"/>
    </w:rPr>
  </w:style>
  <w:style w:type="character" w:customStyle="1" w:styleId="WW8Num36z3">
    <w:name w:val="WW8Num36z3"/>
    <w:rsid w:val="00FA5683"/>
    <w:rPr>
      <w:rFonts w:ascii="Symbol" w:hAnsi="Symbol"/>
    </w:rPr>
  </w:style>
  <w:style w:type="character" w:customStyle="1" w:styleId="WW8Num39z0">
    <w:name w:val="WW8Num39z0"/>
    <w:rsid w:val="00FA5683"/>
    <w:rPr>
      <w:rFonts w:ascii="Symbol" w:eastAsia="Times New Roman" w:hAnsi="Symbol" w:cs="Times New Roman"/>
    </w:rPr>
  </w:style>
  <w:style w:type="character" w:customStyle="1" w:styleId="WW8Num39z1">
    <w:name w:val="WW8Num39z1"/>
    <w:rsid w:val="00FA5683"/>
    <w:rPr>
      <w:rFonts w:ascii="Courier New" w:hAnsi="Courier New"/>
    </w:rPr>
  </w:style>
  <w:style w:type="character" w:customStyle="1" w:styleId="WW8Num39z2">
    <w:name w:val="WW8Num39z2"/>
    <w:rsid w:val="00FA5683"/>
    <w:rPr>
      <w:rFonts w:ascii="Wingdings" w:hAnsi="Wingdings"/>
    </w:rPr>
  </w:style>
  <w:style w:type="character" w:customStyle="1" w:styleId="WW8Num39z3">
    <w:name w:val="WW8Num39z3"/>
    <w:rsid w:val="00FA5683"/>
    <w:rPr>
      <w:rFonts w:ascii="Symbol" w:hAnsi="Symbol"/>
    </w:rPr>
  </w:style>
  <w:style w:type="character" w:customStyle="1" w:styleId="WW8Num41z0">
    <w:name w:val="WW8Num41z0"/>
    <w:rsid w:val="00FA5683"/>
    <w:rPr>
      <w:rFonts w:ascii="Times New Roman" w:eastAsia="Times New Roman" w:hAnsi="Times New Roman" w:cs="Times New Roman"/>
    </w:rPr>
  </w:style>
  <w:style w:type="character" w:customStyle="1" w:styleId="WW8Num41z1">
    <w:name w:val="WW8Num41z1"/>
    <w:rsid w:val="00FA5683"/>
    <w:rPr>
      <w:rFonts w:ascii="Courier New" w:hAnsi="Courier New"/>
    </w:rPr>
  </w:style>
  <w:style w:type="character" w:customStyle="1" w:styleId="WW8Num41z2">
    <w:name w:val="WW8Num41z2"/>
    <w:rsid w:val="00FA5683"/>
    <w:rPr>
      <w:rFonts w:ascii="Wingdings" w:hAnsi="Wingdings"/>
    </w:rPr>
  </w:style>
  <w:style w:type="character" w:customStyle="1" w:styleId="WW8Num41z3">
    <w:name w:val="WW8Num41z3"/>
    <w:rsid w:val="00FA5683"/>
    <w:rPr>
      <w:rFonts w:ascii="Symbol" w:hAnsi="Symbol"/>
    </w:rPr>
  </w:style>
  <w:style w:type="character" w:customStyle="1" w:styleId="Caracteresdenotaderodap">
    <w:name w:val="Caracteres de nota de rodapé"/>
    <w:basedOn w:val="Fontepargpadro1"/>
    <w:rsid w:val="00FA5683"/>
    <w:rPr>
      <w:vertAlign w:val="superscript"/>
    </w:rPr>
  </w:style>
  <w:style w:type="character" w:customStyle="1" w:styleId="Refdecomentrio1">
    <w:name w:val="Ref. de comentário1"/>
    <w:basedOn w:val="Fontepargpadro1"/>
    <w:rsid w:val="00FA5683"/>
    <w:rPr>
      <w:sz w:val="16"/>
    </w:rPr>
  </w:style>
  <w:style w:type="character" w:customStyle="1" w:styleId="text11">
    <w:name w:val="text_11"/>
    <w:basedOn w:val="Fontepargpadro1"/>
    <w:rsid w:val="00FA5683"/>
    <w:rPr>
      <w:rFonts w:ascii="Tahoma" w:hAnsi="Tahoma" w:cs="Tahoma"/>
      <w:color w:val="434343"/>
      <w:sz w:val="14"/>
      <w:szCs w:val="14"/>
    </w:rPr>
  </w:style>
  <w:style w:type="character" w:customStyle="1" w:styleId="Smbolosdenumerao">
    <w:name w:val="Símbolos de numeração"/>
    <w:rsid w:val="00FA5683"/>
  </w:style>
  <w:style w:type="paragraph" w:customStyle="1" w:styleId="Captulo">
    <w:name w:val="Capítulo"/>
    <w:basedOn w:val="Normal"/>
    <w:next w:val="Corpodetexto"/>
    <w:rsid w:val="00FA5683"/>
    <w:pPr>
      <w:keepNext/>
      <w:suppressAutoHyphens/>
      <w:spacing w:before="240" w:after="120"/>
    </w:pPr>
    <w:rPr>
      <w:rFonts w:eastAsia="MS Mincho" w:cs="Tahoma"/>
      <w:sz w:val="28"/>
      <w:szCs w:val="28"/>
      <w:lang w:eastAsia="ar-SA"/>
    </w:rPr>
  </w:style>
  <w:style w:type="paragraph" w:customStyle="1" w:styleId="Legenda1">
    <w:name w:val="Legenda1"/>
    <w:basedOn w:val="Normal"/>
    <w:next w:val="Normal"/>
    <w:rsid w:val="00FA5683"/>
    <w:pPr>
      <w:suppressAutoHyphens/>
      <w:jc w:val="center"/>
    </w:pPr>
    <w:rPr>
      <w:rFonts w:ascii="Times New Roman" w:hAnsi="Times New Roman"/>
      <w:b/>
      <w:bCs/>
      <w:szCs w:val="20"/>
      <w:lang w:eastAsia="ar-SA"/>
    </w:rPr>
  </w:style>
  <w:style w:type="paragraph" w:customStyle="1" w:styleId="ndice">
    <w:name w:val="Índice"/>
    <w:basedOn w:val="Normal"/>
    <w:rsid w:val="00FA5683"/>
    <w:pPr>
      <w:suppressLineNumbers/>
      <w:suppressAutoHyphens/>
    </w:pPr>
    <w:rPr>
      <w:rFonts w:ascii="Times New Roman" w:hAnsi="Times New Roman" w:cs="Tahoma"/>
      <w:sz w:val="20"/>
      <w:szCs w:val="20"/>
      <w:lang w:eastAsia="ar-SA"/>
    </w:rPr>
  </w:style>
  <w:style w:type="paragraph" w:customStyle="1" w:styleId="Textodecomentrio1">
    <w:name w:val="Texto de comentário1"/>
    <w:basedOn w:val="Normal"/>
    <w:rsid w:val="00FA5683"/>
    <w:pPr>
      <w:suppressAutoHyphens/>
    </w:pPr>
    <w:rPr>
      <w:rFonts w:ascii="Times New Roman" w:hAnsi="Times New Roman"/>
      <w:sz w:val="20"/>
      <w:szCs w:val="20"/>
      <w:lang w:eastAsia="ar-SA"/>
    </w:rPr>
  </w:style>
  <w:style w:type="paragraph" w:customStyle="1" w:styleId="Textoembloco1">
    <w:name w:val="Texto em bloco1"/>
    <w:basedOn w:val="Normal"/>
    <w:rsid w:val="00FA5683"/>
    <w:pPr>
      <w:suppressAutoHyphens/>
      <w:spacing w:before="120" w:after="120"/>
      <w:ind w:left="170" w:right="57"/>
    </w:pPr>
    <w:rPr>
      <w:rFonts w:ascii="Times New Roman" w:hAnsi="Times New Roman"/>
      <w:szCs w:val="20"/>
      <w:lang w:eastAsia="ar-SA"/>
    </w:rPr>
  </w:style>
  <w:style w:type="paragraph" w:customStyle="1" w:styleId="Licitao-Nvel4">
    <w:name w:val="Licitação - Nível 4"/>
    <w:basedOn w:val="Normal"/>
    <w:rsid w:val="00FA5683"/>
    <w:pPr>
      <w:widowControl w:val="0"/>
      <w:tabs>
        <w:tab w:val="left" w:pos="5760"/>
      </w:tabs>
      <w:suppressAutoHyphens/>
      <w:autoSpaceDE w:val="0"/>
      <w:ind w:left="2880" w:hanging="360"/>
      <w:jc w:val="both"/>
    </w:pPr>
    <w:rPr>
      <w:rFonts w:cs="Arial"/>
      <w:lang w:eastAsia="ar-SA"/>
    </w:rPr>
  </w:style>
  <w:style w:type="paragraph" w:customStyle="1" w:styleId="tex3b">
    <w:name w:val="tex3b"/>
    <w:basedOn w:val="Normal"/>
    <w:rsid w:val="00FA5683"/>
    <w:pPr>
      <w:suppressAutoHyphens/>
      <w:spacing w:before="280" w:after="280"/>
    </w:pPr>
    <w:rPr>
      <w:rFonts w:ascii="Times New Roman" w:hAnsi="Times New Roman"/>
      <w:lang w:eastAsia="ar-SA"/>
    </w:rPr>
  </w:style>
  <w:style w:type="paragraph" w:customStyle="1" w:styleId="Ttulodatabela">
    <w:name w:val="Título da tabela"/>
    <w:basedOn w:val="Contedodatabela"/>
    <w:rsid w:val="00FA5683"/>
    <w:pPr>
      <w:spacing w:after="0" w:line="240" w:lineRule="auto"/>
      <w:jc w:val="center"/>
    </w:pPr>
    <w:rPr>
      <w:rFonts w:ascii="Times New Roman" w:eastAsia="Times New Roman" w:hAnsi="Times New Roman"/>
      <w:b/>
      <w:bCs/>
      <w:sz w:val="20"/>
      <w:szCs w:val="20"/>
      <w:lang w:eastAsia="ar-SA"/>
    </w:rPr>
  </w:style>
  <w:style w:type="paragraph" w:customStyle="1" w:styleId="Contedodoquadro">
    <w:name w:val="Conteúdo do quadro"/>
    <w:basedOn w:val="Corpodetexto"/>
    <w:rsid w:val="00FA5683"/>
    <w:pPr>
      <w:suppressAutoHyphens/>
    </w:pPr>
    <w:rPr>
      <w:rFonts w:ascii="Times New Roman" w:hAnsi="Times New Roman"/>
      <w:lang w:eastAsia="ar-SA"/>
    </w:rPr>
  </w:style>
  <w:style w:type="paragraph" w:styleId="MapadoDocumento">
    <w:name w:val="Document Map"/>
    <w:basedOn w:val="Normal"/>
    <w:link w:val="MapadoDocumentoChar"/>
    <w:rsid w:val="00FA5683"/>
    <w:pPr>
      <w:shd w:val="clear" w:color="auto" w:fill="000080"/>
      <w:suppressAutoHyphens/>
    </w:pPr>
    <w:rPr>
      <w:rFonts w:ascii="Tahoma" w:hAnsi="Tahoma" w:cs="Tahoma"/>
      <w:sz w:val="20"/>
      <w:szCs w:val="20"/>
      <w:lang w:eastAsia="ar-SA"/>
    </w:rPr>
  </w:style>
  <w:style w:type="character" w:customStyle="1" w:styleId="MapadoDocumentoChar">
    <w:name w:val="Mapa do Documento Char"/>
    <w:basedOn w:val="Fontepargpadro"/>
    <w:link w:val="MapadoDocumento"/>
    <w:rsid w:val="00FA5683"/>
    <w:rPr>
      <w:rFonts w:ascii="Tahoma" w:eastAsia="Times New Roman" w:hAnsi="Tahoma" w:cs="Tahoma"/>
      <w:sz w:val="20"/>
      <w:szCs w:val="20"/>
      <w:shd w:val="clear" w:color="auto" w:fill="000080"/>
      <w:lang w:eastAsia="ar-SA"/>
    </w:rPr>
  </w:style>
  <w:style w:type="paragraph" w:customStyle="1" w:styleId="western">
    <w:name w:val="western"/>
    <w:basedOn w:val="Normal"/>
    <w:rsid w:val="00FA5683"/>
    <w:pPr>
      <w:spacing w:before="100" w:beforeAutospacing="1" w:after="119"/>
    </w:pPr>
    <w:rPr>
      <w:rFonts w:ascii="Times New Roman" w:hAnsi="Times New Roman"/>
    </w:rPr>
  </w:style>
  <w:style w:type="paragraph" w:customStyle="1" w:styleId="PargrafodaLista1">
    <w:name w:val="Parágrafo da Lista1"/>
    <w:basedOn w:val="Normal"/>
    <w:rsid w:val="00FA5683"/>
    <w:pPr>
      <w:spacing w:after="200" w:line="276" w:lineRule="auto"/>
      <w:ind w:left="720"/>
    </w:pPr>
    <w:rPr>
      <w:rFonts w:ascii="Calibri" w:hAnsi="Calibri" w:cs="Calibri"/>
      <w:sz w:val="22"/>
      <w:szCs w:val="22"/>
      <w:lang w:eastAsia="en-US"/>
    </w:rPr>
  </w:style>
  <w:style w:type="character" w:customStyle="1" w:styleId="tex3">
    <w:name w:val="tex3"/>
    <w:basedOn w:val="Fontepargpadro"/>
    <w:rsid w:val="00FA5683"/>
    <w:rPr>
      <w:rFonts w:cs="Times New Roman"/>
    </w:rPr>
  </w:style>
  <w:style w:type="table" w:customStyle="1" w:styleId="TableNormal">
    <w:name w:val="Table Normal"/>
    <w:uiPriority w:val="2"/>
    <w:semiHidden/>
    <w:unhideWhenUsed/>
    <w:qFormat/>
    <w:rsid w:val="00CB13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CB13EA"/>
    <w:pPr>
      <w:widowControl w:val="0"/>
      <w:autoSpaceDE w:val="0"/>
      <w:autoSpaceDN w:val="0"/>
      <w:ind w:left="446"/>
      <w:outlineLvl w:val="1"/>
    </w:pPr>
    <w:rPr>
      <w:rFonts w:eastAsia="Arial" w:cs="Arial"/>
      <w:b/>
      <w:bCs/>
      <w:sz w:val="22"/>
      <w:szCs w:val="22"/>
      <w:lang w:val="pt-PT" w:eastAsia="en-US"/>
    </w:rPr>
  </w:style>
  <w:style w:type="paragraph" w:customStyle="1" w:styleId="TableParagraph">
    <w:name w:val="Table Paragraph"/>
    <w:basedOn w:val="Normal"/>
    <w:uiPriority w:val="1"/>
    <w:qFormat/>
    <w:rsid w:val="00CB13EA"/>
    <w:pPr>
      <w:widowControl w:val="0"/>
      <w:autoSpaceDE w:val="0"/>
      <w:autoSpaceDN w:val="0"/>
      <w:spacing w:line="164" w:lineRule="exact"/>
      <w:ind w:left="69"/>
      <w:jc w:val="center"/>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807934">
      <w:bodyDiv w:val="1"/>
      <w:marLeft w:val="0"/>
      <w:marRight w:val="0"/>
      <w:marTop w:val="0"/>
      <w:marBottom w:val="0"/>
      <w:divBdr>
        <w:top w:val="none" w:sz="0" w:space="0" w:color="auto"/>
        <w:left w:val="none" w:sz="0" w:space="0" w:color="auto"/>
        <w:bottom w:val="none" w:sz="0" w:space="0" w:color="auto"/>
        <w:right w:val="none" w:sz="0" w:space="0" w:color="auto"/>
      </w:divBdr>
    </w:div>
    <w:div w:id="716707437">
      <w:bodyDiv w:val="1"/>
      <w:marLeft w:val="0"/>
      <w:marRight w:val="0"/>
      <w:marTop w:val="0"/>
      <w:marBottom w:val="0"/>
      <w:divBdr>
        <w:top w:val="none" w:sz="0" w:space="0" w:color="auto"/>
        <w:left w:val="none" w:sz="0" w:space="0" w:color="auto"/>
        <w:bottom w:val="none" w:sz="0" w:space="0" w:color="auto"/>
        <w:right w:val="none" w:sz="0" w:space="0" w:color="auto"/>
      </w:divBdr>
    </w:div>
    <w:div w:id="827984800">
      <w:bodyDiv w:val="1"/>
      <w:marLeft w:val="0"/>
      <w:marRight w:val="0"/>
      <w:marTop w:val="0"/>
      <w:marBottom w:val="0"/>
      <w:divBdr>
        <w:top w:val="none" w:sz="0" w:space="0" w:color="auto"/>
        <w:left w:val="none" w:sz="0" w:space="0" w:color="auto"/>
        <w:bottom w:val="none" w:sz="0" w:space="0" w:color="auto"/>
        <w:right w:val="none" w:sz="0" w:space="0" w:color="auto"/>
      </w:divBdr>
      <w:divsChild>
        <w:div w:id="2035376890">
          <w:marLeft w:val="960"/>
          <w:marRight w:val="240"/>
          <w:marTop w:val="240"/>
          <w:marBottom w:val="240"/>
          <w:divBdr>
            <w:top w:val="single" w:sz="4" w:space="12" w:color="DDDDDD"/>
            <w:left w:val="single" w:sz="4" w:space="6" w:color="DDDDDD"/>
            <w:bottom w:val="single" w:sz="4" w:space="0" w:color="DDDDDD"/>
            <w:right w:val="single" w:sz="4" w:space="6" w:color="DDDDDD"/>
          </w:divBdr>
        </w:div>
      </w:divsChild>
    </w:div>
    <w:div w:id="847790399">
      <w:bodyDiv w:val="1"/>
      <w:marLeft w:val="0"/>
      <w:marRight w:val="0"/>
      <w:marTop w:val="0"/>
      <w:marBottom w:val="0"/>
      <w:divBdr>
        <w:top w:val="none" w:sz="0" w:space="0" w:color="auto"/>
        <w:left w:val="none" w:sz="0" w:space="0" w:color="auto"/>
        <w:bottom w:val="none" w:sz="0" w:space="0" w:color="auto"/>
        <w:right w:val="none" w:sz="0" w:space="0" w:color="auto"/>
      </w:divBdr>
    </w:div>
    <w:div w:id="1530023099">
      <w:bodyDiv w:val="1"/>
      <w:marLeft w:val="0"/>
      <w:marRight w:val="0"/>
      <w:marTop w:val="0"/>
      <w:marBottom w:val="0"/>
      <w:divBdr>
        <w:top w:val="none" w:sz="0" w:space="0" w:color="auto"/>
        <w:left w:val="none" w:sz="0" w:space="0" w:color="auto"/>
        <w:bottom w:val="none" w:sz="0" w:space="0" w:color="auto"/>
        <w:right w:val="none" w:sz="0" w:space="0" w:color="auto"/>
      </w:divBdr>
    </w:div>
    <w:div w:id="15935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consulta-crf.caixa.gov.br/consultacrf/pages/consultaEmpregador.jsf" TargetMode="External"/><Relationship Id="rId47" Type="http://schemas.openxmlformats.org/officeDocument/2006/relationships/hyperlink" Target="https://www.cagef.mg.gov.br/fornecedor-web"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1-2014/2013/lei/l12846.htm" TargetMode="External"/><Relationship Id="rId16" Type="http://schemas.openxmlformats.org/officeDocument/2006/relationships/hyperlink" Target="https://www.planalto.gov.br/ccivil_03/_ato2019-2022/2021/lei/l14133.htm" TargetMode="External"/><Relationship Id="rId107" Type="http://schemas.openxmlformats.org/officeDocument/2006/relationships/footer" Target="footer2.xm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8213cons.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leis/L8429compilada.htm"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tst.jus.br/certidao1" TargetMode="External"/><Relationship Id="rId48" Type="http://schemas.openxmlformats.org/officeDocument/2006/relationships/hyperlink" Target="https://www.cnj.jus.br/improbidade_adm/consultar_requerido.php"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leis/l8213cons.htm" TargetMode="External"/><Relationship Id="rId38" Type="http://schemas.openxmlformats.org/officeDocument/2006/relationships/hyperlink" Target="https://solucoes.receita.fazenda.gov.br/Servicos/cnpjreva/cnpjreva_solicitacao.asp"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_ato2019-2022/2021/lei/l14133.htm" TargetMode="External"/><Relationship Id="rId108" Type="http://schemas.openxmlformats.org/officeDocument/2006/relationships/fontTable" Target="fontTable.xml"/><Relationship Id="rId54" Type="http://schemas.openxmlformats.org/officeDocument/2006/relationships/hyperlink" Target="https://www.planalto.gov.br/ccivil_03/Decreto-Lei/Del2848.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gov.br/cgu/pt-br"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eader" Target="header2.xm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www.planalto.gov.br/ccivil_03/Constituicao/Constituicao.htm" TargetMode="External"/><Relationship Id="rId52" Type="http://schemas.openxmlformats.org/officeDocument/2006/relationships/hyperlink" Target="https://certidoes.cgu.gov.br/"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solucoes.receita.fazenda.gov.br/Servicos/certidaointernet/PJ/Emitir" TargetMode="External"/><Relationship Id="rId109" Type="http://schemas.openxmlformats.org/officeDocument/2006/relationships/theme" Target="theme/theme1.xm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ortaltransparencia.gov.br/sancoes/ceis"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decreto-lei/del2848.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solucoes.receita.fazenda.gov.br/Servicos/certidaointernet/PJ/Emitir" TargetMode="External"/><Relationship Id="rId45" Type="http://schemas.openxmlformats.org/officeDocument/2006/relationships/hyperlink" Target="https://certidoes.cgu.gov.br/"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decreto-lei/del2848.htm" TargetMode="External"/><Relationship Id="rId8" Type="http://schemas.openxmlformats.org/officeDocument/2006/relationships/header" Target="header1.xml"/><Relationship Id="rId51" Type="http://schemas.openxmlformats.org/officeDocument/2006/relationships/hyperlink" Target="https://www.portaltransparencia.gov.br/sancoes/cnep"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consultapublica.fazenda.mg.gov.br/ConsultaPublicaCADIN/consultaSituacaoPublica.do"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consulta-crf.caixa.gov.br/consultacrf/pages/consultaEmpregador.jsf"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1-2014/2013/lei/l128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F:\2024\INEXIGIBILIDADE\INEXIBILIDADE%20MEDICO%20PERITO\MALA.doc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88A8B-8750-4653-808D-B874E960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TotalTime>
  <Pages>33</Pages>
  <Words>12615</Words>
  <Characters>68121</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IVANILTON</dc:creator>
  <cp:lastModifiedBy>Usuario</cp:lastModifiedBy>
  <cp:revision>33</cp:revision>
  <cp:lastPrinted>2024-07-25T19:45:00Z</cp:lastPrinted>
  <dcterms:created xsi:type="dcterms:W3CDTF">2017-01-17T17:27:00Z</dcterms:created>
  <dcterms:modified xsi:type="dcterms:W3CDTF">2024-07-25T19:45:00Z</dcterms:modified>
</cp:coreProperties>
</file>